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7FA3" w:rsidRDefault="00BA587E">
      <w:pPr>
        <w:jc w:val="center"/>
        <w:rPr>
          <w:color w:val="000000" w:themeColor="text1"/>
          <w:w w:val="120"/>
          <w:sz w:val="52"/>
          <w:szCs w:val="52"/>
        </w:rPr>
      </w:pPr>
      <w:r>
        <w:rPr>
          <w:rFonts w:hint="eastAsia"/>
          <w:color w:val="000000" w:themeColor="text1"/>
          <w:w w:val="120"/>
          <w:sz w:val="52"/>
          <w:szCs w:val="52"/>
        </w:rPr>
        <w:t>阳新县县级政府采购</w:t>
      </w:r>
    </w:p>
    <w:p w:rsidR="00B87FA3" w:rsidRDefault="00BA587E">
      <w:pPr>
        <w:pStyle w:val="a6"/>
        <w:adjustRightInd w:val="0"/>
        <w:snapToGrid w:val="0"/>
        <w:spacing w:line="720" w:lineRule="auto"/>
        <w:jc w:val="center"/>
        <w:rPr>
          <w:rFonts w:ascii="黑体" w:eastAsia="黑体" w:hAnsi="黑体" w:cs="Times New Roman"/>
          <w:b/>
          <w:bCs/>
          <w:sz w:val="36"/>
          <w:szCs w:val="24"/>
        </w:rPr>
      </w:pPr>
      <w:r>
        <w:rPr>
          <w:rFonts w:ascii="Times New Roman" w:eastAsia="宋体" w:hAnsi="Times New Roman" w:cs="Times New Roman" w:hint="eastAsia"/>
          <w:snapToGrid w:val="0"/>
          <w:kern w:val="10"/>
          <w:sz w:val="144"/>
          <w:szCs w:val="144"/>
        </w:rPr>
        <w:t>招</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件</w:t>
      </w:r>
    </w:p>
    <w:p w:rsidR="00B87FA3" w:rsidRDefault="00B87FA3">
      <w:pPr>
        <w:spacing w:line="360" w:lineRule="auto"/>
        <w:ind w:rightChars="622" w:right="1306"/>
        <w:rPr>
          <w:rFonts w:ascii="黑体" w:eastAsia="黑体" w:hAnsi="黑体" w:cs="Times New Roman"/>
          <w:b/>
          <w:bCs/>
          <w:sz w:val="36"/>
          <w:szCs w:val="24"/>
        </w:rPr>
      </w:pPr>
    </w:p>
    <w:p w:rsidR="00B87FA3" w:rsidRDefault="00BA587E">
      <w:pPr>
        <w:spacing w:line="480" w:lineRule="auto"/>
        <w:ind w:firstLineChars="500" w:firstLine="1606"/>
        <w:jc w:val="left"/>
        <w:rPr>
          <w:b/>
          <w:color w:val="000000" w:themeColor="text1"/>
          <w:sz w:val="32"/>
          <w:szCs w:val="32"/>
        </w:rPr>
      </w:pPr>
      <w:r>
        <w:rPr>
          <w:rFonts w:hint="eastAsia"/>
          <w:b/>
          <w:color w:val="000000" w:themeColor="text1"/>
          <w:sz w:val="32"/>
          <w:szCs w:val="32"/>
        </w:rPr>
        <w:t>项目编号：</w:t>
      </w:r>
      <w:r>
        <w:rPr>
          <w:rFonts w:hint="eastAsia"/>
          <w:b/>
          <w:color w:val="000000" w:themeColor="text1"/>
          <w:sz w:val="30"/>
          <w:szCs w:val="30"/>
        </w:rPr>
        <w:t xml:space="preserve">131-Zcg.2018-175      </w:t>
      </w:r>
      <w:r>
        <w:rPr>
          <w:rFonts w:hint="eastAsia"/>
          <w:b/>
          <w:color w:val="000000" w:themeColor="text1"/>
          <w:sz w:val="32"/>
          <w:szCs w:val="32"/>
        </w:rPr>
        <w:t xml:space="preserve">      </w:t>
      </w:r>
    </w:p>
    <w:p w:rsidR="00B87FA3" w:rsidRDefault="00BA587E">
      <w:pPr>
        <w:spacing w:line="480" w:lineRule="auto"/>
        <w:ind w:firstLineChars="500" w:firstLine="1606"/>
        <w:rPr>
          <w:b/>
          <w:color w:val="000000" w:themeColor="text1"/>
          <w:sz w:val="32"/>
          <w:szCs w:val="32"/>
        </w:rPr>
      </w:pPr>
      <w:r>
        <w:rPr>
          <w:rFonts w:hint="eastAsia"/>
          <w:b/>
          <w:color w:val="000000" w:themeColor="text1"/>
          <w:sz w:val="32"/>
          <w:szCs w:val="32"/>
        </w:rPr>
        <w:t>采</w:t>
      </w:r>
      <w:r>
        <w:rPr>
          <w:rFonts w:hint="eastAsia"/>
          <w:b/>
          <w:color w:val="000000" w:themeColor="text1"/>
          <w:sz w:val="32"/>
          <w:szCs w:val="32"/>
        </w:rPr>
        <w:t xml:space="preserve"> </w:t>
      </w:r>
      <w:r>
        <w:rPr>
          <w:rFonts w:hint="eastAsia"/>
          <w:b/>
          <w:color w:val="000000" w:themeColor="text1"/>
          <w:sz w:val="32"/>
          <w:szCs w:val="32"/>
        </w:rPr>
        <w:t>购</w:t>
      </w:r>
      <w:r>
        <w:rPr>
          <w:rFonts w:hint="eastAsia"/>
          <w:b/>
          <w:color w:val="000000" w:themeColor="text1"/>
          <w:sz w:val="32"/>
          <w:szCs w:val="32"/>
        </w:rPr>
        <w:t xml:space="preserve"> </w:t>
      </w:r>
      <w:r>
        <w:rPr>
          <w:rFonts w:hint="eastAsia"/>
          <w:b/>
          <w:color w:val="000000" w:themeColor="text1"/>
          <w:sz w:val="32"/>
          <w:szCs w:val="32"/>
        </w:rPr>
        <w:t>人：</w:t>
      </w:r>
      <w:r>
        <w:rPr>
          <w:rFonts w:hint="eastAsia"/>
          <w:b/>
          <w:color w:val="000000" w:themeColor="text1"/>
          <w:sz w:val="30"/>
          <w:szCs w:val="30"/>
        </w:rPr>
        <w:t>阳新县妇幼保健院</w:t>
      </w:r>
      <w:r>
        <w:rPr>
          <w:rFonts w:hint="eastAsia"/>
          <w:b/>
          <w:color w:val="000000" w:themeColor="text1"/>
          <w:sz w:val="30"/>
          <w:szCs w:val="30"/>
        </w:rPr>
        <w:t xml:space="preserve">         </w:t>
      </w:r>
    </w:p>
    <w:p w:rsidR="00B87FA3" w:rsidRDefault="00BA587E">
      <w:pPr>
        <w:spacing w:line="480" w:lineRule="auto"/>
        <w:ind w:firstLineChars="500" w:firstLine="1606"/>
        <w:rPr>
          <w:b/>
          <w:color w:val="000000" w:themeColor="text1"/>
          <w:sz w:val="32"/>
          <w:szCs w:val="32"/>
        </w:rPr>
      </w:pPr>
      <w:r>
        <w:rPr>
          <w:rFonts w:hint="eastAsia"/>
          <w:b/>
          <w:color w:val="000000" w:themeColor="text1"/>
          <w:sz w:val="32"/>
          <w:szCs w:val="32"/>
        </w:rPr>
        <w:t>项目名称：</w:t>
      </w:r>
      <w:r>
        <w:rPr>
          <w:rFonts w:hint="eastAsia"/>
          <w:b/>
          <w:color w:val="000000" w:themeColor="text1"/>
          <w:sz w:val="30"/>
          <w:szCs w:val="30"/>
        </w:rPr>
        <w:t>阳新县妇幼保健院体外冲击波碎石机采购</w:t>
      </w:r>
    </w:p>
    <w:p w:rsidR="00B87FA3" w:rsidRDefault="00BA587E">
      <w:pPr>
        <w:spacing w:line="480" w:lineRule="auto"/>
        <w:ind w:firstLineChars="500" w:firstLine="1606"/>
        <w:rPr>
          <w:b/>
          <w:color w:val="000000" w:themeColor="text1"/>
          <w:sz w:val="32"/>
          <w:szCs w:val="32"/>
        </w:rPr>
      </w:pPr>
      <w:r>
        <w:rPr>
          <w:rFonts w:hint="eastAsia"/>
          <w:b/>
          <w:color w:val="000000" w:themeColor="text1"/>
          <w:sz w:val="32"/>
          <w:szCs w:val="32"/>
        </w:rPr>
        <w:t>采购内容：</w:t>
      </w:r>
      <w:r>
        <w:rPr>
          <w:rFonts w:hint="eastAsia"/>
          <w:b/>
          <w:color w:val="000000" w:themeColor="text1"/>
          <w:sz w:val="30"/>
          <w:szCs w:val="30"/>
        </w:rPr>
        <w:t>体外冲击波碎石机</w:t>
      </w:r>
      <w:r>
        <w:rPr>
          <w:rFonts w:hint="eastAsia"/>
          <w:b/>
          <w:color w:val="000000" w:themeColor="text1"/>
          <w:sz w:val="32"/>
          <w:szCs w:val="32"/>
        </w:rPr>
        <w:t xml:space="preserve">        </w:t>
      </w:r>
    </w:p>
    <w:p w:rsidR="00B87FA3" w:rsidRDefault="00BA587E">
      <w:pPr>
        <w:spacing w:line="360" w:lineRule="auto"/>
        <w:ind w:leftChars="619" w:left="2139" w:rightChars="622" w:right="1306" w:hangingChars="209" w:hanging="839"/>
        <w:rPr>
          <w:rFonts w:ascii="宋体" w:eastAsia="宋体" w:hAnsi="宋体" w:cs="Times New Roman"/>
          <w:b/>
          <w:sz w:val="36"/>
          <w:szCs w:val="36"/>
        </w:rPr>
      </w:pPr>
      <w:r>
        <w:rPr>
          <w:rFonts w:hint="eastAsia"/>
          <w:b/>
          <w:snapToGrid w:val="0"/>
          <w:color w:val="000000" w:themeColor="text1"/>
          <w:kern w:val="0"/>
          <w:position w:val="-98"/>
          <w:sz w:val="40"/>
          <w:szCs w:val="40"/>
        </w:rPr>
        <w:t>立信中德勤（北京）工程咨询有限公司</w:t>
      </w:r>
    </w:p>
    <w:p w:rsidR="00B87FA3" w:rsidRDefault="00BA587E">
      <w:pPr>
        <w:jc w:val="center"/>
        <w:rPr>
          <w:rFonts w:ascii="黑体" w:eastAsia="黑体" w:hAnsi="黑体"/>
          <w:b/>
          <w:bCs/>
          <w:color w:val="FF0000"/>
          <w:sz w:val="44"/>
        </w:rPr>
      </w:pPr>
      <w:r>
        <w:rPr>
          <w:rFonts w:hint="eastAsia"/>
          <w:b/>
          <w:bCs/>
          <w:color w:val="000000" w:themeColor="text1"/>
          <w:sz w:val="32"/>
          <w:szCs w:val="32"/>
        </w:rPr>
        <w:t>二</w:t>
      </w:r>
      <w:r>
        <w:rPr>
          <w:rFonts w:hint="eastAsia"/>
          <w:b/>
          <w:bCs/>
          <w:color w:val="000000" w:themeColor="text1"/>
          <w:sz w:val="32"/>
          <w:szCs w:val="32"/>
        </w:rPr>
        <w:t>0</w:t>
      </w:r>
      <w:r>
        <w:rPr>
          <w:rFonts w:hint="eastAsia"/>
          <w:b/>
          <w:bCs/>
          <w:color w:val="000000" w:themeColor="text1"/>
          <w:sz w:val="32"/>
          <w:szCs w:val="32"/>
        </w:rPr>
        <w:t>一八年</w:t>
      </w:r>
      <w:r>
        <w:rPr>
          <w:rFonts w:hint="eastAsia"/>
          <w:b/>
          <w:bCs/>
          <w:color w:val="000000" w:themeColor="text1"/>
          <w:sz w:val="32"/>
          <w:szCs w:val="32"/>
        </w:rPr>
        <w:t xml:space="preserve"> </w:t>
      </w:r>
      <w:r>
        <w:rPr>
          <w:rFonts w:hint="eastAsia"/>
          <w:b/>
          <w:bCs/>
          <w:color w:val="000000" w:themeColor="text1"/>
          <w:sz w:val="32"/>
          <w:szCs w:val="32"/>
        </w:rPr>
        <w:t>九</w:t>
      </w:r>
      <w:r>
        <w:rPr>
          <w:rFonts w:hint="eastAsia"/>
          <w:b/>
          <w:bCs/>
          <w:color w:val="000000" w:themeColor="text1"/>
          <w:sz w:val="32"/>
          <w:szCs w:val="32"/>
        </w:rPr>
        <w:t xml:space="preserve"> </w:t>
      </w:r>
      <w:r>
        <w:rPr>
          <w:rFonts w:asciiTheme="minorEastAsia" w:hAnsiTheme="minorEastAsia" w:cstheme="minorEastAsia" w:hint="eastAsia"/>
          <w:b/>
          <w:bCs/>
          <w:sz w:val="32"/>
          <w:szCs w:val="32"/>
        </w:rPr>
        <w:t>月</w:t>
      </w:r>
    </w:p>
    <w:p w:rsidR="00B87FA3" w:rsidRDefault="00B87FA3">
      <w:pPr>
        <w:sectPr w:rsidR="00B87FA3">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p>
    <w:p w:rsidR="00B87FA3" w:rsidRDefault="00BA587E" w:rsidP="00BA587E">
      <w:pPr>
        <w:spacing w:beforeLines="100"/>
        <w:jc w:val="center"/>
        <w:rPr>
          <w:rFonts w:ascii="黑体" w:eastAsia="黑体" w:hAnsi="黑体"/>
          <w:sz w:val="44"/>
          <w:szCs w:val="44"/>
        </w:rPr>
      </w:pPr>
      <w:r>
        <w:rPr>
          <w:rFonts w:ascii="黑体" w:eastAsia="黑体" w:hAnsi="黑体" w:hint="eastAsia"/>
          <w:sz w:val="44"/>
          <w:szCs w:val="44"/>
        </w:rPr>
        <w:lastRenderedPageBreak/>
        <w:t>目   录</w:t>
      </w:r>
    </w:p>
    <w:sdt>
      <w:sdtPr>
        <w:rPr>
          <w:lang w:val="zh-CN"/>
        </w:rPr>
        <w:id w:val="1482579200"/>
      </w:sdtPr>
      <w:sdtEndPr>
        <w:rPr>
          <w:b w:val="0"/>
          <w:bCs/>
        </w:rPr>
      </w:sdtEndPr>
      <w:sdtContent>
        <w:p w:rsidR="00B87FA3" w:rsidRDefault="00B87FA3">
          <w:pPr>
            <w:pStyle w:val="10"/>
            <w:tabs>
              <w:tab w:val="left" w:pos="1260"/>
              <w:tab w:val="right" w:leader="dot" w:pos="9514"/>
            </w:tabs>
            <w:rPr>
              <w:rFonts w:eastAsiaTheme="minorEastAsia"/>
              <w:b w:val="0"/>
              <w:iCs w:val="0"/>
              <w:color w:val="auto"/>
              <w:kern w:val="2"/>
              <w:sz w:val="21"/>
            </w:rPr>
          </w:pPr>
          <w:r>
            <w:fldChar w:fldCharType="begin"/>
          </w:r>
          <w:r w:rsidR="00BA587E">
            <w:instrText xml:space="preserve"> TOC \o "1-2" \h \z \u </w:instrText>
          </w:r>
          <w:r>
            <w:fldChar w:fldCharType="separate"/>
          </w:r>
          <w:hyperlink w:anchor="_Toc495861517" w:history="1">
            <w:r w:rsidR="00BA587E">
              <w:rPr>
                <w:rStyle w:val="ad"/>
                <w:rFonts w:ascii="黑体" w:hAnsi="黑体" w:hint="eastAsia"/>
              </w:rPr>
              <w:t>第一章</w:t>
            </w:r>
            <w:r w:rsidR="00BA587E">
              <w:rPr>
                <w:rFonts w:eastAsiaTheme="minorEastAsia"/>
                <w:b w:val="0"/>
                <w:iCs w:val="0"/>
                <w:color w:val="auto"/>
                <w:kern w:val="2"/>
                <w:sz w:val="21"/>
              </w:rPr>
              <w:tab/>
            </w:r>
            <w:r w:rsidR="00BA587E">
              <w:rPr>
                <w:rStyle w:val="ad"/>
                <w:rFonts w:ascii="黑体" w:hAnsi="黑体" w:hint="eastAsia"/>
              </w:rPr>
              <w:t>投标邀请书</w:t>
            </w:r>
            <w:r w:rsidR="00BA587E">
              <w:tab/>
            </w:r>
            <w:r>
              <w:fldChar w:fldCharType="begin"/>
            </w:r>
            <w:r w:rsidR="00BA587E">
              <w:instrText xml:space="preserve"> PAGEREF _Toc495861517 \h </w:instrText>
            </w:r>
            <w:r>
              <w:fldChar w:fldCharType="separate"/>
            </w:r>
            <w:r w:rsidR="00BA587E">
              <w:t>4</w:t>
            </w:r>
            <w:r>
              <w:fldChar w:fldCharType="end"/>
            </w:r>
          </w:hyperlink>
        </w:p>
        <w:p w:rsidR="00B87FA3" w:rsidRDefault="00B87FA3">
          <w:pPr>
            <w:pStyle w:val="10"/>
            <w:tabs>
              <w:tab w:val="left" w:pos="1260"/>
              <w:tab w:val="right" w:leader="dot" w:pos="9514"/>
            </w:tabs>
            <w:rPr>
              <w:rFonts w:eastAsiaTheme="minorEastAsia"/>
              <w:b w:val="0"/>
              <w:iCs w:val="0"/>
              <w:color w:val="auto"/>
              <w:kern w:val="2"/>
              <w:sz w:val="21"/>
            </w:rPr>
          </w:pPr>
          <w:hyperlink w:anchor="_Toc495861518" w:history="1">
            <w:r w:rsidR="00BA587E">
              <w:rPr>
                <w:rStyle w:val="ad"/>
                <w:rFonts w:ascii="黑体" w:hAnsi="黑体" w:hint="eastAsia"/>
              </w:rPr>
              <w:t>第二章</w:t>
            </w:r>
            <w:r w:rsidR="00BA587E">
              <w:rPr>
                <w:rFonts w:eastAsiaTheme="minorEastAsia"/>
                <w:b w:val="0"/>
                <w:iCs w:val="0"/>
                <w:color w:val="auto"/>
                <w:kern w:val="2"/>
                <w:sz w:val="21"/>
              </w:rPr>
              <w:tab/>
            </w:r>
            <w:r w:rsidR="00BA587E">
              <w:rPr>
                <w:rStyle w:val="ad"/>
                <w:rFonts w:ascii="黑体" w:hAnsi="黑体" w:hint="eastAsia"/>
              </w:rPr>
              <w:t>投标人须知</w:t>
            </w:r>
            <w:r w:rsidR="00BA587E">
              <w:tab/>
            </w:r>
            <w:r>
              <w:fldChar w:fldCharType="begin"/>
            </w:r>
            <w:r w:rsidR="00BA587E">
              <w:instrText xml:space="preserve"> PAGEREF _Toc495861518 \h </w:instrText>
            </w:r>
            <w:r>
              <w:fldChar w:fldCharType="separate"/>
            </w:r>
            <w:r w:rsidR="00BA587E">
              <w:t>6</w:t>
            </w:r>
            <w:r>
              <w:fldChar w:fldCharType="end"/>
            </w:r>
          </w:hyperlink>
        </w:p>
        <w:p w:rsidR="00B87FA3" w:rsidRDefault="00B87FA3">
          <w:pPr>
            <w:pStyle w:val="20"/>
            <w:rPr>
              <w:rFonts w:asciiTheme="minorHAnsi" w:hAnsiTheme="minorHAnsi"/>
              <w:iCs w:val="0"/>
              <w:color w:val="auto"/>
              <w:kern w:val="2"/>
              <w:sz w:val="21"/>
            </w:rPr>
          </w:pPr>
          <w:hyperlink w:anchor="_Toc495861519" w:history="1">
            <w:r w:rsidR="00BA587E">
              <w:rPr>
                <w:rStyle w:val="ad"/>
                <w:rFonts w:asciiTheme="majorEastAsia" w:eastAsiaTheme="majorEastAsia" w:hAnsiTheme="majorEastAsia" w:cs="Times New Roman" w:hint="eastAsia"/>
                <w:b/>
                <w:bCs/>
                <w:lang w:val="zh-CN"/>
              </w:rPr>
              <w:t>投标须知前附表</w:t>
            </w:r>
            <w:r w:rsidR="00BA587E">
              <w:tab/>
            </w:r>
            <w:r>
              <w:fldChar w:fldCharType="begin"/>
            </w:r>
            <w:r w:rsidR="00BA587E">
              <w:instrText xml:space="preserve"> PAGEREF _Toc495861519 \h </w:instrText>
            </w:r>
            <w:r>
              <w:fldChar w:fldCharType="separate"/>
            </w:r>
            <w:r w:rsidR="00BA587E">
              <w:t>6</w:t>
            </w:r>
            <w:r>
              <w:fldChar w:fldCharType="end"/>
            </w:r>
          </w:hyperlink>
        </w:p>
        <w:p w:rsidR="00B87FA3" w:rsidRDefault="00B87FA3">
          <w:pPr>
            <w:pStyle w:val="20"/>
            <w:rPr>
              <w:rFonts w:asciiTheme="minorHAnsi" w:hAnsiTheme="minorHAnsi"/>
              <w:iCs w:val="0"/>
              <w:color w:val="auto"/>
              <w:kern w:val="2"/>
              <w:sz w:val="21"/>
            </w:rPr>
          </w:pPr>
          <w:hyperlink w:anchor="_Toc495861520" w:history="1">
            <w:r w:rsidR="00BA587E">
              <w:rPr>
                <w:rStyle w:val="ad"/>
                <w:rFonts w:asciiTheme="majorEastAsia" w:hAnsiTheme="majorEastAsia" w:cs="Times New Roman" w:hint="eastAsia"/>
                <w:lang w:val="zh-CN"/>
              </w:rPr>
              <w:t>一、</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说明</w:t>
            </w:r>
            <w:r w:rsidR="00BA587E">
              <w:tab/>
            </w:r>
            <w:r w:rsidR="00BA587E">
              <w:tab/>
            </w:r>
            <w:r>
              <w:fldChar w:fldCharType="begin"/>
            </w:r>
            <w:r w:rsidR="00BA587E">
              <w:instrText xml:space="preserve"> PAGEREF _Toc495861520 \h </w:instrText>
            </w:r>
            <w:r>
              <w:fldChar w:fldCharType="separate"/>
            </w:r>
            <w:r w:rsidR="00BA587E">
              <w:t>7</w:t>
            </w:r>
            <w:r>
              <w:fldChar w:fldCharType="end"/>
            </w:r>
          </w:hyperlink>
        </w:p>
        <w:p w:rsidR="00B87FA3" w:rsidRDefault="00B87FA3">
          <w:pPr>
            <w:pStyle w:val="20"/>
            <w:rPr>
              <w:rFonts w:asciiTheme="minorHAnsi" w:hAnsiTheme="minorHAnsi"/>
              <w:iCs w:val="0"/>
              <w:color w:val="auto"/>
              <w:kern w:val="2"/>
              <w:sz w:val="21"/>
            </w:rPr>
          </w:pPr>
          <w:hyperlink w:anchor="_Toc495861521" w:history="1">
            <w:r w:rsidR="00BA587E">
              <w:rPr>
                <w:rStyle w:val="ad"/>
                <w:rFonts w:asciiTheme="majorEastAsia" w:hAnsiTheme="majorEastAsia" w:cs="Times New Roman" w:hint="eastAsia"/>
                <w:lang w:val="zh-CN"/>
              </w:rPr>
              <w:t>二、</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招标文件</w:t>
            </w:r>
            <w:r w:rsidR="00BA587E">
              <w:tab/>
            </w:r>
            <w:r>
              <w:fldChar w:fldCharType="begin"/>
            </w:r>
            <w:r w:rsidR="00BA587E">
              <w:instrText xml:space="preserve"> PAGEREF _Toc495861521 \h </w:instrText>
            </w:r>
            <w:r>
              <w:fldChar w:fldCharType="separate"/>
            </w:r>
            <w:r w:rsidR="00BA587E">
              <w:t>8</w:t>
            </w:r>
            <w:r>
              <w:fldChar w:fldCharType="end"/>
            </w:r>
          </w:hyperlink>
        </w:p>
        <w:p w:rsidR="00B87FA3" w:rsidRDefault="00B87FA3">
          <w:pPr>
            <w:pStyle w:val="20"/>
            <w:rPr>
              <w:rFonts w:asciiTheme="minorHAnsi" w:hAnsiTheme="minorHAnsi"/>
              <w:iCs w:val="0"/>
              <w:color w:val="auto"/>
              <w:kern w:val="2"/>
              <w:sz w:val="21"/>
            </w:rPr>
          </w:pPr>
          <w:hyperlink w:anchor="_Toc495861522" w:history="1">
            <w:r w:rsidR="00BA587E">
              <w:rPr>
                <w:rStyle w:val="ad"/>
                <w:rFonts w:asciiTheme="majorEastAsia" w:hAnsiTheme="majorEastAsia" w:cs="Times New Roman" w:hint="eastAsia"/>
                <w:lang w:val="zh-CN"/>
              </w:rPr>
              <w:t>三、</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投标文件</w:t>
            </w:r>
            <w:r w:rsidR="00BA587E">
              <w:tab/>
            </w:r>
            <w:r>
              <w:fldChar w:fldCharType="begin"/>
            </w:r>
            <w:r w:rsidR="00BA587E">
              <w:instrText xml:space="preserve"> PAGEREF _Toc495861522 \h </w:instrText>
            </w:r>
            <w:r>
              <w:fldChar w:fldCharType="separate"/>
            </w:r>
            <w:r w:rsidR="00BA587E">
              <w:t>9</w:t>
            </w:r>
            <w:r>
              <w:fldChar w:fldCharType="end"/>
            </w:r>
          </w:hyperlink>
        </w:p>
        <w:p w:rsidR="00B87FA3" w:rsidRDefault="00B87FA3">
          <w:pPr>
            <w:pStyle w:val="20"/>
            <w:rPr>
              <w:rFonts w:asciiTheme="minorHAnsi" w:hAnsiTheme="minorHAnsi"/>
              <w:iCs w:val="0"/>
              <w:color w:val="auto"/>
              <w:kern w:val="2"/>
              <w:sz w:val="21"/>
            </w:rPr>
          </w:pPr>
          <w:hyperlink w:anchor="_Toc495861523" w:history="1">
            <w:r w:rsidR="00BA587E">
              <w:rPr>
                <w:rStyle w:val="ad"/>
                <w:rFonts w:asciiTheme="majorEastAsia" w:hAnsiTheme="majorEastAsia" w:cs="Times New Roman" w:hint="eastAsia"/>
                <w:lang w:val="zh-CN"/>
              </w:rPr>
              <w:t>四、</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开标与评标</w:t>
            </w:r>
            <w:r w:rsidR="00BA587E">
              <w:tab/>
            </w:r>
            <w:r>
              <w:fldChar w:fldCharType="begin"/>
            </w:r>
            <w:r w:rsidR="00BA587E">
              <w:instrText xml:space="preserve"> PAGEREF _Toc495861523 \h </w:instrText>
            </w:r>
            <w:r>
              <w:fldChar w:fldCharType="separate"/>
            </w:r>
            <w:r w:rsidR="00BA587E">
              <w:t>14</w:t>
            </w:r>
            <w:r>
              <w:fldChar w:fldCharType="end"/>
            </w:r>
          </w:hyperlink>
        </w:p>
        <w:p w:rsidR="00B87FA3" w:rsidRDefault="00B87FA3">
          <w:pPr>
            <w:pStyle w:val="20"/>
            <w:rPr>
              <w:rFonts w:asciiTheme="minorHAnsi" w:hAnsiTheme="minorHAnsi"/>
              <w:iCs w:val="0"/>
              <w:color w:val="auto"/>
              <w:kern w:val="2"/>
              <w:sz w:val="21"/>
            </w:rPr>
          </w:pPr>
          <w:hyperlink w:anchor="_Toc495861524" w:history="1">
            <w:r w:rsidR="00BA587E">
              <w:rPr>
                <w:rStyle w:val="ad"/>
                <w:rFonts w:asciiTheme="majorEastAsia" w:hAnsiTheme="majorEastAsia" w:cs="Times New Roman" w:hint="eastAsia"/>
                <w:lang w:val="zh-CN"/>
              </w:rPr>
              <w:t>五、</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投标人信用信息及查询</w:t>
            </w:r>
            <w:r w:rsidR="00BA587E">
              <w:tab/>
            </w:r>
            <w:r>
              <w:fldChar w:fldCharType="begin"/>
            </w:r>
            <w:r w:rsidR="00BA587E">
              <w:instrText xml:space="preserve"> PAGEREF _Toc495861524 \h </w:instrText>
            </w:r>
            <w:r>
              <w:fldChar w:fldCharType="separate"/>
            </w:r>
            <w:r w:rsidR="00BA587E">
              <w:t>15</w:t>
            </w:r>
            <w:r>
              <w:fldChar w:fldCharType="end"/>
            </w:r>
          </w:hyperlink>
        </w:p>
        <w:p w:rsidR="00B87FA3" w:rsidRDefault="00B87FA3">
          <w:pPr>
            <w:pStyle w:val="20"/>
            <w:rPr>
              <w:rFonts w:asciiTheme="minorHAnsi" w:hAnsiTheme="minorHAnsi"/>
              <w:iCs w:val="0"/>
              <w:color w:val="auto"/>
              <w:kern w:val="2"/>
              <w:sz w:val="21"/>
            </w:rPr>
          </w:pPr>
          <w:hyperlink w:anchor="_Toc495861525" w:history="1">
            <w:r w:rsidR="00BA587E">
              <w:rPr>
                <w:rStyle w:val="ad"/>
                <w:rFonts w:asciiTheme="majorEastAsia" w:hAnsiTheme="majorEastAsia" w:cs="Times New Roman" w:hint="eastAsia"/>
                <w:lang w:val="zh-CN"/>
              </w:rPr>
              <w:t>六、</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中标与合同</w:t>
            </w:r>
            <w:r w:rsidR="00BA587E">
              <w:tab/>
            </w:r>
            <w:r>
              <w:fldChar w:fldCharType="begin"/>
            </w:r>
            <w:r w:rsidR="00BA587E">
              <w:instrText xml:space="preserve"> PAGEREF _Toc495861525 \h </w:instrText>
            </w:r>
            <w:r>
              <w:fldChar w:fldCharType="separate"/>
            </w:r>
            <w:r w:rsidR="00BA587E">
              <w:t>16</w:t>
            </w:r>
            <w:r>
              <w:fldChar w:fldCharType="end"/>
            </w:r>
          </w:hyperlink>
        </w:p>
        <w:p w:rsidR="00B87FA3" w:rsidRDefault="00B87FA3">
          <w:pPr>
            <w:pStyle w:val="20"/>
            <w:rPr>
              <w:rFonts w:asciiTheme="minorHAnsi" w:hAnsiTheme="minorHAnsi"/>
              <w:iCs w:val="0"/>
              <w:color w:val="auto"/>
              <w:kern w:val="2"/>
              <w:sz w:val="21"/>
            </w:rPr>
          </w:pPr>
          <w:hyperlink w:anchor="_Toc495861526" w:history="1">
            <w:r w:rsidR="00BA587E">
              <w:rPr>
                <w:rStyle w:val="ad"/>
                <w:rFonts w:asciiTheme="majorEastAsia" w:hAnsiTheme="majorEastAsia" w:cs="Times New Roman" w:hint="eastAsia"/>
                <w:lang w:val="zh-CN"/>
              </w:rPr>
              <w:t>七、</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采购信息公告</w:t>
            </w:r>
            <w:r w:rsidR="00BA587E">
              <w:tab/>
            </w:r>
            <w:r>
              <w:fldChar w:fldCharType="begin"/>
            </w:r>
            <w:r w:rsidR="00BA587E">
              <w:instrText xml:space="preserve"> PAGEREF _Toc495861526 \h </w:instrText>
            </w:r>
            <w:r>
              <w:fldChar w:fldCharType="separate"/>
            </w:r>
            <w:r w:rsidR="00BA587E">
              <w:t>17</w:t>
            </w:r>
            <w:r>
              <w:fldChar w:fldCharType="end"/>
            </w:r>
          </w:hyperlink>
        </w:p>
        <w:p w:rsidR="00B87FA3" w:rsidRDefault="00B87FA3">
          <w:pPr>
            <w:pStyle w:val="20"/>
            <w:rPr>
              <w:rFonts w:asciiTheme="minorHAnsi" w:hAnsiTheme="minorHAnsi"/>
              <w:iCs w:val="0"/>
              <w:color w:val="auto"/>
              <w:kern w:val="2"/>
              <w:sz w:val="21"/>
            </w:rPr>
          </w:pPr>
          <w:hyperlink w:anchor="_Toc495861527" w:history="1">
            <w:r w:rsidR="00BA587E">
              <w:rPr>
                <w:rStyle w:val="ad"/>
                <w:rFonts w:asciiTheme="majorEastAsia" w:hAnsiTheme="majorEastAsia" w:cs="Times New Roman" w:hint="eastAsia"/>
                <w:lang w:val="zh-CN"/>
              </w:rPr>
              <w:t>八、</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质疑及提交</w:t>
            </w:r>
            <w:r w:rsidR="00BA587E">
              <w:tab/>
            </w:r>
            <w:r>
              <w:fldChar w:fldCharType="begin"/>
            </w:r>
            <w:r w:rsidR="00BA587E">
              <w:instrText xml:space="preserve"> PAGEREF _Toc495861527 \h </w:instrText>
            </w:r>
            <w:r>
              <w:fldChar w:fldCharType="separate"/>
            </w:r>
            <w:r w:rsidR="00BA587E">
              <w:t>17</w:t>
            </w:r>
            <w:r>
              <w:fldChar w:fldCharType="end"/>
            </w:r>
          </w:hyperlink>
        </w:p>
        <w:p w:rsidR="00B87FA3" w:rsidRDefault="00B87FA3">
          <w:pPr>
            <w:pStyle w:val="20"/>
            <w:rPr>
              <w:rFonts w:asciiTheme="minorHAnsi" w:hAnsiTheme="minorHAnsi"/>
              <w:iCs w:val="0"/>
              <w:color w:val="auto"/>
              <w:kern w:val="2"/>
              <w:sz w:val="21"/>
            </w:rPr>
          </w:pPr>
          <w:hyperlink w:anchor="_Toc495861528" w:history="1">
            <w:r w:rsidR="00BA587E">
              <w:rPr>
                <w:rStyle w:val="ad"/>
                <w:rFonts w:asciiTheme="majorEastAsia" w:hAnsiTheme="majorEastAsia" w:cs="Times New Roman" w:hint="eastAsia"/>
                <w:lang w:val="zh-CN"/>
              </w:rPr>
              <w:t>九、</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相关条文解读</w:t>
            </w:r>
            <w:r w:rsidR="00BA587E">
              <w:tab/>
            </w:r>
            <w:r>
              <w:fldChar w:fldCharType="begin"/>
            </w:r>
            <w:r w:rsidR="00BA587E">
              <w:instrText xml:space="preserve"> PAGEREF _Toc495861528 \h </w:instrText>
            </w:r>
            <w:r>
              <w:fldChar w:fldCharType="separate"/>
            </w:r>
            <w:r w:rsidR="00BA587E">
              <w:t>18</w:t>
            </w:r>
            <w:r>
              <w:fldChar w:fldCharType="end"/>
            </w:r>
          </w:hyperlink>
        </w:p>
        <w:p w:rsidR="00B87FA3" w:rsidRDefault="00B87FA3">
          <w:pPr>
            <w:pStyle w:val="20"/>
            <w:rPr>
              <w:rFonts w:asciiTheme="minorHAnsi" w:hAnsiTheme="minorHAnsi"/>
              <w:iCs w:val="0"/>
              <w:color w:val="auto"/>
              <w:kern w:val="2"/>
              <w:sz w:val="21"/>
            </w:rPr>
          </w:pPr>
          <w:hyperlink w:anchor="_Toc495861529" w:history="1">
            <w:r w:rsidR="00BA587E">
              <w:rPr>
                <w:rStyle w:val="ad"/>
                <w:rFonts w:asciiTheme="majorEastAsia" w:hAnsiTheme="majorEastAsia" w:cs="Times New Roman" w:hint="eastAsia"/>
                <w:lang w:val="zh-CN"/>
              </w:rPr>
              <w:t>十、</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其他注意事项</w:t>
            </w:r>
            <w:r w:rsidR="00BA587E">
              <w:tab/>
            </w:r>
            <w:r>
              <w:fldChar w:fldCharType="begin"/>
            </w:r>
            <w:r w:rsidR="00BA587E">
              <w:instrText xml:space="preserve"> PAGEREF _Toc495861529 \h </w:instrText>
            </w:r>
            <w:r>
              <w:fldChar w:fldCharType="separate"/>
            </w:r>
            <w:r w:rsidR="00BA587E">
              <w:t>19</w:t>
            </w:r>
            <w:r>
              <w:fldChar w:fldCharType="end"/>
            </w:r>
          </w:hyperlink>
        </w:p>
        <w:p w:rsidR="00B87FA3" w:rsidRDefault="00B87FA3">
          <w:pPr>
            <w:pStyle w:val="20"/>
            <w:rPr>
              <w:rFonts w:asciiTheme="minorHAnsi" w:hAnsiTheme="minorHAnsi"/>
              <w:iCs w:val="0"/>
              <w:color w:val="auto"/>
              <w:kern w:val="2"/>
              <w:sz w:val="21"/>
            </w:rPr>
          </w:pPr>
          <w:hyperlink w:anchor="_Toc495861530" w:history="1">
            <w:r w:rsidR="00BA587E">
              <w:rPr>
                <w:rStyle w:val="ad"/>
                <w:rFonts w:asciiTheme="majorEastAsia" w:hAnsiTheme="majorEastAsia" w:cs="Times New Roman" w:hint="eastAsia"/>
                <w:lang w:val="zh-CN"/>
              </w:rPr>
              <w:t>十一、</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适用法律</w:t>
            </w:r>
            <w:r w:rsidR="00BA587E">
              <w:tab/>
            </w:r>
            <w:r>
              <w:fldChar w:fldCharType="begin"/>
            </w:r>
            <w:r w:rsidR="00BA587E">
              <w:instrText xml:space="preserve"> PAGEREF _Toc495861530 \h </w:instrText>
            </w:r>
            <w:r>
              <w:fldChar w:fldCharType="separate"/>
            </w:r>
            <w:r w:rsidR="00BA587E">
              <w:t>19</w:t>
            </w:r>
            <w:r>
              <w:fldChar w:fldCharType="end"/>
            </w:r>
          </w:hyperlink>
        </w:p>
        <w:p w:rsidR="00B87FA3" w:rsidRDefault="00B87FA3">
          <w:pPr>
            <w:pStyle w:val="20"/>
            <w:rPr>
              <w:rFonts w:asciiTheme="minorHAnsi" w:hAnsiTheme="minorHAnsi"/>
              <w:iCs w:val="0"/>
              <w:color w:val="auto"/>
              <w:kern w:val="2"/>
              <w:sz w:val="21"/>
            </w:rPr>
          </w:pPr>
          <w:hyperlink w:anchor="_Toc495861531" w:history="1">
            <w:r w:rsidR="00BA587E">
              <w:rPr>
                <w:rStyle w:val="ad"/>
                <w:rFonts w:asciiTheme="majorEastAsia" w:hAnsiTheme="majorEastAsia" w:cs="Times New Roman" w:hint="eastAsia"/>
                <w:lang w:val="zh-CN"/>
              </w:rPr>
              <w:t>十二、</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招标文件的解释权</w:t>
            </w:r>
            <w:r w:rsidR="00BA587E">
              <w:tab/>
            </w:r>
            <w:r>
              <w:fldChar w:fldCharType="begin"/>
            </w:r>
            <w:r w:rsidR="00BA587E">
              <w:instrText xml:space="preserve"> PAGEREF _Toc495861531 \h </w:instrText>
            </w:r>
            <w:r>
              <w:fldChar w:fldCharType="separate"/>
            </w:r>
            <w:r w:rsidR="00BA587E">
              <w:t>19</w:t>
            </w:r>
            <w:r>
              <w:fldChar w:fldCharType="end"/>
            </w:r>
          </w:hyperlink>
        </w:p>
        <w:p w:rsidR="00B87FA3" w:rsidRDefault="00B87FA3">
          <w:pPr>
            <w:pStyle w:val="10"/>
            <w:tabs>
              <w:tab w:val="left" w:pos="1260"/>
              <w:tab w:val="right" w:leader="dot" w:pos="9514"/>
            </w:tabs>
            <w:rPr>
              <w:rFonts w:eastAsiaTheme="minorEastAsia"/>
              <w:b w:val="0"/>
              <w:iCs w:val="0"/>
              <w:color w:val="auto"/>
              <w:kern w:val="2"/>
              <w:sz w:val="21"/>
            </w:rPr>
          </w:pPr>
          <w:hyperlink w:anchor="_Toc495861532" w:history="1">
            <w:r w:rsidR="00BA587E">
              <w:rPr>
                <w:rStyle w:val="ad"/>
                <w:rFonts w:ascii="黑体" w:hAnsi="黑体" w:hint="eastAsia"/>
              </w:rPr>
              <w:t>第三章</w:t>
            </w:r>
            <w:r w:rsidR="00BA587E">
              <w:rPr>
                <w:rFonts w:eastAsiaTheme="minorEastAsia"/>
                <w:b w:val="0"/>
                <w:iCs w:val="0"/>
                <w:color w:val="auto"/>
                <w:kern w:val="2"/>
                <w:sz w:val="21"/>
              </w:rPr>
              <w:tab/>
            </w:r>
            <w:r w:rsidR="00BA587E">
              <w:rPr>
                <w:rStyle w:val="ad"/>
                <w:rFonts w:ascii="黑体" w:hAnsi="黑体" w:hint="eastAsia"/>
              </w:rPr>
              <w:t>项目技术、服务及商务要求</w:t>
            </w:r>
            <w:r w:rsidR="00BA587E">
              <w:tab/>
            </w:r>
            <w:r>
              <w:fldChar w:fldCharType="begin"/>
            </w:r>
            <w:r w:rsidR="00BA587E">
              <w:instrText xml:space="preserve"> PAGEREF _Toc495861532 \h </w:instrText>
            </w:r>
            <w:r>
              <w:fldChar w:fldCharType="separate"/>
            </w:r>
            <w:r w:rsidR="00BA587E">
              <w:t>20</w:t>
            </w:r>
            <w:r>
              <w:fldChar w:fldCharType="end"/>
            </w:r>
          </w:hyperlink>
        </w:p>
        <w:p w:rsidR="00B87FA3" w:rsidRDefault="00B87FA3">
          <w:pPr>
            <w:pStyle w:val="20"/>
            <w:rPr>
              <w:rFonts w:asciiTheme="minorHAnsi" w:hAnsiTheme="minorHAnsi"/>
              <w:iCs w:val="0"/>
              <w:color w:val="auto"/>
              <w:kern w:val="2"/>
              <w:sz w:val="21"/>
            </w:rPr>
          </w:pPr>
          <w:hyperlink w:anchor="_Toc495861533" w:history="1">
            <w:r w:rsidR="00BA587E">
              <w:rPr>
                <w:rStyle w:val="ad"/>
                <w:rFonts w:asciiTheme="majorEastAsia" w:hAnsiTheme="majorEastAsia" w:cs="Times New Roman" w:hint="eastAsia"/>
                <w:lang w:val="zh-CN"/>
              </w:rPr>
              <w:t>一、</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采购清单</w:t>
            </w:r>
            <w:r w:rsidR="00BA587E">
              <w:tab/>
            </w:r>
            <w:r>
              <w:fldChar w:fldCharType="begin"/>
            </w:r>
            <w:r w:rsidR="00BA587E">
              <w:instrText xml:space="preserve"> PAGEREF _Toc495861533 \h </w:instrText>
            </w:r>
            <w:r>
              <w:fldChar w:fldCharType="separate"/>
            </w:r>
            <w:r w:rsidR="00BA587E">
              <w:t>20</w:t>
            </w:r>
            <w:r>
              <w:fldChar w:fldCharType="end"/>
            </w:r>
          </w:hyperlink>
        </w:p>
        <w:p w:rsidR="00B87FA3" w:rsidRDefault="00B87FA3">
          <w:pPr>
            <w:pStyle w:val="20"/>
            <w:rPr>
              <w:rFonts w:asciiTheme="minorHAnsi" w:hAnsiTheme="minorHAnsi"/>
              <w:iCs w:val="0"/>
              <w:color w:val="auto"/>
              <w:kern w:val="2"/>
              <w:sz w:val="21"/>
            </w:rPr>
          </w:pPr>
          <w:hyperlink w:anchor="_Toc495861534" w:history="1">
            <w:r w:rsidR="00BA587E">
              <w:rPr>
                <w:rStyle w:val="ad"/>
                <w:rFonts w:asciiTheme="majorEastAsia" w:hAnsiTheme="majorEastAsia" w:cs="Times New Roman" w:hint="eastAsia"/>
                <w:lang w:val="zh-CN"/>
              </w:rPr>
              <w:t>二、</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概述及简介</w:t>
            </w:r>
            <w:r w:rsidR="00BA587E">
              <w:tab/>
            </w:r>
            <w:r>
              <w:fldChar w:fldCharType="begin"/>
            </w:r>
            <w:r w:rsidR="00BA587E">
              <w:instrText xml:space="preserve"> PAGEREF _Toc495861534 \h </w:instrText>
            </w:r>
            <w:r>
              <w:fldChar w:fldCharType="separate"/>
            </w:r>
            <w:r w:rsidR="00BA587E">
              <w:t>20</w:t>
            </w:r>
            <w:r>
              <w:fldChar w:fldCharType="end"/>
            </w:r>
          </w:hyperlink>
        </w:p>
        <w:p w:rsidR="00B87FA3" w:rsidRDefault="00B87FA3">
          <w:pPr>
            <w:pStyle w:val="20"/>
            <w:rPr>
              <w:rFonts w:asciiTheme="minorHAnsi" w:hAnsiTheme="minorHAnsi"/>
              <w:iCs w:val="0"/>
              <w:color w:val="auto"/>
              <w:kern w:val="2"/>
              <w:sz w:val="21"/>
            </w:rPr>
          </w:pPr>
          <w:hyperlink w:anchor="_Toc495861535" w:history="1">
            <w:r w:rsidR="00BA587E">
              <w:rPr>
                <w:rStyle w:val="ad"/>
                <w:rFonts w:asciiTheme="majorEastAsia" w:hAnsiTheme="majorEastAsia" w:cs="Times New Roman" w:hint="eastAsia"/>
                <w:lang w:val="zh-CN"/>
              </w:rPr>
              <w:t>三、</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国家相关行政主管部门颁布的强制标准、规范</w:t>
            </w:r>
            <w:r w:rsidR="00BA587E">
              <w:tab/>
            </w:r>
            <w:r>
              <w:fldChar w:fldCharType="begin"/>
            </w:r>
            <w:r w:rsidR="00BA587E">
              <w:instrText xml:space="preserve"> PAGEREF _Toc495861535 \h </w:instrText>
            </w:r>
            <w:r>
              <w:fldChar w:fldCharType="separate"/>
            </w:r>
            <w:r w:rsidR="00BA587E">
              <w:t>20</w:t>
            </w:r>
            <w:r>
              <w:fldChar w:fldCharType="end"/>
            </w:r>
          </w:hyperlink>
        </w:p>
        <w:p w:rsidR="00B87FA3" w:rsidRDefault="00B87FA3">
          <w:pPr>
            <w:pStyle w:val="20"/>
            <w:rPr>
              <w:rFonts w:asciiTheme="minorHAnsi" w:hAnsiTheme="minorHAnsi"/>
              <w:iCs w:val="0"/>
              <w:color w:val="auto"/>
              <w:kern w:val="2"/>
              <w:sz w:val="21"/>
            </w:rPr>
          </w:pPr>
          <w:hyperlink w:anchor="_Toc495861536" w:history="1">
            <w:r w:rsidR="00BA587E">
              <w:rPr>
                <w:rStyle w:val="ad"/>
                <w:rFonts w:asciiTheme="majorEastAsia" w:hAnsiTheme="majorEastAsia" w:cs="Times New Roman" w:hint="eastAsia"/>
                <w:lang w:val="zh-CN"/>
              </w:rPr>
              <w:t>四、</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技术、服务要求</w:t>
            </w:r>
            <w:r w:rsidR="00BA587E">
              <w:tab/>
            </w:r>
            <w:r>
              <w:fldChar w:fldCharType="begin"/>
            </w:r>
            <w:r w:rsidR="00BA587E">
              <w:instrText xml:space="preserve"> PAGEREF _Toc495861536 \h </w:instrText>
            </w:r>
            <w:r>
              <w:fldChar w:fldCharType="separate"/>
            </w:r>
            <w:r w:rsidR="00BA587E">
              <w:t>20</w:t>
            </w:r>
            <w:r>
              <w:fldChar w:fldCharType="end"/>
            </w:r>
          </w:hyperlink>
        </w:p>
        <w:p w:rsidR="00B87FA3" w:rsidRDefault="00B87FA3">
          <w:pPr>
            <w:pStyle w:val="20"/>
            <w:rPr>
              <w:rFonts w:asciiTheme="minorHAnsi" w:hAnsiTheme="minorHAnsi"/>
              <w:iCs w:val="0"/>
              <w:color w:val="auto"/>
              <w:kern w:val="2"/>
              <w:sz w:val="21"/>
            </w:rPr>
          </w:pPr>
          <w:hyperlink w:anchor="_Toc495861537" w:history="1">
            <w:r w:rsidR="00BA587E">
              <w:rPr>
                <w:rStyle w:val="ad"/>
                <w:rFonts w:asciiTheme="majorEastAsia" w:hAnsiTheme="majorEastAsia" w:cs="Times New Roman" w:hint="eastAsia"/>
                <w:lang w:val="zh-CN"/>
              </w:rPr>
              <w:t>五、</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商务要求</w:t>
            </w:r>
            <w:r w:rsidR="00BA587E">
              <w:tab/>
            </w:r>
            <w:r>
              <w:fldChar w:fldCharType="begin"/>
            </w:r>
            <w:r w:rsidR="00BA587E">
              <w:instrText xml:space="preserve"> PAGEREF _Toc495861537 \h </w:instrText>
            </w:r>
            <w:r>
              <w:fldChar w:fldCharType="separate"/>
            </w:r>
            <w:r w:rsidR="00BA587E">
              <w:t>21</w:t>
            </w:r>
            <w:r>
              <w:fldChar w:fldCharType="end"/>
            </w:r>
          </w:hyperlink>
        </w:p>
        <w:p w:rsidR="00B87FA3" w:rsidRDefault="00B87FA3">
          <w:pPr>
            <w:pStyle w:val="10"/>
            <w:tabs>
              <w:tab w:val="left" w:pos="1260"/>
              <w:tab w:val="right" w:leader="dot" w:pos="9514"/>
            </w:tabs>
            <w:rPr>
              <w:rFonts w:eastAsiaTheme="minorEastAsia"/>
              <w:b w:val="0"/>
              <w:iCs w:val="0"/>
              <w:color w:val="auto"/>
              <w:kern w:val="2"/>
              <w:sz w:val="21"/>
            </w:rPr>
          </w:pPr>
          <w:hyperlink w:anchor="_Toc495861538" w:history="1">
            <w:r w:rsidR="00BA587E">
              <w:rPr>
                <w:rStyle w:val="ad"/>
                <w:rFonts w:ascii="黑体" w:hAnsi="黑体" w:hint="eastAsia"/>
              </w:rPr>
              <w:t>第四章</w:t>
            </w:r>
            <w:r w:rsidR="00BA587E">
              <w:rPr>
                <w:rFonts w:eastAsiaTheme="minorEastAsia"/>
                <w:b w:val="0"/>
                <w:iCs w:val="0"/>
                <w:color w:val="auto"/>
                <w:kern w:val="2"/>
                <w:sz w:val="21"/>
              </w:rPr>
              <w:tab/>
            </w:r>
            <w:r w:rsidR="00BA587E">
              <w:rPr>
                <w:rStyle w:val="ad"/>
                <w:rFonts w:ascii="黑体" w:hAnsi="黑体" w:hint="eastAsia"/>
              </w:rPr>
              <w:t>资格审查方法及标准</w:t>
            </w:r>
            <w:r w:rsidR="00BA587E">
              <w:tab/>
            </w:r>
            <w:r>
              <w:fldChar w:fldCharType="begin"/>
            </w:r>
            <w:r w:rsidR="00BA587E">
              <w:instrText xml:space="preserve"> PAGEREF _Toc495861538 \h </w:instrText>
            </w:r>
            <w:r>
              <w:fldChar w:fldCharType="separate"/>
            </w:r>
            <w:r w:rsidR="00BA587E">
              <w:t>22</w:t>
            </w:r>
            <w:r>
              <w:fldChar w:fldCharType="end"/>
            </w:r>
          </w:hyperlink>
        </w:p>
        <w:p w:rsidR="00B87FA3" w:rsidRDefault="00B87FA3">
          <w:pPr>
            <w:pStyle w:val="20"/>
            <w:rPr>
              <w:rFonts w:asciiTheme="minorHAnsi" w:hAnsiTheme="minorHAnsi"/>
              <w:iCs w:val="0"/>
              <w:color w:val="auto"/>
              <w:kern w:val="2"/>
              <w:sz w:val="21"/>
            </w:rPr>
          </w:pPr>
          <w:hyperlink w:anchor="_Toc495861539" w:history="1">
            <w:r w:rsidR="00BA587E">
              <w:rPr>
                <w:rStyle w:val="ad"/>
                <w:rFonts w:asciiTheme="majorEastAsia" w:hAnsiTheme="majorEastAsia" w:cs="Times New Roman" w:hint="eastAsia"/>
                <w:lang w:val="zh-CN"/>
              </w:rPr>
              <w:t>一、</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资格审查方法</w:t>
            </w:r>
            <w:r w:rsidR="00BA587E">
              <w:tab/>
            </w:r>
            <w:r>
              <w:fldChar w:fldCharType="begin"/>
            </w:r>
            <w:r w:rsidR="00BA587E">
              <w:instrText xml:space="preserve"> PAGEREF _Toc495861539 \h </w:instrText>
            </w:r>
            <w:r>
              <w:fldChar w:fldCharType="separate"/>
            </w:r>
            <w:r w:rsidR="00BA587E">
              <w:t>22</w:t>
            </w:r>
            <w:r>
              <w:fldChar w:fldCharType="end"/>
            </w:r>
          </w:hyperlink>
        </w:p>
        <w:p w:rsidR="00B87FA3" w:rsidRDefault="00B87FA3">
          <w:pPr>
            <w:pStyle w:val="20"/>
            <w:rPr>
              <w:rFonts w:asciiTheme="minorHAnsi" w:hAnsiTheme="minorHAnsi"/>
              <w:iCs w:val="0"/>
              <w:color w:val="auto"/>
              <w:kern w:val="2"/>
              <w:sz w:val="21"/>
            </w:rPr>
          </w:pPr>
          <w:hyperlink w:anchor="_Toc495861540" w:history="1">
            <w:r w:rsidR="00BA587E">
              <w:rPr>
                <w:rStyle w:val="ad"/>
                <w:rFonts w:asciiTheme="majorEastAsia" w:hAnsiTheme="majorEastAsia" w:cs="Times New Roman" w:hint="eastAsia"/>
                <w:lang w:val="zh-CN"/>
              </w:rPr>
              <w:t>二、</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资格审查标准</w:t>
            </w:r>
            <w:r w:rsidR="00BA587E">
              <w:tab/>
            </w:r>
            <w:r>
              <w:fldChar w:fldCharType="begin"/>
            </w:r>
            <w:r w:rsidR="00BA587E">
              <w:instrText xml:space="preserve"> PAGEREF _Toc495861540 \h </w:instrText>
            </w:r>
            <w:r>
              <w:fldChar w:fldCharType="separate"/>
            </w:r>
            <w:r w:rsidR="00BA587E">
              <w:t>22</w:t>
            </w:r>
            <w:r>
              <w:fldChar w:fldCharType="end"/>
            </w:r>
          </w:hyperlink>
        </w:p>
        <w:p w:rsidR="00B87FA3" w:rsidRDefault="00B87FA3">
          <w:pPr>
            <w:pStyle w:val="10"/>
            <w:tabs>
              <w:tab w:val="left" w:pos="1260"/>
              <w:tab w:val="right" w:leader="dot" w:pos="9514"/>
            </w:tabs>
            <w:rPr>
              <w:rFonts w:eastAsiaTheme="minorEastAsia"/>
              <w:b w:val="0"/>
              <w:iCs w:val="0"/>
              <w:color w:val="auto"/>
              <w:kern w:val="2"/>
              <w:sz w:val="21"/>
            </w:rPr>
          </w:pPr>
          <w:hyperlink w:anchor="_Toc495861541" w:history="1">
            <w:r w:rsidR="00BA587E">
              <w:rPr>
                <w:rStyle w:val="ad"/>
                <w:rFonts w:ascii="黑体" w:hAnsi="黑体" w:hint="eastAsia"/>
              </w:rPr>
              <w:t>第五章</w:t>
            </w:r>
            <w:r w:rsidR="00BA587E">
              <w:rPr>
                <w:rFonts w:eastAsiaTheme="minorEastAsia"/>
                <w:b w:val="0"/>
                <w:iCs w:val="0"/>
                <w:color w:val="auto"/>
                <w:kern w:val="2"/>
                <w:sz w:val="21"/>
              </w:rPr>
              <w:tab/>
            </w:r>
            <w:r w:rsidR="00BA587E">
              <w:rPr>
                <w:rStyle w:val="ad"/>
                <w:rFonts w:ascii="黑体" w:hAnsi="黑体" w:hint="eastAsia"/>
              </w:rPr>
              <w:t>评标方法、程序及标准</w:t>
            </w:r>
            <w:r w:rsidR="00BA587E">
              <w:tab/>
            </w:r>
            <w:r>
              <w:fldChar w:fldCharType="begin"/>
            </w:r>
            <w:r w:rsidR="00BA587E">
              <w:instrText xml:space="preserve"> PAGEREF _Toc495861541 \h </w:instrText>
            </w:r>
            <w:r>
              <w:fldChar w:fldCharType="separate"/>
            </w:r>
            <w:r w:rsidR="00BA587E">
              <w:t>24</w:t>
            </w:r>
            <w:r>
              <w:fldChar w:fldCharType="end"/>
            </w:r>
          </w:hyperlink>
        </w:p>
        <w:p w:rsidR="00B87FA3" w:rsidRDefault="00B87FA3">
          <w:pPr>
            <w:pStyle w:val="20"/>
            <w:rPr>
              <w:rFonts w:asciiTheme="minorHAnsi" w:hAnsiTheme="minorHAnsi"/>
              <w:iCs w:val="0"/>
              <w:color w:val="auto"/>
              <w:kern w:val="2"/>
              <w:sz w:val="21"/>
            </w:rPr>
          </w:pPr>
          <w:hyperlink w:anchor="_Toc495861542" w:history="1">
            <w:r w:rsidR="00BA587E">
              <w:rPr>
                <w:rStyle w:val="ad"/>
                <w:rFonts w:asciiTheme="majorEastAsia" w:hAnsiTheme="majorEastAsia" w:cs="Times New Roman" w:hint="eastAsia"/>
                <w:lang w:val="zh-CN"/>
              </w:rPr>
              <w:t>一、</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评标方法</w:t>
            </w:r>
            <w:r w:rsidR="00BA587E">
              <w:tab/>
            </w:r>
            <w:r>
              <w:fldChar w:fldCharType="begin"/>
            </w:r>
            <w:r w:rsidR="00BA587E">
              <w:instrText xml:space="preserve"> PAGEREF _Toc495861542 \h </w:instrText>
            </w:r>
            <w:r>
              <w:fldChar w:fldCharType="separate"/>
            </w:r>
            <w:r w:rsidR="00BA587E">
              <w:t>24</w:t>
            </w:r>
            <w:r>
              <w:fldChar w:fldCharType="end"/>
            </w:r>
          </w:hyperlink>
        </w:p>
        <w:p w:rsidR="00B87FA3" w:rsidRDefault="00B87FA3">
          <w:pPr>
            <w:pStyle w:val="20"/>
            <w:rPr>
              <w:rFonts w:asciiTheme="minorHAnsi" w:hAnsiTheme="minorHAnsi"/>
              <w:iCs w:val="0"/>
              <w:color w:val="auto"/>
              <w:kern w:val="2"/>
              <w:sz w:val="21"/>
            </w:rPr>
          </w:pPr>
          <w:hyperlink w:anchor="_Toc495861543" w:history="1">
            <w:r w:rsidR="00BA587E">
              <w:rPr>
                <w:rStyle w:val="ad"/>
                <w:rFonts w:asciiTheme="majorEastAsia" w:hAnsiTheme="majorEastAsia" w:cs="Times New Roman" w:hint="eastAsia"/>
                <w:lang w:val="zh-CN"/>
              </w:rPr>
              <w:t>二、</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评标程序及标准</w:t>
            </w:r>
            <w:r w:rsidR="00BA587E">
              <w:tab/>
            </w:r>
            <w:r>
              <w:fldChar w:fldCharType="begin"/>
            </w:r>
            <w:r w:rsidR="00BA587E">
              <w:instrText xml:space="preserve"> PAGEREF _Toc495861543 \h </w:instrText>
            </w:r>
            <w:r>
              <w:fldChar w:fldCharType="separate"/>
            </w:r>
            <w:r w:rsidR="00BA587E">
              <w:t>24</w:t>
            </w:r>
            <w:r>
              <w:fldChar w:fldCharType="end"/>
            </w:r>
          </w:hyperlink>
        </w:p>
        <w:p w:rsidR="00B87FA3" w:rsidRDefault="00B87FA3">
          <w:pPr>
            <w:pStyle w:val="20"/>
            <w:rPr>
              <w:rFonts w:asciiTheme="minorHAnsi" w:hAnsiTheme="minorHAnsi"/>
              <w:iCs w:val="0"/>
              <w:color w:val="auto"/>
              <w:kern w:val="2"/>
              <w:sz w:val="21"/>
            </w:rPr>
          </w:pPr>
          <w:hyperlink w:anchor="_Toc495861544" w:history="1">
            <w:r w:rsidR="00BA587E">
              <w:rPr>
                <w:rStyle w:val="ad"/>
                <w:rFonts w:asciiTheme="majorEastAsia" w:hAnsiTheme="majorEastAsia" w:cs="Times New Roman" w:hint="eastAsia"/>
                <w:lang w:val="zh-CN"/>
              </w:rPr>
              <w:t>三、</w:t>
            </w:r>
            <w:r w:rsidR="00BA587E">
              <w:rPr>
                <w:rFonts w:asciiTheme="minorHAnsi" w:hAnsiTheme="minorHAnsi"/>
                <w:iCs w:val="0"/>
                <w:color w:val="auto"/>
                <w:kern w:val="2"/>
                <w:sz w:val="21"/>
              </w:rPr>
              <w:tab/>
            </w:r>
            <w:r w:rsidR="00BA587E">
              <w:rPr>
                <w:rStyle w:val="ad"/>
                <w:rFonts w:asciiTheme="majorEastAsia" w:hAnsiTheme="majorEastAsia" w:cs="Times New Roman" w:hint="eastAsia"/>
                <w:lang w:val="zh-CN"/>
              </w:rPr>
              <w:t>评审因素及评分标准</w:t>
            </w:r>
            <w:r w:rsidR="00BA587E">
              <w:tab/>
            </w:r>
            <w:r>
              <w:fldChar w:fldCharType="begin"/>
            </w:r>
            <w:r w:rsidR="00BA587E">
              <w:instrText xml:space="preserve"> PAGEREF _Toc495861544 \h </w:instrText>
            </w:r>
            <w:r>
              <w:fldChar w:fldCharType="separate"/>
            </w:r>
            <w:r w:rsidR="00BA587E">
              <w:t>27</w:t>
            </w:r>
            <w:r>
              <w:fldChar w:fldCharType="end"/>
            </w:r>
          </w:hyperlink>
        </w:p>
        <w:p w:rsidR="00B87FA3" w:rsidRDefault="00B87FA3">
          <w:pPr>
            <w:pStyle w:val="10"/>
            <w:tabs>
              <w:tab w:val="left" w:pos="1260"/>
              <w:tab w:val="right" w:leader="dot" w:pos="9514"/>
            </w:tabs>
            <w:rPr>
              <w:rFonts w:eastAsiaTheme="minorEastAsia"/>
              <w:b w:val="0"/>
              <w:iCs w:val="0"/>
              <w:color w:val="auto"/>
              <w:kern w:val="2"/>
              <w:sz w:val="21"/>
            </w:rPr>
          </w:pPr>
          <w:hyperlink w:anchor="_Toc495861545" w:history="1">
            <w:r w:rsidR="00BA587E">
              <w:rPr>
                <w:rStyle w:val="ad"/>
                <w:rFonts w:ascii="黑体" w:hAnsi="黑体" w:hint="eastAsia"/>
              </w:rPr>
              <w:t>第六章</w:t>
            </w:r>
            <w:r w:rsidR="00BA587E">
              <w:rPr>
                <w:rFonts w:eastAsiaTheme="minorEastAsia"/>
                <w:b w:val="0"/>
                <w:iCs w:val="0"/>
                <w:color w:val="auto"/>
                <w:kern w:val="2"/>
                <w:sz w:val="21"/>
              </w:rPr>
              <w:tab/>
            </w:r>
            <w:r w:rsidR="00BA587E">
              <w:rPr>
                <w:rStyle w:val="ad"/>
                <w:rFonts w:ascii="黑体" w:hAnsi="黑体" w:hint="eastAsia"/>
              </w:rPr>
              <w:t>合同书格式（参考）</w:t>
            </w:r>
            <w:r w:rsidR="00BA587E">
              <w:tab/>
            </w:r>
            <w:r>
              <w:fldChar w:fldCharType="begin"/>
            </w:r>
            <w:r w:rsidR="00BA587E">
              <w:instrText xml:space="preserve"> PAGEREF _Toc495861545 \h </w:instrText>
            </w:r>
            <w:r>
              <w:fldChar w:fldCharType="separate"/>
            </w:r>
            <w:r w:rsidR="00BA587E">
              <w:t>29</w:t>
            </w:r>
            <w:r>
              <w:fldChar w:fldCharType="end"/>
            </w:r>
          </w:hyperlink>
        </w:p>
        <w:p w:rsidR="00B87FA3" w:rsidRDefault="00B87FA3">
          <w:pPr>
            <w:pStyle w:val="10"/>
            <w:tabs>
              <w:tab w:val="left" w:pos="1260"/>
              <w:tab w:val="right" w:leader="dot" w:pos="9514"/>
            </w:tabs>
            <w:rPr>
              <w:rFonts w:eastAsiaTheme="minorEastAsia"/>
              <w:b w:val="0"/>
              <w:iCs w:val="0"/>
              <w:color w:val="auto"/>
              <w:kern w:val="2"/>
              <w:sz w:val="21"/>
            </w:rPr>
          </w:pPr>
          <w:hyperlink w:anchor="_Toc495861546" w:history="1">
            <w:r w:rsidR="00BA587E">
              <w:rPr>
                <w:rStyle w:val="ad"/>
                <w:rFonts w:ascii="黑体" w:hAnsi="黑体" w:hint="eastAsia"/>
              </w:rPr>
              <w:t>第七章</w:t>
            </w:r>
            <w:r w:rsidR="00BA587E">
              <w:rPr>
                <w:rFonts w:eastAsiaTheme="minorEastAsia"/>
                <w:b w:val="0"/>
                <w:iCs w:val="0"/>
                <w:color w:val="auto"/>
                <w:kern w:val="2"/>
                <w:sz w:val="21"/>
              </w:rPr>
              <w:tab/>
            </w:r>
            <w:r w:rsidR="00BA587E">
              <w:rPr>
                <w:rStyle w:val="ad"/>
                <w:rFonts w:ascii="黑体" w:hAnsi="黑体" w:hint="eastAsia"/>
              </w:rPr>
              <w:t>投标文件格式（参考）</w:t>
            </w:r>
            <w:r w:rsidR="00BA587E">
              <w:tab/>
            </w:r>
            <w:r>
              <w:fldChar w:fldCharType="begin"/>
            </w:r>
            <w:r w:rsidR="00BA587E">
              <w:instrText xml:space="preserve"> PAGEREF _Toc495861546 \h </w:instrText>
            </w:r>
            <w:r>
              <w:fldChar w:fldCharType="separate"/>
            </w:r>
            <w:r w:rsidR="00BA587E">
              <w:t>31</w:t>
            </w:r>
            <w:r>
              <w:fldChar w:fldCharType="end"/>
            </w:r>
          </w:hyperlink>
        </w:p>
        <w:p w:rsidR="00B87FA3" w:rsidRDefault="00B87FA3">
          <w:pPr>
            <w:pStyle w:val="20"/>
            <w:rPr>
              <w:rFonts w:asciiTheme="minorHAnsi" w:hAnsiTheme="minorHAnsi"/>
              <w:iCs w:val="0"/>
              <w:color w:val="auto"/>
              <w:kern w:val="2"/>
              <w:sz w:val="21"/>
            </w:rPr>
          </w:pPr>
          <w:hyperlink w:anchor="_Toc495861547" w:history="1">
            <w:r w:rsidR="00BA587E">
              <w:rPr>
                <w:rStyle w:val="ad"/>
                <w:rFonts w:asciiTheme="majorEastAsia" w:hAnsiTheme="majorEastAsia" w:cs="Times New Roman" w:hint="eastAsia"/>
                <w:lang w:val="zh-CN"/>
              </w:rPr>
              <w:t>第一部分资格证明文件</w:t>
            </w:r>
            <w:r w:rsidR="00BA587E">
              <w:tab/>
            </w:r>
            <w:r>
              <w:fldChar w:fldCharType="begin"/>
            </w:r>
            <w:r w:rsidR="00BA587E">
              <w:instrText xml:space="preserve"> PAGEREF _Toc495861547 \h </w:instrText>
            </w:r>
            <w:r>
              <w:fldChar w:fldCharType="separate"/>
            </w:r>
            <w:r w:rsidR="00BA587E">
              <w:t>31</w:t>
            </w:r>
            <w:r>
              <w:fldChar w:fldCharType="end"/>
            </w:r>
          </w:hyperlink>
        </w:p>
        <w:p w:rsidR="00B87FA3" w:rsidRDefault="00B87FA3">
          <w:pPr>
            <w:pStyle w:val="20"/>
            <w:rPr>
              <w:rFonts w:asciiTheme="minorHAnsi" w:hAnsiTheme="minorHAnsi"/>
              <w:iCs w:val="0"/>
              <w:color w:val="auto"/>
              <w:kern w:val="2"/>
              <w:sz w:val="21"/>
            </w:rPr>
          </w:pPr>
          <w:hyperlink w:anchor="_Toc495861548" w:history="1">
            <w:r w:rsidR="00BA587E">
              <w:rPr>
                <w:rStyle w:val="ad"/>
                <w:rFonts w:asciiTheme="majorEastAsia" w:hAnsiTheme="majorEastAsia" w:cs="Times New Roman" w:hint="eastAsia"/>
                <w:lang w:val="zh-CN"/>
              </w:rPr>
              <w:t>第二部分商务文件</w:t>
            </w:r>
            <w:r w:rsidR="00BA587E">
              <w:tab/>
            </w:r>
            <w:r>
              <w:fldChar w:fldCharType="begin"/>
            </w:r>
            <w:r w:rsidR="00BA587E">
              <w:instrText xml:space="preserve"> PAGEREF _Toc495861548 \h </w:instrText>
            </w:r>
            <w:r>
              <w:fldChar w:fldCharType="separate"/>
            </w:r>
            <w:r w:rsidR="00BA587E">
              <w:t>33</w:t>
            </w:r>
            <w:r>
              <w:fldChar w:fldCharType="end"/>
            </w:r>
          </w:hyperlink>
        </w:p>
        <w:p w:rsidR="00B87FA3" w:rsidRDefault="00B87FA3">
          <w:pPr>
            <w:pStyle w:val="20"/>
            <w:rPr>
              <w:rFonts w:asciiTheme="minorHAnsi" w:hAnsiTheme="minorHAnsi"/>
              <w:iCs w:val="0"/>
              <w:color w:val="auto"/>
              <w:kern w:val="2"/>
              <w:sz w:val="21"/>
            </w:rPr>
          </w:pPr>
          <w:hyperlink w:anchor="_Toc495861549" w:history="1">
            <w:r w:rsidR="00BA587E">
              <w:rPr>
                <w:rStyle w:val="ad"/>
                <w:rFonts w:asciiTheme="majorEastAsia" w:hAnsiTheme="majorEastAsia" w:cs="Times New Roman" w:hint="eastAsia"/>
                <w:lang w:val="zh-CN"/>
              </w:rPr>
              <w:t>第三部分技术、服务文件</w:t>
            </w:r>
            <w:r w:rsidR="00BA587E">
              <w:tab/>
            </w:r>
            <w:r>
              <w:fldChar w:fldCharType="begin"/>
            </w:r>
            <w:r w:rsidR="00BA587E">
              <w:instrText xml:space="preserve"> PAGEREF _Toc495861549 \h </w:instrText>
            </w:r>
            <w:r>
              <w:fldChar w:fldCharType="separate"/>
            </w:r>
            <w:r w:rsidR="00BA587E">
              <w:t>35</w:t>
            </w:r>
            <w:r>
              <w:fldChar w:fldCharType="end"/>
            </w:r>
          </w:hyperlink>
        </w:p>
        <w:p w:rsidR="00B87FA3" w:rsidRDefault="00B87FA3">
          <w:pPr>
            <w:pStyle w:val="20"/>
            <w:rPr>
              <w:rFonts w:asciiTheme="minorHAnsi" w:hAnsiTheme="minorHAnsi"/>
              <w:iCs w:val="0"/>
              <w:color w:val="auto"/>
              <w:kern w:val="2"/>
              <w:sz w:val="21"/>
            </w:rPr>
          </w:pPr>
          <w:hyperlink w:anchor="_Toc495861550" w:history="1">
            <w:r w:rsidR="00BA587E">
              <w:rPr>
                <w:rStyle w:val="ad"/>
                <w:rFonts w:eastAsia="宋体" w:hint="eastAsia"/>
              </w:rPr>
              <w:t>附件一、</w:t>
            </w:r>
            <w:r w:rsidR="00BA587E">
              <w:rPr>
                <w:rFonts w:asciiTheme="minorHAnsi" w:hAnsiTheme="minorHAnsi"/>
                <w:iCs w:val="0"/>
                <w:color w:val="auto"/>
                <w:kern w:val="2"/>
                <w:sz w:val="21"/>
              </w:rPr>
              <w:tab/>
            </w:r>
            <w:r w:rsidR="00BA587E">
              <w:rPr>
                <w:rStyle w:val="ad"/>
                <w:rFonts w:eastAsia="宋体" w:hint="eastAsia"/>
              </w:rPr>
              <w:t>投标书</w:t>
            </w:r>
            <w:r w:rsidR="00BA587E">
              <w:tab/>
            </w:r>
            <w:r>
              <w:fldChar w:fldCharType="begin"/>
            </w:r>
            <w:r w:rsidR="00BA587E">
              <w:instrText xml:space="preserve"> PAGEREF _Toc495861550 \h </w:instrText>
            </w:r>
            <w:r>
              <w:fldChar w:fldCharType="separate"/>
            </w:r>
            <w:r w:rsidR="00BA587E">
              <w:t>37</w:t>
            </w:r>
            <w:r>
              <w:fldChar w:fldCharType="end"/>
            </w:r>
          </w:hyperlink>
        </w:p>
        <w:p w:rsidR="00B87FA3" w:rsidRDefault="00B87FA3">
          <w:pPr>
            <w:pStyle w:val="20"/>
            <w:rPr>
              <w:rFonts w:asciiTheme="minorHAnsi" w:hAnsiTheme="minorHAnsi"/>
              <w:iCs w:val="0"/>
              <w:color w:val="auto"/>
              <w:kern w:val="2"/>
              <w:sz w:val="21"/>
            </w:rPr>
          </w:pPr>
          <w:hyperlink w:anchor="_Toc495861551" w:history="1">
            <w:r w:rsidR="00BA587E">
              <w:rPr>
                <w:rStyle w:val="ad"/>
                <w:rFonts w:eastAsia="宋体" w:hint="eastAsia"/>
              </w:rPr>
              <w:t>附件二、</w:t>
            </w:r>
            <w:r w:rsidR="00BA587E">
              <w:rPr>
                <w:rFonts w:asciiTheme="minorHAnsi" w:hAnsiTheme="minorHAnsi"/>
                <w:iCs w:val="0"/>
                <w:color w:val="auto"/>
                <w:kern w:val="2"/>
                <w:sz w:val="21"/>
              </w:rPr>
              <w:tab/>
            </w:r>
            <w:r w:rsidR="00BA587E">
              <w:rPr>
                <w:rStyle w:val="ad"/>
                <w:rFonts w:eastAsia="宋体" w:hint="eastAsia"/>
              </w:rPr>
              <w:t>制造商中小企业声明函</w:t>
            </w:r>
            <w:r w:rsidR="00BA587E">
              <w:tab/>
            </w:r>
            <w:r>
              <w:fldChar w:fldCharType="begin"/>
            </w:r>
            <w:r w:rsidR="00BA587E">
              <w:instrText xml:space="preserve"> PAGEREF _Toc495861551 \h </w:instrText>
            </w:r>
            <w:r>
              <w:fldChar w:fldCharType="separate"/>
            </w:r>
            <w:r w:rsidR="00BA587E">
              <w:t>38</w:t>
            </w:r>
            <w:r>
              <w:fldChar w:fldCharType="end"/>
            </w:r>
          </w:hyperlink>
        </w:p>
        <w:p w:rsidR="00B87FA3" w:rsidRDefault="00B87FA3">
          <w:pPr>
            <w:pStyle w:val="20"/>
            <w:rPr>
              <w:rFonts w:asciiTheme="minorHAnsi" w:hAnsiTheme="minorHAnsi"/>
              <w:iCs w:val="0"/>
              <w:color w:val="auto"/>
              <w:kern w:val="2"/>
              <w:sz w:val="21"/>
            </w:rPr>
          </w:pPr>
          <w:hyperlink w:anchor="_Toc495861552" w:history="1">
            <w:r w:rsidR="00BA587E">
              <w:rPr>
                <w:rStyle w:val="ad"/>
                <w:rFonts w:eastAsia="宋体" w:hint="eastAsia"/>
              </w:rPr>
              <w:t>附件三、</w:t>
            </w:r>
            <w:r w:rsidR="00BA587E">
              <w:rPr>
                <w:rFonts w:asciiTheme="minorHAnsi" w:hAnsiTheme="minorHAnsi"/>
                <w:iCs w:val="0"/>
                <w:color w:val="auto"/>
                <w:kern w:val="2"/>
                <w:sz w:val="21"/>
              </w:rPr>
              <w:tab/>
            </w:r>
            <w:r w:rsidR="00BA587E">
              <w:rPr>
                <w:rStyle w:val="ad"/>
                <w:rFonts w:eastAsia="宋体" w:hint="eastAsia"/>
              </w:rPr>
              <w:t>中小企业声明函</w:t>
            </w:r>
            <w:r w:rsidR="00BA587E">
              <w:tab/>
            </w:r>
            <w:r>
              <w:fldChar w:fldCharType="begin"/>
            </w:r>
            <w:r w:rsidR="00BA587E">
              <w:instrText xml:space="preserve"> PAGEREF _Toc495861552 \h </w:instrText>
            </w:r>
            <w:r>
              <w:fldChar w:fldCharType="separate"/>
            </w:r>
            <w:r w:rsidR="00BA587E">
              <w:t>39</w:t>
            </w:r>
            <w:r>
              <w:fldChar w:fldCharType="end"/>
            </w:r>
          </w:hyperlink>
        </w:p>
        <w:p w:rsidR="00B87FA3" w:rsidRDefault="00B87FA3">
          <w:pPr>
            <w:pStyle w:val="20"/>
            <w:rPr>
              <w:rFonts w:asciiTheme="minorHAnsi" w:hAnsiTheme="minorHAnsi"/>
              <w:iCs w:val="0"/>
              <w:color w:val="auto"/>
              <w:kern w:val="2"/>
              <w:sz w:val="21"/>
            </w:rPr>
          </w:pPr>
          <w:hyperlink w:anchor="_Toc495861553" w:history="1">
            <w:r w:rsidR="00BA587E">
              <w:rPr>
                <w:rStyle w:val="ad"/>
                <w:rFonts w:eastAsia="宋体" w:hint="eastAsia"/>
              </w:rPr>
              <w:t>附件四、</w:t>
            </w:r>
            <w:r w:rsidR="00BA587E">
              <w:rPr>
                <w:rFonts w:asciiTheme="minorHAnsi" w:hAnsiTheme="minorHAnsi"/>
                <w:iCs w:val="0"/>
                <w:color w:val="auto"/>
                <w:kern w:val="2"/>
                <w:sz w:val="21"/>
              </w:rPr>
              <w:tab/>
            </w:r>
            <w:r w:rsidR="00BA587E">
              <w:rPr>
                <w:rStyle w:val="ad"/>
                <w:rFonts w:eastAsia="宋体" w:hint="eastAsia"/>
              </w:rPr>
              <w:t>残疾人福利性单位声明函</w:t>
            </w:r>
            <w:r w:rsidR="00BA587E">
              <w:tab/>
            </w:r>
            <w:r>
              <w:fldChar w:fldCharType="begin"/>
            </w:r>
            <w:r w:rsidR="00BA587E">
              <w:instrText xml:space="preserve"> PAGEREF _Toc495861553 \h </w:instrText>
            </w:r>
            <w:r>
              <w:fldChar w:fldCharType="separate"/>
            </w:r>
            <w:r w:rsidR="00BA587E">
              <w:t>43</w:t>
            </w:r>
            <w:r>
              <w:fldChar w:fldCharType="end"/>
            </w:r>
          </w:hyperlink>
        </w:p>
        <w:p w:rsidR="00B87FA3" w:rsidRDefault="00B87FA3">
          <w:pPr>
            <w:pStyle w:val="20"/>
            <w:rPr>
              <w:rFonts w:asciiTheme="minorHAnsi" w:hAnsiTheme="minorHAnsi"/>
              <w:iCs w:val="0"/>
              <w:color w:val="auto"/>
              <w:kern w:val="2"/>
              <w:sz w:val="21"/>
            </w:rPr>
          </w:pPr>
          <w:hyperlink w:anchor="_Toc495861554" w:history="1">
            <w:r w:rsidR="00BA587E">
              <w:rPr>
                <w:rStyle w:val="ad"/>
                <w:rFonts w:eastAsia="宋体" w:hint="eastAsia"/>
              </w:rPr>
              <w:t>附件五、</w:t>
            </w:r>
            <w:r w:rsidR="00BA587E">
              <w:rPr>
                <w:rFonts w:asciiTheme="minorHAnsi" w:hAnsiTheme="minorHAnsi"/>
                <w:iCs w:val="0"/>
                <w:color w:val="auto"/>
                <w:kern w:val="2"/>
                <w:sz w:val="21"/>
              </w:rPr>
              <w:tab/>
            </w:r>
            <w:r w:rsidR="00BA587E">
              <w:rPr>
                <w:rStyle w:val="ad"/>
                <w:rFonts w:eastAsia="宋体" w:hint="eastAsia"/>
              </w:rPr>
              <w:t>开标一览表</w:t>
            </w:r>
            <w:r w:rsidR="00BA587E">
              <w:tab/>
            </w:r>
            <w:r>
              <w:fldChar w:fldCharType="begin"/>
            </w:r>
            <w:r w:rsidR="00BA587E">
              <w:instrText xml:space="preserve"> PAGEREF _Toc495861554 \h </w:instrText>
            </w:r>
            <w:r>
              <w:fldChar w:fldCharType="separate"/>
            </w:r>
            <w:r w:rsidR="00BA587E">
              <w:t>46</w:t>
            </w:r>
            <w:r>
              <w:fldChar w:fldCharType="end"/>
            </w:r>
          </w:hyperlink>
        </w:p>
        <w:p w:rsidR="00B87FA3" w:rsidRDefault="00B87FA3">
          <w:pPr>
            <w:pStyle w:val="20"/>
            <w:rPr>
              <w:rFonts w:asciiTheme="minorHAnsi" w:hAnsiTheme="minorHAnsi"/>
              <w:iCs w:val="0"/>
              <w:color w:val="auto"/>
              <w:kern w:val="2"/>
              <w:sz w:val="21"/>
            </w:rPr>
          </w:pPr>
          <w:hyperlink w:anchor="_Toc495861555" w:history="1">
            <w:r w:rsidR="00BA587E">
              <w:rPr>
                <w:rStyle w:val="ad"/>
                <w:rFonts w:eastAsia="宋体" w:hint="eastAsia"/>
              </w:rPr>
              <w:t>附件六、</w:t>
            </w:r>
            <w:r w:rsidR="00BA587E">
              <w:rPr>
                <w:rFonts w:asciiTheme="minorHAnsi" w:hAnsiTheme="minorHAnsi"/>
                <w:iCs w:val="0"/>
                <w:color w:val="auto"/>
                <w:kern w:val="2"/>
                <w:sz w:val="21"/>
              </w:rPr>
              <w:tab/>
            </w:r>
            <w:r w:rsidR="00BA587E">
              <w:rPr>
                <w:rStyle w:val="ad"/>
                <w:rFonts w:eastAsia="宋体" w:hint="eastAsia"/>
              </w:rPr>
              <w:t>投标报价明细表</w:t>
            </w:r>
            <w:r w:rsidR="00BA587E">
              <w:tab/>
            </w:r>
            <w:r>
              <w:fldChar w:fldCharType="begin"/>
            </w:r>
            <w:r w:rsidR="00BA587E">
              <w:instrText xml:space="preserve"> PAGEREF _Toc495861555 \h </w:instrText>
            </w:r>
            <w:r>
              <w:fldChar w:fldCharType="separate"/>
            </w:r>
            <w:r w:rsidR="00BA587E">
              <w:t>47</w:t>
            </w:r>
            <w:r>
              <w:fldChar w:fldCharType="end"/>
            </w:r>
          </w:hyperlink>
        </w:p>
        <w:p w:rsidR="00B87FA3" w:rsidRDefault="00B87FA3">
          <w:pPr>
            <w:pStyle w:val="20"/>
            <w:rPr>
              <w:rFonts w:asciiTheme="minorHAnsi" w:hAnsiTheme="minorHAnsi"/>
              <w:iCs w:val="0"/>
              <w:color w:val="auto"/>
              <w:kern w:val="2"/>
              <w:sz w:val="21"/>
            </w:rPr>
          </w:pPr>
          <w:hyperlink w:anchor="_Toc495861556" w:history="1">
            <w:r w:rsidR="00BA587E">
              <w:rPr>
                <w:rStyle w:val="ad"/>
                <w:rFonts w:eastAsia="宋体" w:hint="eastAsia"/>
              </w:rPr>
              <w:t>附件七、</w:t>
            </w:r>
            <w:r w:rsidR="00BA587E">
              <w:rPr>
                <w:rFonts w:asciiTheme="minorHAnsi" w:hAnsiTheme="minorHAnsi"/>
                <w:iCs w:val="0"/>
                <w:color w:val="auto"/>
                <w:kern w:val="2"/>
                <w:sz w:val="21"/>
              </w:rPr>
              <w:tab/>
            </w:r>
            <w:r w:rsidR="00BA587E">
              <w:rPr>
                <w:rStyle w:val="ad"/>
                <w:rFonts w:eastAsia="宋体" w:hint="eastAsia"/>
              </w:rPr>
              <w:t>小型和微型企业、监狱企业、残疾人福利性单位货物汇总表</w:t>
            </w:r>
            <w:r w:rsidR="00BA587E">
              <w:tab/>
            </w:r>
            <w:r>
              <w:fldChar w:fldCharType="begin"/>
            </w:r>
            <w:r w:rsidR="00BA587E">
              <w:instrText xml:space="preserve"> PAGEREF _Toc495861556 \h </w:instrText>
            </w:r>
            <w:r>
              <w:fldChar w:fldCharType="separate"/>
            </w:r>
            <w:r w:rsidR="00BA587E">
              <w:t>48</w:t>
            </w:r>
            <w:r>
              <w:fldChar w:fldCharType="end"/>
            </w:r>
          </w:hyperlink>
        </w:p>
        <w:p w:rsidR="00B87FA3" w:rsidRDefault="00B87FA3">
          <w:pPr>
            <w:pStyle w:val="20"/>
            <w:rPr>
              <w:rFonts w:asciiTheme="minorHAnsi" w:hAnsiTheme="minorHAnsi"/>
              <w:iCs w:val="0"/>
              <w:color w:val="auto"/>
              <w:kern w:val="2"/>
              <w:sz w:val="21"/>
            </w:rPr>
          </w:pPr>
          <w:hyperlink w:anchor="_Toc495861557" w:history="1">
            <w:r w:rsidR="00BA587E">
              <w:rPr>
                <w:rStyle w:val="ad"/>
                <w:rFonts w:eastAsia="宋体" w:hint="eastAsia"/>
              </w:rPr>
              <w:t>附件八、</w:t>
            </w:r>
            <w:r w:rsidR="00BA587E">
              <w:rPr>
                <w:rFonts w:asciiTheme="minorHAnsi" w:hAnsiTheme="minorHAnsi"/>
                <w:iCs w:val="0"/>
                <w:color w:val="auto"/>
                <w:kern w:val="2"/>
                <w:sz w:val="21"/>
              </w:rPr>
              <w:tab/>
            </w:r>
            <w:r w:rsidR="00BA587E">
              <w:rPr>
                <w:rStyle w:val="ad"/>
                <w:rFonts w:eastAsia="宋体" w:hint="eastAsia"/>
              </w:rPr>
              <w:t>投标货物（工程或服务）清单</w:t>
            </w:r>
            <w:r w:rsidR="00BA587E">
              <w:tab/>
            </w:r>
            <w:r>
              <w:fldChar w:fldCharType="begin"/>
            </w:r>
            <w:r w:rsidR="00BA587E">
              <w:instrText xml:space="preserve"> PAGEREF _Toc495861557 \h </w:instrText>
            </w:r>
            <w:r>
              <w:fldChar w:fldCharType="separate"/>
            </w:r>
            <w:r w:rsidR="00BA587E">
              <w:t>49</w:t>
            </w:r>
            <w:r>
              <w:fldChar w:fldCharType="end"/>
            </w:r>
          </w:hyperlink>
        </w:p>
        <w:p w:rsidR="00B87FA3" w:rsidRDefault="00B87FA3">
          <w:pPr>
            <w:pStyle w:val="20"/>
            <w:rPr>
              <w:rFonts w:asciiTheme="minorHAnsi" w:hAnsiTheme="minorHAnsi"/>
              <w:iCs w:val="0"/>
              <w:color w:val="auto"/>
              <w:kern w:val="2"/>
              <w:sz w:val="21"/>
            </w:rPr>
          </w:pPr>
          <w:hyperlink w:anchor="_Toc495861558" w:history="1">
            <w:r w:rsidR="00BA587E">
              <w:rPr>
                <w:rStyle w:val="ad"/>
                <w:rFonts w:eastAsia="宋体" w:hint="eastAsia"/>
              </w:rPr>
              <w:t>附件九、</w:t>
            </w:r>
            <w:r w:rsidR="00BA587E">
              <w:rPr>
                <w:rFonts w:asciiTheme="minorHAnsi" w:hAnsiTheme="minorHAnsi"/>
                <w:iCs w:val="0"/>
                <w:color w:val="auto"/>
                <w:kern w:val="2"/>
                <w:sz w:val="21"/>
              </w:rPr>
              <w:tab/>
            </w:r>
            <w:r w:rsidR="00BA587E">
              <w:rPr>
                <w:rStyle w:val="ad"/>
                <w:rFonts w:eastAsia="宋体" w:hint="eastAsia"/>
              </w:rPr>
              <w:t>交纳投标保证金的银行凭证</w:t>
            </w:r>
            <w:r w:rsidR="00BA587E">
              <w:tab/>
            </w:r>
            <w:r>
              <w:fldChar w:fldCharType="begin"/>
            </w:r>
            <w:r w:rsidR="00BA587E">
              <w:instrText xml:space="preserve"> PAGEREF _Toc495861558 \h </w:instrText>
            </w:r>
            <w:r>
              <w:fldChar w:fldCharType="separate"/>
            </w:r>
            <w:r w:rsidR="00BA587E">
              <w:t>50</w:t>
            </w:r>
            <w:r>
              <w:fldChar w:fldCharType="end"/>
            </w:r>
          </w:hyperlink>
        </w:p>
        <w:p w:rsidR="00B87FA3" w:rsidRDefault="00B87FA3">
          <w:pPr>
            <w:pStyle w:val="20"/>
            <w:rPr>
              <w:rFonts w:asciiTheme="minorHAnsi" w:hAnsiTheme="minorHAnsi"/>
              <w:iCs w:val="0"/>
              <w:color w:val="auto"/>
              <w:kern w:val="2"/>
              <w:sz w:val="21"/>
            </w:rPr>
          </w:pPr>
          <w:hyperlink w:anchor="_Toc495861559" w:history="1">
            <w:r w:rsidR="00BA587E">
              <w:rPr>
                <w:rStyle w:val="ad"/>
                <w:rFonts w:eastAsia="宋体" w:hint="eastAsia"/>
              </w:rPr>
              <w:t>附件十、</w:t>
            </w:r>
            <w:r w:rsidR="00BA587E">
              <w:rPr>
                <w:rFonts w:asciiTheme="minorHAnsi" w:hAnsiTheme="minorHAnsi"/>
                <w:iCs w:val="0"/>
                <w:color w:val="auto"/>
                <w:kern w:val="2"/>
                <w:sz w:val="21"/>
              </w:rPr>
              <w:tab/>
            </w:r>
            <w:r w:rsidR="00BA587E">
              <w:rPr>
                <w:rStyle w:val="ad"/>
                <w:rFonts w:eastAsia="宋体" w:hint="eastAsia"/>
              </w:rPr>
              <w:t>法定代表人授权书</w:t>
            </w:r>
            <w:r w:rsidR="00BA587E">
              <w:tab/>
            </w:r>
            <w:r>
              <w:fldChar w:fldCharType="begin"/>
            </w:r>
            <w:r w:rsidR="00BA587E">
              <w:instrText xml:space="preserve"> PAGEREF _Toc495861559 \h </w:instrText>
            </w:r>
            <w:r>
              <w:fldChar w:fldCharType="separate"/>
            </w:r>
            <w:r w:rsidR="00BA587E">
              <w:t>51</w:t>
            </w:r>
            <w:r>
              <w:fldChar w:fldCharType="end"/>
            </w:r>
          </w:hyperlink>
        </w:p>
        <w:p w:rsidR="00B87FA3" w:rsidRDefault="00B87FA3">
          <w:pPr>
            <w:pStyle w:val="20"/>
            <w:rPr>
              <w:rFonts w:asciiTheme="minorHAnsi" w:hAnsiTheme="minorHAnsi"/>
              <w:iCs w:val="0"/>
              <w:color w:val="auto"/>
              <w:kern w:val="2"/>
              <w:sz w:val="21"/>
            </w:rPr>
          </w:pPr>
          <w:hyperlink w:anchor="_Toc495861560" w:history="1">
            <w:r w:rsidR="00BA587E">
              <w:rPr>
                <w:rStyle w:val="ad"/>
                <w:rFonts w:eastAsia="宋体" w:hint="eastAsia"/>
              </w:rPr>
              <w:t>附件十一、</w:t>
            </w:r>
            <w:r w:rsidR="00BA587E">
              <w:rPr>
                <w:rFonts w:asciiTheme="minorHAnsi" w:hAnsiTheme="minorHAnsi"/>
                <w:iCs w:val="0"/>
                <w:color w:val="auto"/>
                <w:kern w:val="2"/>
                <w:sz w:val="21"/>
              </w:rPr>
              <w:tab/>
            </w:r>
            <w:r w:rsidR="00BA587E">
              <w:rPr>
                <w:rStyle w:val="ad"/>
                <w:rFonts w:eastAsia="宋体" w:hint="eastAsia"/>
              </w:rPr>
              <w:t>投标人的资格声明</w:t>
            </w:r>
            <w:r w:rsidR="00BA587E">
              <w:tab/>
            </w:r>
            <w:r>
              <w:fldChar w:fldCharType="begin"/>
            </w:r>
            <w:r w:rsidR="00BA587E">
              <w:instrText xml:space="preserve"> PAGEREF _Toc495861560 \h </w:instrText>
            </w:r>
            <w:r>
              <w:fldChar w:fldCharType="separate"/>
            </w:r>
            <w:r w:rsidR="00BA587E">
              <w:t>52</w:t>
            </w:r>
            <w:r>
              <w:fldChar w:fldCharType="end"/>
            </w:r>
          </w:hyperlink>
        </w:p>
        <w:p w:rsidR="00B87FA3" w:rsidRDefault="00B87FA3">
          <w:pPr>
            <w:pStyle w:val="20"/>
            <w:rPr>
              <w:rFonts w:asciiTheme="minorHAnsi" w:hAnsiTheme="minorHAnsi"/>
              <w:iCs w:val="0"/>
              <w:color w:val="auto"/>
              <w:kern w:val="2"/>
              <w:sz w:val="21"/>
            </w:rPr>
          </w:pPr>
          <w:hyperlink w:anchor="_Toc495861561" w:history="1">
            <w:r w:rsidR="00BA587E">
              <w:rPr>
                <w:rStyle w:val="ad"/>
                <w:rFonts w:eastAsia="宋体" w:hint="eastAsia"/>
              </w:rPr>
              <w:t>附件十二、</w:t>
            </w:r>
            <w:r w:rsidR="00BA587E">
              <w:rPr>
                <w:rFonts w:asciiTheme="minorHAnsi" w:hAnsiTheme="minorHAnsi"/>
                <w:iCs w:val="0"/>
                <w:color w:val="auto"/>
                <w:kern w:val="2"/>
                <w:sz w:val="21"/>
              </w:rPr>
              <w:tab/>
            </w:r>
            <w:r w:rsidR="00BA587E">
              <w:rPr>
                <w:rStyle w:val="ad"/>
                <w:rFonts w:eastAsia="宋体" w:hint="eastAsia"/>
              </w:rPr>
              <w:t>项目负责人、技术负责人简历表</w:t>
            </w:r>
            <w:r w:rsidR="00BA587E">
              <w:tab/>
            </w:r>
            <w:r>
              <w:fldChar w:fldCharType="begin"/>
            </w:r>
            <w:r w:rsidR="00BA587E">
              <w:instrText xml:space="preserve"> PAGEREF _Toc495861561 \h </w:instrText>
            </w:r>
            <w:r>
              <w:fldChar w:fldCharType="separate"/>
            </w:r>
            <w:r w:rsidR="00BA587E">
              <w:t>53</w:t>
            </w:r>
            <w:r>
              <w:fldChar w:fldCharType="end"/>
            </w:r>
          </w:hyperlink>
        </w:p>
        <w:p w:rsidR="00B87FA3" w:rsidRDefault="00B87FA3">
          <w:pPr>
            <w:pStyle w:val="20"/>
            <w:rPr>
              <w:rFonts w:asciiTheme="minorHAnsi" w:hAnsiTheme="minorHAnsi"/>
              <w:iCs w:val="0"/>
              <w:color w:val="auto"/>
              <w:kern w:val="2"/>
              <w:sz w:val="21"/>
            </w:rPr>
          </w:pPr>
          <w:hyperlink w:anchor="_Toc495861562" w:history="1">
            <w:r w:rsidR="00BA587E">
              <w:rPr>
                <w:rStyle w:val="ad"/>
                <w:rFonts w:eastAsia="宋体" w:hint="eastAsia"/>
              </w:rPr>
              <w:t>附件十三、</w:t>
            </w:r>
            <w:r w:rsidR="00BA587E">
              <w:rPr>
                <w:rFonts w:asciiTheme="minorHAnsi" w:hAnsiTheme="minorHAnsi"/>
                <w:iCs w:val="0"/>
                <w:color w:val="auto"/>
                <w:kern w:val="2"/>
                <w:sz w:val="21"/>
              </w:rPr>
              <w:tab/>
            </w:r>
            <w:r w:rsidR="00BA587E">
              <w:rPr>
                <w:rStyle w:val="ad"/>
                <w:rFonts w:eastAsia="宋体" w:hint="eastAsia"/>
              </w:rPr>
              <w:t>项目班子成员情况表</w:t>
            </w:r>
            <w:r w:rsidR="00BA587E">
              <w:tab/>
            </w:r>
            <w:r>
              <w:fldChar w:fldCharType="begin"/>
            </w:r>
            <w:r w:rsidR="00BA587E">
              <w:instrText xml:space="preserve"> PAGEREF _Toc495861562 \h </w:instrText>
            </w:r>
            <w:r>
              <w:fldChar w:fldCharType="separate"/>
            </w:r>
            <w:r w:rsidR="00BA587E">
              <w:t>54</w:t>
            </w:r>
            <w:r>
              <w:fldChar w:fldCharType="end"/>
            </w:r>
          </w:hyperlink>
        </w:p>
        <w:p w:rsidR="00B87FA3" w:rsidRDefault="00B87FA3">
          <w:pPr>
            <w:pStyle w:val="20"/>
            <w:rPr>
              <w:rFonts w:asciiTheme="minorHAnsi" w:hAnsiTheme="minorHAnsi"/>
              <w:iCs w:val="0"/>
              <w:color w:val="auto"/>
              <w:kern w:val="2"/>
              <w:sz w:val="21"/>
            </w:rPr>
          </w:pPr>
          <w:hyperlink w:anchor="_Toc495861563" w:history="1">
            <w:r w:rsidR="00BA587E">
              <w:rPr>
                <w:rStyle w:val="ad"/>
                <w:rFonts w:eastAsia="宋体" w:hint="eastAsia"/>
              </w:rPr>
              <w:t>附件十四、</w:t>
            </w:r>
            <w:r w:rsidR="00BA587E">
              <w:rPr>
                <w:rFonts w:asciiTheme="minorHAnsi" w:hAnsiTheme="minorHAnsi"/>
                <w:iCs w:val="0"/>
                <w:color w:val="auto"/>
                <w:kern w:val="2"/>
                <w:sz w:val="21"/>
              </w:rPr>
              <w:tab/>
            </w:r>
            <w:r w:rsidR="00BA587E">
              <w:rPr>
                <w:rStyle w:val="ad"/>
                <w:rFonts w:eastAsia="宋体" w:hint="eastAsia"/>
              </w:rPr>
              <w:t>投标人类似项目业绩表</w:t>
            </w:r>
            <w:r w:rsidR="00BA587E">
              <w:tab/>
            </w:r>
            <w:r>
              <w:fldChar w:fldCharType="begin"/>
            </w:r>
            <w:r w:rsidR="00BA587E">
              <w:instrText xml:space="preserve"> PAGEREF _Toc495861563 \h </w:instrText>
            </w:r>
            <w:r>
              <w:fldChar w:fldCharType="separate"/>
            </w:r>
            <w:r w:rsidR="00BA587E">
              <w:t>55</w:t>
            </w:r>
            <w:r>
              <w:fldChar w:fldCharType="end"/>
            </w:r>
          </w:hyperlink>
        </w:p>
        <w:p w:rsidR="00B87FA3" w:rsidRDefault="00B87FA3">
          <w:pPr>
            <w:pStyle w:val="20"/>
            <w:rPr>
              <w:rFonts w:asciiTheme="minorHAnsi" w:hAnsiTheme="minorHAnsi"/>
              <w:iCs w:val="0"/>
              <w:color w:val="auto"/>
              <w:kern w:val="2"/>
              <w:sz w:val="21"/>
            </w:rPr>
          </w:pPr>
          <w:hyperlink w:anchor="_Toc495861564" w:history="1">
            <w:r w:rsidR="00BA587E">
              <w:rPr>
                <w:rStyle w:val="ad"/>
                <w:rFonts w:eastAsia="宋体" w:hint="eastAsia"/>
              </w:rPr>
              <w:t>附件十五、</w:t>
            </w:r>
            <w:r w:rsidR="00BA587E">
              <w:rPr>
                <w:rFonts w:asciiTheme="minorHAnsi" w:hAnsiTheme="minorHAnsi"/>
                <w:iCs w:val="0"/>
                <w:color w:val="auto"/>
                <w:kern w:val="2"/>
                <w:sz w:val="21"/>
              </w:rPr>
              <w:tab/>
            </w:r>
            <w:r w:rsidR="00BA587E">
              <w:rPr>
                <w:rStyle w:val="ad"/>
                <w:rFonts w:eastAsia="宋体" w:hint="eastAsia"/>
              </w:rPr>
              <w:t>符合性审查对照表</w:t>
            </w:r>
            <w:r w:rsidR="00BA587E">
              <w:tab/>
            </w:r>
            <w:r>
              <w:fldChar w:fldCharType="begin"/>
            </w:r>
            <w:r w:rsidR="00BA587E">
              <w:instrText xml:space="preserve"> PAGEREF _Toc495861564 \h </w:instrText>
            </w:r>
            <w:r>
              <w:fldChar w:fldCharType="separate"/>
            </w:r>
            <w:r w:rsidR="00BA587E">
              <w:t>56</w:t>
            </w:r>
            <w:r>
              <w:fldChar w:fldCharType="end"/>
            </w:r>
          </w:hyperlink>
        </w:p>
        <w:p w:rsidR="00B87FA3" w:rsidRDefault="00B87FA3">
          <w:pPr>
            <w:pStyle w:val="20"/>
            <w:rPr>
              <w:rFonts w:asciiTheme="minorHAnsi" w:hAnsiTheme="minorHAnsi"/>
              <w:iCs w:val="0"/>
              <w:color w:val="auto"/>
              <w:kern w:val="2"/>
              <w:sz w:val="21"/>
            </w:rPr>
          </w:pPr>
          <w:hyperlink w:anchor="_Toc495861565" w:history="1">
            <w:r w:rsidR="00BA587E">
              <w:rPr>
                <w:rStyle w:val="ad"/>
                <w:rFonts w:eastAsia="宋体" w:hint="eastAsia"/>
              </w:rPr>
              <w:t>附件十六、</w:t>
            </w:r>
            <w:r w:rsidR="00BA587E">
              <w:rPr>
                <w:rFonts w:asciiTheme="minorHAnsi" w:hAnsiTheme="minorHAnsi"/>
                <w:iCs w:val="0"/>
                <w:color w:val="auto"/>
                <w:kern w:val="2"/>
                <w:sz w:val="21"/>
              </w:rPr>
              <w:tab/>
            </w:r>
            <w:r w:rsidR="00BA587E">
              <w:rPr>
                <w:rStyle w:val="ad"/>
                <w:rFonts w:eastAsia="宋体" w:hint="eastAsia"/>
              </w:rPr>
              <w:t>商务要求响应、偏离说明表</w:t>
            </w:r>
            <w:r w:rsidR="00BA587E">
              <w:tab/>
            </w:r>
            <w:r>
              <w:fldChar w:fldCharType="begin"/>
            </w:r>
            <w:r w:rsidR="00BA587E">
              <w:instrText xml:space="preserve"> PAGEREF _Toc495861565 \h </w:instrText>
            </w:r>
            <w:r>
              <w:fldChar w:fldCharType="separate"/>
            </w:r>
            <w:r w:rsidR="00BA587E">
              <w:t>57</w:t>
            </w:r>
            <w:r>
              <w:fldChar w:fldCharType="end"/>
            </w:r>
          </w:hyperlink>
        </w:p>
        <w:p w:rsidR="00B87FA3" w:rsidRDefault="00B87FA3">
          <w:pPr>
            <w:pStyle w:val="20"/>
            <w:rPr>
              <w:rFonts w:asciiTheme="minorHAnsi" w:hAnsiTheme="minorHAnsi"/>
              <w:iCs w:val="0"/>
              <w:color w:val="auto"/>
              <w:kern w:val="2"/>
              <w:sz w:val="21"/>
            </w:rPr>
          </w:pPr>
          <w:hyperlink w:anchor="_Toc495861566" w:history="1">
            <w:r w:rsidR="00BA587E">
              <w:rPr>
                <w:rStyle w:val="ad"/>
                <w:rFonts w:eastAsia="宋体" w:hint="eastAsia"/>
              </w:rPr>
              <w:t>附件十七、</w:t>
            </w:r>
            <w:r w:rsidR="00BA587E">
              <w:rPr>
                <w:rFonts w:asciiTheme="minorHAnsi" w:hAnsiTheme="minorHAnsi"/>
                <w:iCs w:val="0"/>
                <w:color w:val="auto"/>
                <w:kern w:val="2"/>
                <w:sz w:val="21"/>
              </w:rPr>
              <w:tab/>
            </w:r>
            <w:r w:rsidR="00BA587E">
              <w:rPr>
                <w:rStyle w:val="ad"/>
                <w:rFonts w:eastAsia="宋体" w:hint="eastAsia"/>
              </w:rPr>
              <w:t>商务要求“★”号条款响应、偏离说明表</w:t>
            </w:r>
            <w:r w:rsidR="00BA587E">
              <w:tab/>
            </w:r>
            <w:r>
              <w:fldChar w:fldCharType="begin"/>
            </w:r>
            <w:r w:rsidR="00BA587E">
              <w:instrText xml:space="preserve"> PAGEREF _Toc495861566 \h </w:instrText>
            </w:r>
            <w:r>
              <w:fldChar w:fldCharType="separate"/>
            </w:r>
            <w:r w:rsidR="00BA587E">
              <w:t>58</w:t>
            </w:r>
            <w:r>
              <w:fldChar w:fldCharType="end"/>
            </w:r>
          </w:hyperlink>
        </w:p>
        <w:p w:rsidR="00B87FA3" w:rsidRDefault="00B87FA3">
          <w:pPr>
            <w:pStyle w:val="20"/>
            <w:rPr>
              <w:rFonts w:asciiTheme="minorHAnsi" w:hAnsiTheme="minorHAnsi"/>
              <w:iCs w:val="0"/>
              <w:color w:val="auto"/>
              <w:kern w:val="2"/>
              <w:sz w:val="21"/>
            </w:rPr>
          </w:pPr>
          <w:hyperlink w:anchor="_Toc495861567" w:history="1">
            <w:r w:rsidR="00BA587E">
              <w:rPr>
                <w:rStyle w:val="ad"/>
                <w:rFonts w:eastAsia="宋体" w:hint="eastAsia"/>
              </w:rPr>
              <w:t>附件十八、</w:t>
            </w:r>
            <w:r w:rsidR="00BA587E">
              <w:rPr>
                <w:rFonts w:asciiTheme="minorHAnsi" w:hAnsiTheme="minorHAnsi"/>
                <w:iCs w:val="0"/>
                <w:color w:val="auto"/>
                <w:kern w:val="2"/>
                <w:sz w:val="21"/>
              </w:rPr>
              <w:tab/>
            </w:r>
            <w:r w:rsidR="00BA587E">
              <w:rPr>
                <w:rStyle w:val="ad"/>
                <w:rFonts w:eastAsia="宋体" w:hint="eastAsia"/>
              </w:rPr>
              <w:t>商务评议对照表</w:t>
            </w:r>
            <w:r w:rsidR="00BA587E">
              <w:tab/>
            </w:r>
            <w:r>
              <w:fldChar w:fldCharType="begin"/>
            </w:r>
            <w:r w:rsidR="00BA587E">
              <w:instrText xml:space="preserve"> PAGEREF _Toc495861567 \h </w:instrText>
            </w:r>
            <w:r>
              <w:fldChar w:fldCharType="separate"/>
            </w:r>
            <w:r w:rsidR="00BA587E">
              <w:t>59</w:t>
            </w:r>
            <w:r>
              <w:fldChar w:fldCharType="end"/>
            </w:r>
          </w:hyperlink>
        </w:p>
        <w:p w:rsidR="00B87FA3" w:rsidRDefault="00B87FA3">
          <w:pPr>
            <w:pStyle w:val="20"/>
            <w:rPr>
              <w:rFonts w:asciiTheme="minorHAnsi" w:hAnsiTheme="minorHAnsi"/>
              <w:iCs w:val="0"/>
              <w:color w:val="auto"/>
              <w:kern w:val="2"/>
              <w:sz w:val="21"/>
            </w:rPr>
          </w:pPr>
          <w:hyperlink w:anchor="_Toc495861568" w:history="1">
            <w:r w:rsidR="00BA587E">
              <w:rPr>
                <w:rStyle w:val="ad"/>
                <w:rFonts w:eastAsia="宋体" w:hint="eastAsia"/>
              </w:rPr>
              <w:t>附件十九、</w:t>
            </w:r>
            <w:r w:rsidR="00BA587E">
              <w:rPr>
                <w:rFonts w:asciiTheme="minorHAnsi" w:hAnsiTheme="minorHAnsi"/>
                <w:iCs w:val="0"/>
                <w:color w:val="auto"/>
                <w:kern w:val="2"/>
                <w:sz w:val="21"/>
              </w:rPr>
              <w:tab/>
            </w:r>
            <w:r w:rsidR="00BA587E">
              <w:rPr>
                <w:rStyle w:val="ad"/>
                <w:rFonts w:eastAsia="宋体" w:hint="eastAsia"/>
              </w:rPr>
              <w:t>技术、服务要求响应、偏离说明表</w:t>
            </w:r>
            <w:r w:rsidR="00BA587E">
              <w:tab/>
            </w:r>
            <w:r>
              <w:fldChar w:fldCharType="begin"/>
            </w:r>
            <w:r w:rsidR="00BA587E">
              <w:instrText xml:space="preserve"> PAGEREF _Toc495861568 \h </w:instrText>
            </w:r>
            <w:r>
              <w:fldChar w:fldCharType="separate"/>
            </w:r>
            <w:r w:rsidR="00BA587E">
              <w:t>60</w:t>
            </w:r>
            <w:r>
              <w:fldChar w:fldCharType="end"/>
            </w:r>
          </w:hyperlink>
        </w:p>
        <w:p w:rsidR="00B87FA3" w:rsidRDefault="00B87FA3">
          <w:pPr>
            <w:pStyle w:val="20"/>
            <w:rPr>
              <w:rFonts w:asciiTheme="minorHAnsi" w:hAnsiTheme="minorHAnsi"/>
              <w:iCs w:val="0"/>
              <w:color w:val="auto"/>
              <w:kern w:val="2"/>
              <w:sz w:val="21"/>
            </w:rPr>
          </w:pPr>
          <w:hyperlink w:anchor="_Toc495861569" w:history="1">
            <w:r w:rsidR="00BA587E">
              <w:rPr>
                <w:rStyle w:val="ad"/>
                <w:rFonts w:eastAsia="宋体" w:hint="eastAsia"/>
              </w:rPr>
              <w:t>附件二十、</w:t>
            </w:r>
            <w:r w:rsidR="00BA587E">
              <w:rPr>
                <w:rFonts w:asciiTheme="minorHAnsi" w:hAnsiTheme="minorHAnsi"/>
                <w:iCs w:val="0"/>
                <w:color w:val="auto"/>
                <w:kern w:val="2"/>
                <w:sz w:val="21"/>
              </w:rPr>
              <w:tab/>
            </w:r>
            <w:r w:rsidR="00BA587E">
              <w:rPr>
                <w:rStyle w:val="ad"/>
                <w:rFonts w:eastAsia="宋体" w:hint="eastAsia"/>
              </w:rPr>
              <w:t>技术、服务要求“★”号条款响应、偏离说明表</w:t>
            </w:r>
            <w:r w:rsidR="00BA587E">
              <w:tab/>
            </w:r>
            <w:r>
              <w:fldChar w:fldCharType="begin"/>
            </w:r>
            <w:r w:rsidR="00BA587E">
              <w:instrText xml:space="preserve"> PAGEREF _Toc495861569 \h </w:instrText>
            </w:r>
            <w:r>
              <w:fldChar w:fldCharType="separate"/>
            </w:r>
            <w:r w:rsidR="00BA587E">
              <w:t>61</w:t>
            </w:r>
            <w:r>
              <w:fldChar w:fldCharType="end"/>
            </w:r>
          </w:hyperlink>
        </w:p>
        <w:p w:rsidR="00B87FA3" w:rsidRDefault="00B87FA3">
          <w:pPr>
            <w:pStyle w:val="20"/>
            <w:tabs>
              <w:tab w:val="left" w:pos="1870"/>
            </w:tabs>
            <w:rPr>
              <w:rFonts w:asciiTheme="minorHAnsi" w:hAnsiTheme="minorHAnsi"/>
              <w:iCs w:val="0"/>
              <w:color w:val="auto"/>
              <w:kern w:val="2"/>
              <w:sz w:val="21"/>
            </w:rPr>
          </w:pPr>
          <w:hyperlink w:anchor="_Toc495861570" w:history="1">
            <w:r w:rsidR="00BA587E">
              <w:rPr>
                <w:rStyle w:val="ad"/>
                <w:rFonts w:eastAsia="宋体" w:hint="eastAsia"/>
              </w:rPr>
              <w:t>附件二十一、</w:t>
            </w:r>
            <w:r w:rsidR="00BA587E">
              <w:rPr>
                <w:rFonts w:asciiTheme="minorHAnsi" w:hAnsiTheme="minorHAnsi"/>
                <w:iCs w:val="0"/>
                <w:color w:val="auto"/>
                <w:kern w:val="2"/>
                <w:sz w:val="21"/>
              </w:rPr>
              <w:tab/>
            </w:r>
            <w:r w:rsidR="00BA587E">
              <w:rPr>
                <w:rStyle w:val="ad"/>
                <w:rFonts w:eastAsia="宋体" w:hint="eastAsia"/>
              </w:rPr>
              <w:t>技术、服务评议对照表</w:t>
            </w:r>
            <w:r w:rsidR="00BA587E">
              <w:tab/>
            </w:r>
            <w:r>
              <w:fldChar w:fldCharType="begin"/>
            </w:r>
            <w:r w:rsidR="00BA587E">
              <w:instrText xml:space="preserve"> PAGEREF _Toc495861570 \h </w:instrText>
            </w:r>
            <w:r>
              <w:fldChar w:fldCharType="separate"/>
            </w:r>
            <w:r w:rsidR="00BA587E">
              <w:t>62</w:t>
            </w:r>
            <w:r>
              <w:fldChar w:fldCharType="end"/>
            </w:r>
          </w:hyperlink>
        </w:p>
        <w:p w:rsidR="00B87FA3" w:rsidRDefault="00B87FA3">
          <w:pPr>
            <w:pStyle w:val="10"/>
            <w:tabs>
              <w:tab w:val="left" w:pos="1260"/>
              <w:tab w:val="right" w:leader="dot" w:pos="9514"/>
            </w:tabs>
          </w:pPr>
          <w:r>
            <w:fldChar w:fldCharType="end"/>
          </w:r>
          <w:r w:rsidR="00BA587E">
            <w:rPr>
              <w:b w:val="0"/>
              <w:bCs/>
              <w:lang w:val="zh-CN"/>
            </w:rPr>
            <w:tab/>
          </w:r>
        </w:p>
      </w:sdtContent>
    </w:sdt>
    <w:p w:rsidR="00B87FA3" w:rsidRDefault="00BA587E">
      <w:r>
        <w:br w:type="page"/>
      </w:r>
    </w:p>
    <w:p w:rsidR="00B87FA3" w:rsidRDefault="00BA587E" w:rsidP="00BA587E">
      <w:pPr>
        <w:pStyle w:val="1"/>
        <w:numPr>
          <w:ilvl w:val="0"/>
          <w:numId w:val="1"/>
        </w:numPr>
        <w:spacing w:before="240" w:after="120"/>
        <w:ind w:left="883" w:hangingChars="200" w:hanging="883"/>
        <w:jc w:val="center"/>
        <w:rPr>
          <w:rFonts w:ascii="黑体" w:eastAsia="黑体" w:hAnsi="黑体"/>
        </w:rPr>
      </w:pPr>
      <w:bookmarkStart w:id="0" w:name="_Toc495861517"/>
      <w:r>
        <w:rPr>
          <w:rFonts w:ascii="黑体" w:eastAsia="黑体" w:hAnsi="黑体" w:hint="eastAsia"/>
        </w:rPr>
        <w:lastRenderedPageBreak/>
        <w:t>投标邀请书</w:t>
      </w:r>
      <w:bookmarkEnd w:id="0"/>
    </w:p>
    <w:p w:rsidR="00B87FA3" w:rsidRDefault="00BA587E" w:rsidP="00BA587E">
      <w:pPr>
        <w:spacing w:line="480" w:lineRule="auto"/>
        <w:ind w:firstLineChars="200" w:firstLine="480"/>
        <w:rPr>
          <w:bCs/>
          <w:color w:val="000000" w:themeColor="text1"/>
          <w:sz w:val="32"/>
          <w:szCs w:val="32"/>
          <w:u w:val="single"/>
        </w:rPr>
      </w:pPr>
      <w:r>
        <w:rPr>
          <w:rFonts w:ascii="宋体" w:eastAsia="宋体" w:hAnsi="宋体" w:cs="Times New Roman" w:hint="eastAsia"/>
          <w:color w:val="0D0D0D" w:themeColor="text1" w:themeTint="F2"/>
          <w:sz w:val="24"/>
          <w:szCs w:val="24"/>
        </w:rPr>
        <w:t>依据阳财采计备</w:t>
      </w:r>
      <w:r>
        <w:rPr>
          <w:rFonts w:ascii="宋体" w:eastAsia="宋体" w:hAnsi="宋体" w:cs="宋体" w:hint="eastAsia"/>
          <w:color w:val="0D0D0D" w:themeColor="text1" w:themeTint="F2"/>
          <w:sz w:val="24"/>
          <w:szCs w:val="24"/>
          <w:u w:val="single"/>
        </w:rPr>
        <w:t>[2018]A162号备案表</w:t>
      </w:r>
      <w:r>
        <w:rPr>
          <w:rFonts w:ascii="宋体" w:eastAsia="宋体" w:hAnsi="宋体" w:cs="Times New Roman" w:hint="eastAsia"/>
          <w:color w:val="0D0D0D" w:themeColor="text1" w:themeTint="F2"/>
          <w:sz w:val="24"/>
          <w:szCs w:val="24"/>
        </w:rPr>
        <w:t>的要求，</w:t>
      </w:r>
      <w:r>
        <w:rPr>
          <w:rFonts w:ascii="宋体" w:eastAsia="宋体" w:hAnsi="宋体" w:cs="Times New Roman" w:hint="eastAsia"/>
          <w:color w:val="0D0D0D" w:themeColor="text1" w:themeTint="F2"/>
          <w:sz w:val="24"/>
          <w:szCs w:val="24"/>
          <w:u w:val="single"/>
        </w:rPr>
        <w:t>立信中德勤（北京）工程咨询有限公司</w:t>
      </w:r>
      <w:r>
        <w:rPr>
          <w:rFonts w:ascii="宋体" w:eastAsia="宋体" w:hAnsi="宋体" w:cs="Times New Roman" w:hint="eastAsia"/>
          <w:color w:val="0D0D0D" w:themeColor="text1" w:themeTint="F2"/>
          <w:sz w:val="24"/>
          <w:szCs w:val="24"/>
        </w:rPr>
        <w:t>受</w:t>
      </w:r>
      <w:r>
        <w:rPr>
          <w:rFonts w:ascii="宋体" w:eastAsia="宋体" w:hAnsi="宋体" w:cs="Times New Roman" w:hint="eastAsia"/>
          <w:color w:val="0D0D0D" w:themeColor="text1" w:themeTint="F2"/>
          <w:sz w:val="24"/>
          <w:szCs w:val="24"/>
          <w:u w:val="single"/>
        </w:rPr>
        <w:t>阳新县妇幼保健院</w:t>
      </w:r>
      <w:r>
        <w:rPr>
          <w:rFonts w:ascii="宋体" w:eastAsia="宋体" w:hAnsi="宋体" w:cs="Times New Roman" w:hint="eastAsia"/>
          <w:color w:val="0D0D0D" w:themeColor="text1" w:themeTint="F2"/>
          <w:sz w:val="24"/>
          <w:szCs w:val="24"/>
        </w:rPr>
        <w:t>委托，就</w:t>
      </w:r>
      <w:r>
        <w:rPr>
          <w:rFonts w:ascii="宋体" w:eastAsia="宋体" w:hAnsi="宋体" w:cs="Times New Roman" w:hint="eastAsia"/>
          <w:color w:val="0D0D0D" w:themeColor="text1" w:themeTint="F2"/>
          <w:sz w:val="24"/>
          <w:szCs w:val="24"/>
          <w:u w:val="single"/>
        </w:rPr>
        <w:t>阳新县妇幼保健院体外冲击波碎石机采购</w:t>
      </w:r>
      <w:r>
        <w:rPr>
          <w:rFonts w:ascii="宋体" w:eastAsia="宋体" w:hAnsi="宋体" w:cs="Times New Roman" w:hint="eastAsia"/>
          <w:color w:val="0D0D0D" w:themeColor="text1" w:themeTint="F2"/>
          <w:sz w:val="24"/>
          <w:szCs w:val="24"/>
        </w:rPr>
        <w:t>项目进行公开招标采购，欢迎符合条件的供应商投标。</w:t>
      </w:r>
    </w:p>
    <w:p w:rsidR="00B87FA3" w:rsidRDefault="00BA587E">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项目编号：</w:t>
      </w:r>
      <w:r>
        <w:rPr>
          <w:rFonts w:ascii="宋体" w:eastAsia="宋体" w:hAnsi="宋体" w:cs="Times New Roman" w:hint="eastAsia"/>
          <w:b/>
          <w:color w:val="000000" w:themeColor="text1"/>
          <w:sz w:val="24"/>
          <w:szCs w:val="24"/>
          <w:u w:val="single"/>
        </w:rPr>
        <w:t xml:space="preserve"> </w:t>
      </w:r>
      <w:r>
        <w:rPr>
          <w:rFonts w:hint="eastAsia"/>
          <w:bCs/>
          <w:color w:val="000000" w:themeColor="text1"/>
          <w:sz w:val="28"/>
          <w:szCs w:val="28"/>
          <w:u w:val="single"/>
        </w:rPr>
        <w:t>131-Zcg.2018-175</w:t>
      </w:r>
      <w:r>
        <w:rPr>
          <w:rFonts w:ascii="宋体" w:eastAsia="宋体" w:hAnsi="宋体" w:cs="Times New Roman" w:hint="eastAsia"/>
          <w:b/>
          <w:color w:val="000000" w:themeColor="text1"/>
          <w:sz w:val="24"/>
          <w:szCs w:val="24"/>
          <w:u w:val="single"/>
        </w:rPr>
        <w:t xml:space="preserve"> </w:t>
      </w:r>
    </w:p>
    <w:p w:rsidR="00B87FA3" w:rsidRDefault="00BA587E">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项目名称：</w:t>
      </w:r>
      <w:r>
        <w:rPr>
          <w:rFonts w:ascii="宋体" w:eastAsia="宋体" w:hAnsi="宋体" w:cs="Times New Roman" w:hint="eastAsia"/>
          <w:b/>
          <w:color w:val="0D0D0D" w:themeColor="text1" w:themeTint="F2"/>
          <w:sz w:val="24"/>
          <w:szCs w:val="24"/>
          <w:u w:val="single"/>
        </w:rPr>
        <w:t xml:space="preserve"> </w:t>
      </w:r>
      <w:r>
        <w:rPr>
          <w:rFonts w:hint="eastAsia"/>
          <w:bCs/>
          <w:color w:val="000000" w:themeColor="text1"/>
          <w:sz w:val="28"/>
          <w:szCs w:val="28"/>
          <w:u w:val="single"/>
        </w:rPr>
        <w:t>阳新县妇幼保健院体外冲击波碎石机采购项目</w:t>
      </w:r>
    </w:p>
    <w:p w:rsidR="00B87FA3" w:rsidRDefault="00BA587E">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招标内容：</w:t>
      </w:r>
      <w:r>
        <w:rPr>
          <w:rFonts w:ascii="宋体" w:eastAsia="宋体" w:hAnsi="宋体" w:cs="Times New Roman" w:hint="eastAsia"/>
          <w:b/>
          <w:color w:val="0D0D0D" w:themeColor="text1" w:themeTint="F2"/>
          <w:sz w:val="24"/>
          <w:szCs w:val="24"/>
          <w:u w:val="single"/>
        </w:rPr>
        <w:t xml:space="preserve"> </w:t>
      </w:r>
      <w:r>
        <w:rPr>
          <w:rFonts w:ascii="宋体" w:eastAsia="宋体" w:hAnsi="宋体" w:cs="Times New Roman" w:hint="eastAsia"/>
          <w:color w:val="0D0D0D" w:themeColor="text1" w:themeTint="F2"/>
          <w:sz w:val="24"/>
          <w:szCs w:val="24"/>
          <w:u w:val="single"/>
        </w:rPr>
        <w:t xml:space="preserve">采购体外冲击波碎石机一套 </w:t>
      </w:r>
      <w:r>
        <w:rPr>
          <w:rFonts w:ascii="宋体" w:eastAsia="宋体" w:hAnsi="宋体" w:cs="Times New Roman" w:hint="eastAsia"/>
          <w:color w:val="0D0D0D" w:themeColor="text1" w:themeTint="F2"/>
          <w:sz w:val="24"/>
          <w:szCs w:val="24"/>
        </w:rPr>
        <w:t>（详见招标文件《采购清单》）</w:t>
      </w:r>
    </w:p>
    <w:p w:rsidR="00B87FA3" w:rsidRDefault="00BA587E">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采购预算：</w:t>
      </w:r>
      <w:r>
        <w:rPr>
          <w:rFonts w:ascii="宋体" w:eastAsia="宋体" w:hAnsi="宋体" w:cs="Times New Roman" w:hint="eastAsia"/>
          <w:color w:val="0D0D0D" w:themeColor="text1" w:themeTint="F2"/>
          <w:sz w:val="24"/>
          <w:szCs w:val="24"/>
        </w:rPr>
        <w:t>人民币</w:t>
      </w:r>
      <w:r>
        <w:rPr>
          <w:rFonts w:ascii="宋体" w:eastAsia="宋体" w:hAnsi="宋体" w:cs="Times New Roman" w:hint="eastAsia"/>
          <w:b/>
          <w:color w:val="0D0D0D" w:themeColor="text1" w:themeTint="F2"/>
          <w:sz w:val="24"/>
          <w:szCs w:val="24"/>
          <w:u w:val="single"/>
        </w:rPr>
        <w:t xml:space="preserve">  60 </w:t>
      </w:r>
      <w:r>
        <w:rPr>
          <w:rFonts w:ascii="宋体" w:eastAsia="宋体" w:hAnsi="宋体" w:cs="Times New Roman" w:hint="eastAsia"/>
          <w:color w:val="0D0D0D" w:themeColor="text1" w:themeTint="F2"/>
          <w:sz w:val="24"/>
          <w:szCs w:val="24"/>
        </w:rPr>
        <w:t>万元整。</w:t>
      </w:r>
    </w:p>
    <w:p w:rsidR="00B87FA3" w:rsidRDefault="00BA587E">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资金来源：</w:t>
      </w:r>
      <w:r>
        <w:rPr>
          <w:rFonts w:ascii="宋体" w:eastAsia="宋体" w:hAnsi="宋体" w:cs="Times New Roman" w:hint="eastAsia"/>
          <w:color w:val="000000" w:themeColor="text1"/>
          <w:sz w:val="24"/>
          <w:szCs w:val="24"/>
        </w:rPr>
        <w:t>自筹资金</w:t>
      </w:r>
    </w:p>
    <w:p w:rsidR="00B87FA3" w:rsidRDefault="00BA587E">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政府集中采购项目：</w:t>
      </w:r>
      <w:r>
        <w:rPr>
          <w:rFonts w:ascii="宋体" w:eastAsia="宋体" w:hAnsi="宋体" w:cs="Times New Roman" w:hint="eastAsia"/>
          <w:b/>
          <w:color w:val="FF0000"/>
          <w:sz w:val="24"/>
          <w:szCs w:val="24"/>
        </w:rPr>
        <w:t>否</w:t>
      </w:r>
    </w:p>
    <w:p w:rsidR="00B87FA3" w:rsidRDefault="00BA587E">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投标人资格要求：</w:t>
      </w:r>
      <w:bookmarkStart w:id="1" w:name="_GoBack"/>
      <w:bookmarkEnd w:id="1"/>
    </w:p>
    <w:p w:rsidR="00B87FA3" w:rsidRDefault="00BA587E">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应具备《政府采购法》第二十二条第一款规定的条件；</w:t>
      </w:r>
    </w:p>
    <w:p w:rsidR="00B87FA3" w:rsidRDefault="00BA587E">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B87FA3" w:rsidRDefault="00BA587E">
      <w:pPr>
        <w:numPr>
          <w:ilvl w:val="0"/>
          <w:numId w:val="3"/>
        </w:numPr>
        <w:tabs>
          <w:tab w:val="left" w:pos="896"/>
        </w:tabs>
        <w:spacing w:line="360" w:lineRule="auto"/>
        <w:rPr>
          <w:rFonts w:ascii="宋体" w:eastAsia="宋体" w:hAnsi="宋体" w:cs="Times New Roman"/>
          <w:color w:val="FF0000"/>
          <w:sz w:val="24"/>
          <w:szCs w:val="24"/>
        </w:rPr>
      </w:pPr>
      <w:r>
        <w:rPr>
          <w:rFonts w:ascii="微软雅黑" w:eastAsia="微软雅黑" w:hAnsi="微软雅黑" w:cs="微软雅黑"/>
          <w:color w:val="FF0000"/>
          <w:sz w:val="24"/>
          <w:szCs w:val="24"/>
          <w:shd w:val="clear" w:color="auto" w:fill="FFFFFF"/>
        </w:rPr>
        <w:t>特定条件：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rsidR="00B87FA3" w:rsidRDefault="00BA587E">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不接受联合体形式的投标。</w:t>
      </w:r>
    </w:p>
    <w:p w:rsidR="00B87FA3" w:rsidRDefault="00BA587E">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是否专门面向中小企业、监狱企业、残疾人福利性单位：否。</w:t>
      </w:r>
    </w:p>
    <w:p w:rsidR="00B87FA3" w:rsidRDefault="00BA587E">
      <w:pPr>
        <w:numPr>
          <w:ilvl w:val="0"/>
          <w:numId w:val="2"/>
        </w:numPr>
        <w:spacing w:line="360" w:lineRule="auto"/>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lang w:val="zh-CN"/>
        </w:rPr>
        <w:t>招标文件获取</w:t>
      </w:r>
      <w:r>
        <w:rPr>
          <w:rFonts w:ascii="宋体" w:eastAsia="宋体" w:hAnsi="宋体" w:cs="宋体" w:hint="eastAsia"/>
          <w:b/>
          <w:color w:val="0D0D0D" w:themeColor="text1" w:themeTint="F2"/>
          <w:kern w:val="0"/>
          <w:sz w:val="24"/>
          <w:szCs w:val="24"/>
        </w:rPr>
        <w:t>：</w:t>
      </w:r>
    </w:p>
    <w:p w:rsidR="00B87FA3" w:rsidRDefault="00BA587E">
      <w:pPr>
        <w:widowControl/>
        <w:adjustRightInd w:val="0"/>
        <w:snapToGrid w:val="0"/>
        <w:spacing w:line="360" w:lineRule="auto"/>
        <w:ind w:firstLineChars="150" w:firstLine="360"/>
        <w:jc w:val="left"/>
        <w:rPr>
          <w:rFonts w:ascii="宋体" w:eastAsia="宋体" w:hAnsi="宋体" w:cs="Times New Roman"/>
          <w:b/>
          <w:color w:val="0D0D0D" w:themeColor="text1" w:themeTint="F2"/>
          <w:sz w:val="24"/>
          <w:szCs w:val="24"/>
        </w:rPr>
      </w:pPr>
      <w:r>
        <w:rPr>
          <w:rFonts w:ascii="宋体" w:eastAsia="宋体" w:hAnsi="宋体" w:cs="Times New Roman" w:hint="eastAsia"/>
          <w:color w:val="0D0D0D" w:themeColor="text1" w:themeTint="F2"/>
          <w:sz w:val="24"/>
          <w:szCs w:val="24"/>
        </w:rPr>
        <w:t>本项目实行网上下载标书，招标文件与本招标公告同时发布（见招标文件下载），凡自愿参加本项目投标者，</w:t>
      </w:r>
      <w:r>
        <w:rPr>
          <w:rFonts w:ascii="宋体" w:eastAsia="宋体" w:hAnsi="宋体" w:cs="Times New Roman" w:hint="eastAsia"/>
          <w:color w:val="FF0000"/>
          <w:sz w:val="24"/>
          <w:szCs w:val="24"/>
        </w:rPr>
        <w:t>请于2018年9月18日至2018年9月26日</w:t>
      </w:r>
      <w:r>
        <w:rPr>
          <w:rFonts w:ascii="宋体" w:eastAsia="宋体" w:hAnsi="宋体" w:cs="Times New Roman" w:hint="eastAsia"/>
          <w:color w:val="0D0D0D" w:themeColor="text1" w:themeTint="F2"/>
          <w:sz w:val="24"/>
          <w:szCs w:val="24"/>
        </w:rPr>
        <w:t>前点击项目招标公告中的</w:t>
      </w:r>
      <w:r>
        <w:rPr>
          <w:rFonts w:ascii="宋体" w:eastAsia="宋体" w:hAnsi="宋体" w:cs="Times New Roman" w:hint="eastAsia"/>
          <w:color w:val="0D0D0D" w:themeColor="text1" w:themeTint="F2"/>
          <w:sz w:val="24"/>
          <w:szCs w:val="24"/>
        </w:rPr>
        <w:lastRenderedPageBreak/>
        <w:t>链接免费下载招标文件，并在投标截止时间前办理所有投标手续并同时递交投标文件。</w:t>
      </w:r>
      <w:r>
        <w:rPr>
          <w:rFonts w:ascii="宋体" w:eastAsia="宋体" w:hAnsi="宋体" w:cs="Times New Roman" w:hint="eastAsia"/>
          <w:b/>
          <w:color w:val="0D0D0D" w:themeColor="text1" w:themeTint="F2"/>
          <w:sz w:val="24"/>
          <w:szCs w:val="24"/>
        </w:rPr>
        <w:t>本项目招标文件资料费300元/套，于递交投标文件时收取。</w:t>
      </w:r>
    </w:p>
    <w:p w:rsidR="00B87FA3" w:rsidRDefault="00BA587E">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投标信息：</w:t>
      </w:r>
    </w:p>
    <w:p w:rsidR="00B87FA3" w:rsidRDefault="00BA587E">
      <w:pPr>
        <w:spacing w:line="360" w:lineRule="auto"/>
        <w:ind w:firstLineChars="196" w:firstLine="470"/>
        <w:rPr>
          <w:rFonts w:ascii="宋体" w:eastAsia="宋体" w:hAnsi="宋体" w:cs="宋体"/>
          <w:b/>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投标文件递交截止时间</w:t>
      </w:r>
      <w:r>
        <w:rPr>
          <w:rFonts w:ascii="宋体" w:eastAsia="宋体" w:hAnsi="宋体" w:cs="宋体" w:hint="eastAsia"/>
          <w:color w:val="FF0000"/>
          <w:kern w:val="0"/>
          <w:sz w:val="24"/>
          <w:szCs w:val="24"/>
        </w:rPr>
        <w:t>：2018</w:t>
      </w:r>
      <w:r>
        <w:rPr>
          <w:rFonts w:ascii="宋体" w:eastAsia="宋体" w:hAnsi="宋体" w:cs="Times New Roman" w:hint="eastAsia"/>
          <w:color w:val="FF0000"/>
          <w:sz w:val="24"/>
          <w:szCs w:val="24"/>
        </w:rPr>
        <w:t>年10月16日9：00</w:t>
      </w:r>
      <w:r>
        <w:rPr>
          <w:rFonts w:ascii="宋体" w:eastAsia="宋体" w:hAnsi="宋体" w:cs="宋体" w:hint="eastAsia"/>
          <w:color w:val="FF0000"/>
          <w:kern w:val="0"/>
          <w:sz w:val="24"/>
          <w:szCs w:val="24"/>
        </w:rPr>
        <w:t>（8 时30 分</w:t>
      </w:r>
      <w:r>
        <w:rPr>
          <w:rFonts w:ascii="宋体" w:eastAsia="宋体" w:hAnsi="宋体" w:cs="宋体" w:hint="eastAsia"/>
          <w:color w:val="0D0D0D" w:themeColor="text1" w:themeTint="F2"/>
          <w:kern w:val="0"/>
          <w:sz w:val="24"/>
          <w:szCs w:val="24"/>
        </w:rPr>
        <w:t>开始接收投标文件，拒收逾期送达或者未按招标文件要求密封的投标文件）</w:t>
      </w:r>
    </w:p>
    <w:p w:rsidR="00B87FA3" w:rsidRDefault="00BA587E">
      <w:pPr>
        <w:widowControl/>
        <w:spacing w:line="360" w:lineRule="auto"/>
        <w:ind w:firstLineChars="196" w:firstLine="47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投标文件递交地点：阳新县公共资源交易中心</w:t>
      </w:r>
      <w:r w:rsidRPr="00BA587E">
        <w:rPr>
          <w:rFonts w:ascii="宋体" w:eastAsia="宋体" w:hAnsi="宋体" w:cs="宋体" w:hint="eastAsia"/>
          <w:color w:val="FF0000"/>
          <w:kern w:val="0"/>
          <w:sz w:val="24"/>
          <w:szCs w:val="24"/>
        </w:rPr>
        <w:t>二楼开标大厅</w:t>
      </w:r>
      <w:r>
        <w:rPr>
          <w:rFonts w:ascii="宋体" w:eastAsia="宋体" w:hAnsi="宋体" w:cs="宋体" w:hint="eastAsia"/>
          <w:color w:val="0D0D0D" w:themeColor="text1" w:themeTint="F2"/>
          <w:kern w:val="0"/>
          <w:sz w:val="24"/>
          <w:szCs w:val="24"/>
        </w:rPr>
        <w:t>（阳新县熊家垴安置小区东侧）</w:t>
      </w:r>
    </w:p>
    <w:p w:rsidR="00B87FA3" w:rsidRDefault="00BA587E">
      <w:pPr>
        <w:widowControl/>
        <w:spacing w:line="357" w:lineRule="atLeast"/>
        <w:ind w:firstLineChars="200" w:firstLine="480"/>
        <w:textAlignment w:val="baseline"/>
        <w:rPr>
          <w:rFonts w:ascii="宋体" w:eastAsia="宋体" w:hAnsi="宋体" w:cs="宋体"/>
          <w:color w:val="0D0D0D" w:themeColor="text1" w:themeTint="F2"/>
          <w:kern w:val="0"/>
          <w:sz w:val="24"/>
          <w:szCs w:val="24"/>
        </w:rPr>
      </w:pPr>
      <w:r>
        <w:rPr>
          <w:rFonts w:ascii="Times New Roman" w:eastAsia="宋体" w:hAnsi="Times New Roman" w:cs="宋体" w:hint="eastAsia"/>
          <w:color w:val="0D0D0D" w:themeColor="text1" w:themeTint="F2"/>
          <w:sz w:val="24"/>
          <w:szCs w:val="24"/>
        </w:rPr>
        <w:t>届时请参加投标的授权代表携带有效身份证、法人身份证明书或法人委托授权书（原件）出席开标大会，否则视同认可开标结果。</w:t>
      </w:r>
    </w:p>
    <w:p w:rsidR="00B87FA3" w:rsidRDefault="00BA587E">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开标信息：</w:t>
      </w:r>
    </w:p>
    <w:p w:rsidR="00B87FA3" w:rsidRDefault="00BA587E">
      <w:pPr>
        <w:spacing w:line="360" w:lineRule="auto"/>
        <w:ind w:firstLineChars="196" w:firstLine="470"/>
        <w:rPr>
          <w:rFonts w:ascii="宋体" w:eastAsia="宋体" w:hAnsi="宋体" w:cs="Times New Roman"/>
          <w:color w:val="FF0000"/>
          <w:sz w:val="24"/>
          <w:szCs w:val="24"/>
          <w:u w:val="single"/>
        </w:rPr>
      </w:pPr>
      <w:r>
        <w:rPr>
          <w:rFonts w:ascii="宋体" w:eastAsia="宋体" w:hAnsi="宋体" w:cs="宋体" w:hint="eastAsia"/>
          <w:color w:val="0D0D0D" w:themeColor="text1" w:themeTint="F2"/>
          <w:kern w:val="0"/>
          <w:sz w:val="24"/>
          <w:szCs w:val="24"/>
        </w:rPr>
        <w:t>开标时间：</w:t>
      </w:r>
      <w:r w:rsidRPr="00BA587E">
        <w:rPr>
          <w:rFonts w:ascii="宋体" w:eastAsia="宋体" w:hAnsi="宋体" w:cs="宋体" w:hint="eastAsia"/>
          <w:color w:val="FF0000"/>
          <w:kern w:val="0"/>
          <w:sz w:val="24"/>
          <w:szCs w:val="24"/>
        </w:rPr>
        <w:t xml:space="preserve"> 2018</w:t>
      </w:r>
      <w:r w:rsidRPr="00BA587E">
        <w:rPr>
          <w:rFonts w:ascii="宋体" w:eastAsia="宋体" w:hAnsi="宋体" w:cs="Times New Roman" w:hint="eastAsia"/>
          <w:color w:val="FF0000"/>
          <w:sz w:val="24"/>
          <w:szCs w:val="24"/>
        </w:rPr>
        <w:t>年10月16日9时</w:t>
      </w:r>
    </w:p>
    <w:p w:rsidR="00B87FA3" w:rsidRDefault="00BA587E">
      <w:pPr>
        <w:spacing w:line="360" w:lineRule="auto"/>
        <w:ind w:firstLineChars="196" w:firstLine="47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开标地点：阳新县公共资源交易中心</w:t>
      </w:r>
      <w:r w:rsidRPr="00BA587E">
        <w:rPr>
          <w:rFonts w:ascii="宋体" w:eastAsia="宋体" w:hAnsi="宋体" w:cs="宋体" w:hint="eastAsia"/>
          <w:color w:val="FF0000"/>
          <w:kern w:val="0"/>
          <w:sz w:val="24"/>
          <w:szCs w:val="24"/>
        </w:rPr>
        <w:t>二楼开标大厅</w:t>
      </w:r>
      <w:r>
        <w:rPr>
          <w:rFonts w:ascii="宋体" w:eastAsia="宋体" w:hAnsi="宋体" w:cs="宋体" w:hint="eastAsia"/>
          <w:color w:val="0D0D0D" w:themeColor="text1" w:themeTint="F2"/>
          <w:kern w:val="0"/>
          <w:sz w:val="24"/>
          <w:szCs w:val="24"/>
        </w:rPr>
        <w:t>（阳新县熊家垴安置小区东侧）</w:t>
      </w:r>
    </w:p>
    <w:p w:rsidR="00B87FA3" w:rsidRDefault="00BA587E">
      <w:pPr>
        <w:numPr>
          <w:ilvl w:val="0"/>
          <w:numId w:val="2"/>
        </w:numPr>
        <w:spacing w:line="360" w:lineRule="auto"/>
        <w:ind w:left="728" w:hanging="728"/>
        <w:rPr>
          <w:rFonts w:ascii="宋体" w:eastAsia="宋体" w:hAnsi="宋体" w:cs="Times New Roman"/>
          <w:color w:val="0D0D0D" w:themeColor="text1" w:themeTint="F2"/>
          <w:sz w:val="24"/>
          <w:szCs w:val="24"/>
        </w:rPr>
      </w:pPr>
      <w:r>
        <w:rPr>
          <w:rFonts w:ascii="宋体" w:eastAsia="宋体" w:hAnsi="宋体" w:cs="宋体" w:hint="eastAsia"/>
          <w:b/>
          <w:color w:val="0D0D0D" w:themeColor="text1" w:themeTint="F2"/>
          <w:kern w:val="0"/>
          <w:sz w:val="24"/>
          <w:szCs w:val="24"/>
          <w:lang w:val="zh-CN"/>
        </w:rPr>
        <w:t>公告期限：</w:t>
      </w:r>
      <w:r>
        <w:rPr>
          <w:rFonts w:ascii="宋体" w:eastAsia="宋体" w:hAnsi="宋体" w:cs="Times New Roman" w:hint="eastAsia"/>
          <w:color w:val="0D0D0D" w:themeColor="text1" w:themeTint="F2"/>
          <w:sz w:val="24"/>
          <w:szCs w:val="24"/>
        </w:rPr>
        <w:t>自公告发布之日起5个工作日。</w:t>
      </w:r>
    </w:p>
    <w:p w:rsidR="00B87FA3" w:rsidRDefault="00BA587E">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质疑：</w:t>
      </w:r>
    </w:p>
    <w:p w:rsidR="00B87FA3" w:rsidRDefault="00BA587E">
      <w:pPr>
        <w:spacing w:line="360" w:lineRule="auto"/>
        <w:ind w:firstLineChars="200" w:firstLine="480"/>
        <w:rPr>
          <w:rFonts w:ascii="宋体" w:eastAsia="宋体" w:hAnsi="宋体" w:cs="宋体"/>
          <w:b/>
          <w:color w:val="0D0D0D" w:themeColor="text1" w:themeTint="F2"/>
          <w:kern w:val="0"/>
          <w:sz w:val="24"/>
          <w:szCs w:val="24"/>
          <w:lang w:val="zh-CN"/>
        </w:rPr>
      </w:pPr>
      <w:r>
        <w:rPr>
          <w:rFonts w:ascii="宋体" w:eastAsia="宋体" w:hAnsi="宋体" w:cs="宋体" w:hint="eastAsia"/>
          <w:color w:val="0D0D0D" w:themeColor="text1" w:themeTint="F2"/>
          <w:kern w:val="0"/>
          <w:sz w:val="24"/>
          <w:szCs w:val="24"/>
          <w:lang w:val="zh-CN"/>
        </w:rPr>
        <w:t>投标人认为招标文件、招标过程和中标结果使自己的权益受到损害的，可以在知道或者应知其权益受到损害之日起7个工作日内，向提出</w:t>
      </w:r>
      <w:r>
        <w:rPr>
          <w:rFonts w:cs="宋体" w:hint="eastAsia"/>
          <w:color w:val="0D0D0D" w:themeColor="text1" w:themeTint="F2"/>
          <w:kern w:val="0"/>
          <w:sz w:val="24"/>
          <w:szCs w:val="24"/>
          <w:lang w:val="zh-CN"/>
        </w:rPr>
        <w:t>书面</w:t>
      </w:r>
      <w:r>
        <w:rPr>
          <w:rFonts w:ascii="宋体" w:eastAsia="宋体" w:hAnsi="宋体" w:cs="宋体" w:hint="eastAsia"/>
          <w:color w:val="0D0D0D" w:themeColor="text1" w:themeTint="F2"/>
          <w:kern w:val="0"/>
          <w:sz w:val="24"/>
          <w:szCs w:val="24"/>
          <w:lang w:val="zh-CN"/>
        </w:rPr>
        <w:t>质疑。</w:t>
      </w:r>
      <w:r>
        <w:rPr>
          <w:rFonts w:ascii="宋体" w:eastAsia="宋体" w:hAnsi="宋体" w:cs="宋体" w:hint="eastAsia"/>
          <w:color w:val="0D0D0D" w:themeColor="text1" w:themeTint="F2"/>
          <w:kern w:val="0"/>
          <w:sz w:val="24"/>
          <w:szCs w:val="24"/>
        </w:rPr>
        <w:t>质疑时请提交书面质疑函一份（法人代表签字、加盖单位公章。具体要求详见本招标文件“第二章 投标人须知”中的第八条之规定），并附相关证据材料。</w:t>
      </w:r>
    </w:p>
    <w:p w:rsidR="00B87FA3" w:rsidRDefault="00BA587E">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联系方式：</w:t>
      </w:r>
    </w:p>
    <w:p w:rsidR="00B87FA3" w:rsidRDefault="00BA587E">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采购机构：</w:t>
      </w:r>
      <w:r>
        <w:rPr>
          <w:rFonts w:ascii="宋体" w:eastAsia="宋体" w:hAnsi="宋体" w:cs="Times New Roman" w:hint="eastAsia"/>
          <w:bCs/>
          <w:color w:val="0D0D0D" w:themeColor="text1" w:themeTint="F2"/>
          <w:sz w:val="24"/>
          <w:szCs w:val="24"/>
        </w:rPr>
        <w:t xml:space="preserve">立信中德勤（北京）工程咨询有限公司 </w:t>
      </w:r>
    </w:p>
    <w:p w:rsidR="00B87FA3" w:rsidRDefault="00BA587E">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 系 人：</w:t>
      </w:r>
      <w:r>
        <w:rPr>
          <w:rFonts w:ascii="宋体" w:eastAsia="宋体" w:hAnsi="宋体" w:cs="Times New Roman" w:hint="eastAsia"/>
          <w:bCs/>
          <w:color w:val="0D0D0D" w:themeColor="text1" w:themeTint="F2"/>
          <w:sz w:val="24"/>
          <w:szCs w:val="24"/>
        </w:rPr>
        <w:t xml:space="preserve">汪 珍  </w:t>
      </w:r>
      <w:r>
        <w:rPr>
          <w:rFonts w:ascii="宋体" w:eastAsia="宋体" w:hAnsi="宋体" w:cs="宋体" w:hint="eastAsia"/>
          <w:bCs/>
          <w:color w:val="0D0D0D" w:themeColor="text1" w:themeTint="F2"/>
          <w:kern w:val="0"/>
          <w:sz w:val="24"/>
          <w:szCs w:val="24"/>
        </w:rPr>
        <w:t xml:space="preserve">    </w:t>
      </w:r>
    </w:p>
    <w:p w:rsidR="00B87FA3" w:rsidRDefault="00BA587E">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联系电话：</w:t>
      </w:r>
      <w:r>
        <w:rPr>
          <w:rFonts w:ascii="宋体" w:eastAsia="宋体" w:hAnsi="宋体" w:cs="Times New Roman" w:hint="eastAsia"/>
          <w:bCs/>
          <w:color w:val="0D0D0D" w:themeColor="text1" w:themeTint="F2"/>
          <w:sz w:val="24"/>
          <w:szCs w:val="24"/>
        </w:rPr>
        <w:t xml:space="preserve">15871154648 </w:t>
      </w:r>
    </w:p>
    <w:p w:rsidR="00B87FA3" w:rsidRDefault="00BA587E">
      <w:pPr>
        <w:widowControl/>
        <w:spacing w:line="360" w:lineRule="auto"/>
        <w:ind w:firstLine="480"/>
        <w:jc w:val="left"/>
        <w:rPr>
          <w:rFonts w:ascii="宋体" w:eastAsia="宋体" w:hAnsi="宋体" w:cs="Times New Roman"/>
          <w:bCs/>
          <w:color w:val="0D0D0D" w:themeColor="text1" w:themeTint="F2"/>
          <w:sz w:val="24"/>
          <w:szCs w:val="24"/>
        </w:rPr>
      </w:pPr>
      <w:r>
        <w:rPr>
          <w:rFonts w:ascii="宋体" w:eastAsia="宋体" w:hAnsi="宋体" w:cs="宋体" w:hint="eastAsia"/>
          <w:bCs/>
          <w:color w:val="0D0D0D" w:themeColor="text1" w:themeTint="F2"/>
          <w:kern w:val="0"/>
          <w:sz w:val="24"/>
          <w:szCs w:val="24"/>
        </w:rPr>
        <w:t>地    址：阳新县兴国大道富豪春天一单元</w:t>
      </w:r>
      <w:r>
        <w:rPr>
          <w:rFonts w:ascii="宋体" w:eastAsia="宋体" w:hAnsi="宋体" w:cs="Times New Roman" w:hint="eastAsia"/>
          <w:bCs/>
          <w:color w:val="0D0D0D" w:themeColor="text1" w:themeTint="F2"/>
          <w:sz w:val="24"/>
          <w:szCs w:val="24"/>
        </w:rPr>
        <w:t xml:space="preserve">  </w:t>
      </w:r>
    </w:p>
    <w:p w:rsidR="00B87FA3" w:rsidRDefault="00B87FA3">
      <w:pPr>
        <w:widowControl/>
        <w:spacing w:line="360" w:lineRule="auto"/>
        <w:ind w:firstLine="480"/>
        <w:jc w:val="left"/>
        <w:rPr>
          <w:rFonts w:ascii="宋体" w:eastAsia="宋体" w:hAnsi="宋体" w:cs="宋体"/>
          <w:bCs/>
          <w:color w:val="0D0D0D" w:themeColor="text1" w:themeTint="F2"/>
          <w:kern w:val="0"/>
          <w:sz w:val="24"/>
          <w:szCs w:val="24"/>
        </w:rPr>
      </w:pPr>
    </w:p>
    <w:p w:rsidR="00B87FA3" w:rsidRDefault="00BA587E">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 购 人：</w:t>
      </w:r>
      <w:r>
        <w:rPr>
          <w:rFonts w:ascii="宋体" w:eastAsia="宋体" w:hAnsi="宋体" w:cs="Times New Roman" w:hint="eastAsia"/>
          <w:bCs/>
          <w:color w:val="0D0D0D" w:themeColor="text1" w:themeTint="F2"/>
          <w:sz w:val="24"/>
          <w:szCs w:val="24"/>
        </w:rPr>
        <w:t xml:space="preserve">阳新县妇幼保健院   </w:t>
      </w:r>
    </w:p>
    <w:p w:rsidR="00B87FA3" w:rsidRDefault="00BA587E">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 系 人：</w:t>
      </w:r>
      <w:r>
        <w:rPr>
          <w:rFonts w:ascii="宋体" w:eastAsia="宋体" w:hAnsi="宋体" w:cs="Times New Roman" w:hint="eastAsia"/>
          <w:bCs/>
          <w:color w:val="0D0D0D" w:themeColor="text1" w:themeTint="F2"/>
          <w:sz w:val="24"/>
          <w:szCs w:val="24"/>
        </w:rPr>
        <w:t xml:space="preserve">魏 豪         </w:t>
      </w:r>
      <w:r>
        <w:rPr>
          <w:rFonts w:ascii="宋体" w:eastAsia="宋体" w:hAnsi="宋体" w:cs="宋体" w:hint="eastAsia"/>
          <w:bCs/>
          <w:color w:val="0D0D0D" w:themeColor="text1" w:themeTint="F2"/>
          <w:kern w:val="0"/>
          <w:sz w:val="24"/>
          <w:szCs w:val="24"/>
        </w:rPr>
        <w:t xml:space="preserve">     </w:t>
      </w:r>
    </w:p>
    <w:p w:rsidR="00B87FA3" w:rsidRDefault="00BA587E">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联系电话：</w:t>
      </w:r>
      <w:r>
        <w:rPr>
          <w:rFonts w:ascii="宋体" w:eastAsia="宋体" w:hAnsi="宋体" w:cs="Times New Roman" w:hint="eastAsia"/>
          <w:bCs/>
          <w:color w:val="0D0D0D" w:themeColor="text1" w:themeTint="F2"/>
          <w:sz w:val="24"/>
          <w:szCs w:val="24"/>
        </w:rPr>
        <w:t xml:space="preserve">0714-7813011       </w:t>
      </w:r>
    </w:p>
    <w:p w:rsidR="00B87FA3" w:rsidRDefault="00BA587E">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地    址：</w:t>
      </w:r>
      <w:r>
        <w:rPr>
          <w:rFonts w:ascii="宋体" w:eastAsia="宋体" w:hAnsi="宋体" w:cs="Times New Roman" w:hint="eastAsia"/>
          <w:bCs/>
          <w:color w:val="0D0D0D" w:themeColor="text1" w:themeTint="F2"/>
          <w:sz w:val="24"/>
          <w:szCs w:val="24"/>
        </w:rPr>
        <w:t xml:space="preserve">阳新县妇幼保健院      </w:t>
      </w:r>
    </w:p>
    <w:p w:rsidR="00B87FA3" w:rsidRDefault="00BA587E">
      <w:pPr>
        <w:widowControl/>
        <w:spacing w:line="360" w:lineRule="auto"/>
        <w:jc w:val="left"/>
        <w:rPr>
          <w:rFonts w:ascii="宋体" w:eastAsia="宋体" w:hAnsi="宋体" w:cs="Times New Roman"/>
          <w:b/>
          <w:color w:val="FF0000"/>
          <w:sz w:val="28"/>
          <w:szCs w:val="28"/>
          <w:lang w:val="zh-CN"/>
        </w:rPr>
      </w:pPr>
      <w:r>
        <w:rPr>
          <w:rFonts w:ascii="宋体" w:eastAsia="宋体" w:hAnsi="宋体" w:cs="Times New Roman" w:hint="eastAsia"/>
          <w:bCs/>
          <w:color w:val="0D0D0D" w:themeColor="text1" w:themeTint="F2"/>
          <w:sz w:val="28"/>
          <w:szCs w:val="28"/>
          <w:lang w:val="zh-CN"/>
        </w:rPr>
        <w:t xml:space="preserve">                               </w:t>
      </w:r>
      <w:r>
        <w:rPr>
          <w:rFonts w:ascii="宋体" w:eastAsia="宋体" w:hAnsi="宋体" w:cs="Times New Roman" w:hint="eastAsia"/>
          <w:b/>
          <w:color w:val="0D0D0D" w:themeColor="text1" w:themeTint="F2"/>
          <w:sz w:val="28"/>
          <w:szCs w:val="28"/>
          <w:lang w:val="zh-CN"/>
        </w:rPr>
        <w:t xml:space="preserve">          2018 </w:t>
      </w:r>
      <w:r>
        <w:rPr>
          <w:rFonts w:ascii="宋体" w:eastAsia="宋体" w:hAnsi="宋体" w:cs="Times New Roman" w:hint="eastAsia"/>
          <w:b/>
          <w:color w:val="FF0000"/>
          <w:sz w:val="28"/>
          <w:szCs w:val="28"/>
          <w:lang w:val="zh-CN"/>
        </w:rPr>
        <w:t>年9月18日</w:t>
      </w:r>
    </w:p>
    <w:p w:rsidR="00B87FA3" w:rsidRDefault="00B87FA3">
      <w:pPr>
        <w:widowControl/>
        <w:spacing w:line="360" w:lineRule="auto"/>
        <w:jc w:val="left"/>
        <w:rPr>
          <w:rFonts w:ascii="宋体" w:eastAsia="宋体" w:hAnsi="宋体" w:cs="Times New Roman"/>
          <w:b/>
          <w:color w:val="0D0D0D" w:themeColor="text1" w:themeTint="F2"/>
          <w:sz w:val="28"/>
          <w:szCs w:val="28"/>
          <w:lang w:val="zh-CN"/>
        </w:rPr>
      </w:pPr>
    </w:p>
    <w:p w:rsidR="00B87FA3" w:rsidRDefault="00B87FA3">
      <w:pPr>
        <w:widowControl/>
        <w:spacing w:line="360" w:lineRule="auto"/>
        <w:jc w:val="left"/>
        <w:rPr>
          <w:color w:val="0D0D0D" w:themeColor="text1" w:themeTint="F2"/>
        </w:rPr>
      </w:pPr>
    </w:p>
    <w:p w:rsidR="00B87FA3" w:rsidRDefault="00BA587E" w:rsidP="00BA587E">
      <w:pPr>
        <w:pStyle w:val="1"/>
        <w:numPr>
          <w:ilvl w:val="0"/>
          <w:numId w:val="1"/>
        </w:numPr>
        <w:spacing w:before="240" w:after="120"/>
        <w:ind w:left="883" w:hangingChars="200" w:hanging="883"/>
        <w:jc w:val="center"/>
        <w:rPr>
          <w:rFonts w:ascii="黑体" w:eastAsia="黑体" w:hAnsi="黑体"/>
        </w:rPr>
      </w:pPr>
      <w:bookmarkStart w:id="2" w:name="_Toc495861518"/>
      <w:r>
        <w:rPr>
          <w:rFonts w:ascii="黑体" w:eastAsia="黑体" w:hAnsi="黑体" w:hint="eastAsia"/>
        </w:rPr>
        <w:lastRenderedPageBreak/>
        <w:t>投标人须知</w:t>
      </w:r>
      <w:bookmarkEnd w:id="2"/>
    </w:p>
    <w:p w:rsidR="00B87FA3" w:rsidRDefault="00BA587E">
      <w:pPr>
        <w:keepNext/>
        <w:keepLines/>
        <w:spacing w:line="360" w:lineRule="auto"/>
        <w:jc w:val="center"/>
        <w:outlineLvl w:val="1"/>
        <w:rPr>
          <w:rFonts w:asciiTheme="majorEastAsia" w:eastAsiaTheme="majorEastAsia" w:hAnsiTheme="majorEastAsia" w:cs="Times New Roman"/>
          <w:b/>
          <w:bCs/>
          <w:sz w:val="32"/>
          <w:szCs w:val="32"/>
          <w:lang w:val="zh-CN"/>
        </w:rPr>
      </w:pPr>
      <w:bookmarkStart w:id="3" w:name="_Toc494561937"/>
      <w:bookmarkStart w:id="4" w:name="_Toc495861519"/>
      <w:r>
        <w:rPr>
          <w:rFonts w:asciiTheme="majorEastAsia" w:eastAsiaTheme="majorEastAsia" w:hAnsiTheme="majorEastAsia" w:cs="Times New Roman"/>
          <w:b/>
          <w:bCs/>
          <w:sz w:val="32"/>
          <w:szCs w:val="32"/>
          <w:lang w:val="zh-CN"/>
        </w:rPr>
        <w:t>投标须知前附表</w:t>
      </w:r>
      <w:bookmarkEnd w:id="3"/>
      <w:bookmarkEnd w:id="4"/>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A587E" w:rsidP="00BA587E">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称</w:t>
            </w:r>
          </w:p>
        </w:tc>
        <w:tc>
          <w:tcPr>
            <w:tcW w:w="6470" w:type="dxa"/>
            <w:tcBorders>
              <w:top w:val="single" w:sz="4" w:space="0" w:color="auto"/>
              <w:left w:val="single" w:sz="4" w:space="0" w:color="auto"/>
              <w:bottom w:val="single" w:sz="4" w:space="0" w:color="auto"/>
            </w:tcBorders>
            <w:vAlign w:val="center"/>
          </w:tcPr>
          <w:p w:rsidR="00B87FA3" w:rsidRDefault="00BA587E" w:rsidP="00BA587E">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B87FA3">
        <w:trPr>
          <w:trHeight w:val="408"/>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Times New Roman" w:cs="Times New Roman"/>
                <w:sz w:val="24"/>
                <w:szCs w:val="24"/>
              </w:rPr>
            </w:pPr>
            <w:r>
              <w:rPr>
                <w:rFonts w:ascii="Times New Roman" w:eastAsia="宋体" w:hAnsi="宋体" w:cs="Times New Roman"/>
                <w:sz w:val="24"/>
                <w:szCs w:val="24"/>
              </w:rPr>
              <w:t>项目编号</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FF0000"/>
                <w:sz w:val="24"/>
                <w:szCs w:val="24"/>
              </w:rPr>
            </w:pPr>
            <w:r>
              <w:rPr>
                <w:rFonts w:hint="eastAsia"/>
                <w:bCs/>
                <w:color w:val="000000" w:themeColor="text1"/>
                <w:sz w:val="24"/>
                <w:szCs w:val="24"/>
              </w:rPr>
              <w:t xml:space="preserve">131-Zcg.2018-175  </w:t>
            </w:r>
          </w:p>
        </w:tc>
      </w:tr>
      <w:tr w:rsidR="00B87FA3">
        <w:trPr>
          <w:trHeight w:val="363"/>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FF0000"/>
                <w:sz w:val="24"/>
                <w:szCs w:val="24"/>
              </w:rPr>
            </w:pPr>
            <w:r>
              <w:rPr>
                <w:rFonts w:hint="eastAsia"/>
                <w:bCs/>
                <w:color w:val="000000" w:themeColor="text1"/>
                <w:sz w:val="24"/>
                <w:szCs w:val="24"/>
              </w:rPr>
              <w:t>阳新县妇幼保健院体外冲击波碎石机采购项目</w:t>
            </w:r>
          </w:p>
        </w:tc>
      </w:tr>
      <w:tr w:rsidR="00B87FA3">
        <w:trPr>
          <w:trHeight w:val="378"/>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项目属性</w:t>
            </w:r>
          </w:p>
        </w:tc>
        <w:tc>
          <w:tcPr>
            <w:tcW w:w="6470" w:type="dxa"/>
            <w:tcBorders>
              <w:top w:val="single" w:sz="4" w:space="0" w:color="auto"/>
              <w:left w:val="single" w:sz="4" w:space="0" w:color="auto"/>
              <w:bottom w:val="single" w:sz="4" w:space="0" w:color="auto"/>
            </w:tcBorders>
            <w:vAlign w:val="center"/>
          </w:tcPr>
          <w:p w:rsidR="00B87FA3" w:rsidRDefault="00BA587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货物</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470" w:type="dxa"/>
            <w:tcBorders>
              <w:top w:val="single" w:sz="4" w:space="0" w:color="auto"/>
              <w:left w:val="single" w:sz="4" w:space="0" w:color="auto"/>
              <w:bottom w:val="single" w:sz="4" w:space="0" w:color="auto"/>
            </w:tcBorders>
            <w:vAlign w:val="center"/>
          </w:tcPr>
          <w:p w:rsidR="00B87FA3" w:rsidRDefault="00BA587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采 购 人：阳新县妇幼保健院</w:t>
            </w:r>
          </w:p>
          <w:p w:rsidR="00B87FA3" w:rsidRDefault="00BA587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联 系 人：魏豪</w:t>
            </w:r>
          </w:p>
          <w:p w:rsidR="00B87FA3" w:rsidRDefault="00BA587E">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联系电话：0714-7813011</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eastAsia="宋体" w:hAnsi="宋体" w:cs="Times New Roman"/>
                <w:sz w:val="24"/>
                <w:szCs w:val="24"/>
              </w:rPr>
              <w:t>投标保证金</w:t>
            </w:r>
          </w:p>
        </w:tc>
        <w:tc>
          <w:tcPr>
            <w:tcW w:w="6470" w:type="dxa"/>
            <w:tcBorders>
              <w:top w:val="single" w:sz="4" w:space="0" w:color="auto"/>
              <w:left w:val="single" w:sz="4" w:space="0" w:color="auto"/>
              <w:bottom w:val="single" w:sz="4" w:space="0" w:color="auto"/>
            </w:tcBorders>
            <w:vAlign w:val="center"/>
          </w:tcPr>
          <w:p w:rsidR="00B87FA3" w:rsidRDefault="00BA587E">
            <w:pPr>
              <w:rPr>
                <w:rFonts w:ascii="宋体" w:eastAsia="宋体" w:hAnsi="宋体" w:cs="宋体"/>
                <w:kern w:val="0"/>
                <w:sz w:val="24"/>
                <w:szCs w:val="24"/>
              </w:rPr>
            </w:pPr>
            <w:r>
              <w:rPr>
                <w:rFonts w:ascii="宋体" w:eastAsia="宋体" w:hAnsi="宋体" w:cs="宋体" w:hint="eastAsia"/>
                <w:kern w:val="0"/>
                <w:sz w:val="24"/>
                <w:szCs w:val="24"/>
              </w:rPr>
              <w:t>人民币</w:t>
            </w:r>
            <w:r>
              <w:rPr>
                <w:rFonts w:ascii="宋体" w:eastAsia="宋体" w:hAnsi="宋体" w:cs="宋体" w:hint="eastAsia"/>
                <w:color w:val="FF0000"/>
                <w:kern w:val="0"/>
                <w:sz w:val="24"/>
                <w:szCs w:val="24"/>
                <w:u w:val="single"/>
              </w:rPr>
              <w:t>陆仟</w:t>
            </w:r>
            <w:r>
              <w:rPr>
                <w:rFonts w:ascii="宋体" w:eastAsia="宋体" w:hAnsi="宋体" w:cs="宋体" w:hint="eastAsia"/>
                <w:kern w:val="0"/>
                <w:sz w:val="24"/>
                <w:szCs w:val="24"/>
              </w:rPr>
              <w:t>元整</w:t>
            </w:r>
          </w:p>
          <w:p w:rsidR="00B87FA3" w:rsidRDefault="00BA587E">
            <w:pPr>
              <w:rPr>
                <w:rFonts w:ascii="宋体" w:eastAsia="宋体" w:hAnsi="宋体" w:cs="宋体"/>
                <w:color w:val="FF0000"/>
                <w:kern w:val="0"/>
                <w:sz w:val="24"/>
                <w:szCs w:val="24"/>
              </w:rPr>
            </w:pPr>
            <w:r>
              <w:rPr>
                <w:rFonts w:ascii="宋体" w:eastAsia="宋体" w:hAnsi="宋体" w:cs="宋体" w:hint="eastAsia"/>
                <w:kern w:val="0"/>
                <w:sz w:val="24"/>
                <w:szCs w:val="24"/>
              </w:rPr>
              <w:t>详见</w:t>
            </w:r>
            <w:r>
              <w:rPr>
                <w:rFonts w:ascii="Times New Roman" w:eastAsia="宋体" w:hAnsi="Times New Roman" w:cs="Times New Roman" w:hint="eastAsia"/>
                <w:sz w:val="24"/>
                <w:szCs w:val="24"/>
              </w:rPr>
              <w:t>本章</w:t>
            </w:r>
            <w:r>
              <w:rPr>
                <w:rFonts w:ascii="宋体" w:eastAsia="宋体" w:hAnsi="宋体" w:cs="宋体" w:hint="eastAsia"/>
                <w:kern w:val="0"/>
                <w:sz w:val="24"/>
                <w:szCs w:val="24"/>
              </w:rPr>
              <w:t>“投标保证金”要求</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eastAsia="宋体" w:hAnsi="宋体" w:cs="Times New Roman"/>
                <w:sz w:val="24"/>
                <w:szCs w:val="24"/>
              </w:rPr>
              <w:t>保证金</w:t>
            </w:r>
            <w:r>
              <w:rPr>
                <w:rFonts w:ascii="Times New Roman" w:eastAsia="宋体" w:hAnsi="宋体" w:cs="Times New Roman" w:hint="eastAsia"/>
                <w:sz w:val="24"/>
                <w:szCs w:val="24"/>
              </w:rPr>
              <w:t>账户信息</w:t>
            </w:r>
          </w:p>
        </w:tc>
        <w:tc>
          <w:tcPr>
            <w:tcW w:w="6470" w:type="dxa"/>
            <w:tcBorders>
              <w:top w:val="single" w:sz="4" w:space="0" w:color="auto"/>
              <w:left w:val="single" w:sz="4" w:space="0" w:color="auto"/>
              <w:bottom w:val="single" w:sz="4" w:space="0" w:color="auto"/>
            </w:tcBorders>
            <w:vAlign w:val="center"/>
          </w:tcPr>
          <w:p w:rsidR="00B87FA3" w:rsidRDefault="00BA587E">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户    名：阳新县公共资源交易中心</w:t>
            </w:r>
          </w:p>
          <w:p w:rsidR="00B87FA3" w:rsidRDefault="00BA587E">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账    号：42001606936059001090</w:t>
            </w:r>
          </w:p>
          <w:p w:rsidR="00B87FA3" w:rsidRDefault="00BA587E">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 户 行：中国建设银行阳新支行</w:t>
            </w:r>
          </w:p>
          <w:p w:rsidR="00B87FA3" w:rsidRDefault="00BA587E">
            <w:pPr>
              <w:rPr>
                <w:rFonts w:ascii="宋体" w:eastAsia="宋体" w:hAnsi="宋体" w:cs="宋体"/>
                <w:kern w:val="0"/>
                <w:sz w:val="24"/>
                <w:szCs w:val="24"/>
              </w:rPr>
            </w:pPr>
            <w:r>
              <w:rPr>
                <w:rFonts w:ascii="宋体" w:eastAsia="宋体" w:hAnsi="宋体" w:cs="宋体" w:hint="eastAsia"/>
                <w:color w:val="0D0D0D" w:themeColor="text1" w:themeTint="F2"/>
                <w:kern w:val="0"/>
                <w:sz w:val="24"/>
                <w:szCs w:val="24"/>
              </w:rPr>
              <w:t>行    号：105536700300</w:t>
            </w:r>
          </w:p>
        </w:tc>
      </w:tr>
      <w:tr w:rsidR="00B87FA3">
        <w:trPr>
          <w:trHeight w:val="378"/>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B87FA3">
        <w:trPr>
          <w:trHeight w:val="409"/>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提交投标文件截止之日起90日历日</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FF0000"/>
                <w:sz w:val="24"/>
                <w:szCs w:val="24"/>
                <w:highlight w:val="yellow"/>
              </w:rPr>
              <w:t>不进行</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B87FA3" w:rsidRDefault="00BA587E">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不提交</w:t>
            </w:r>
          </w:p>
          <w:p w:rsidR="00B87FA3" w:rsidRDefault="00BA587E">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B87FA3" w:rsidRDefault="00BA587E">
            <w:pPr>
              <w:ind w:rightChars="-50" w:right="-105"/>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不组织</w:t>
            </w:r>
          </w:p>
          <w:p w:rsidR="00B87FA3" w:rsidRDefault="00BA587E">
            <w:pPr>
              <w:ind w:rightChars="-50" w:right="-105"/>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B87FA3" w:rsidRDefault="00BA587E">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B87FA3">
        <w:trPr>
          <w:trHeight w:val="20"/>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B87FA3" w:rsidRDefault="00BA587E">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B87FA3">
        <w:trPr>
          <w:trHeight w:val="439"/>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hAnsi="宋体"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heme="minorEastAsia" w:hAnsiTheme="minorEastAsia" w:cs="Times New Roman"/>
                <w:color w:val="0D0D0D"/>
                <w:sz w:val="24"/>
                <w:szCs w:val="24"/>
              </w:rPr>
            </w:pPr>
            <w:r>
              <w:rPr>
                <w:rFonts w:ascii="Times New Roman" w:hAnsi="Times New Roman" w:hint="eastAsia"/>
                <w:color w:val="FF0000"/>
                <w:sz w:val="24"/>
                <w:szCs w:val="24"/>
              </w:rPr>
              <w:t>非专门面向</w:t>
            </w:r>
          </w:p>
        </w:tc>
      </w:tr>
      <w:tr w:rsidR="00B87FA3">
        <w:trPr>
          <w:trHeight w:val="453"/>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hAnsi="宋体"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heme="minorEastAsia" w:hAnsiTheme="minorEastAsia" w:cs="Times New Roman"/>
                <w:color w:val="0D0D0D"/>
                <w:sz w:val="24"/>
                <w:szCs w:val="24"/>
              </w:rPr>
            </w:pPr>
            <w:r>
              <w:rPr>
                <w:rFonts w:ascii="Times New Roman" w:hAnsi="Times New Roman" w:hint="eastAsia"/>
                <w:color w:val="FF0000"/>
                <w:sz w:val="24"/>
                <w:szCs w:val="24"/>
              </w:rPr>
              <w:t>非专门面向</w:t>
            </w:r>
          </w:p>
        </w:tc>
      </w:tr>
      <w:tr w:rsidR="00B87FA3">
        <w:trPr>
          <w:trHeight w:val="465"/>
        </w:trPr>
        <w:tc>
          <w:tcPr>
            <w:tcW w:w="676" w:type="dxa"/>
            <w:tcBorders>
              <w:top w:val="single" w:sz="4" w:space="0" w:color="auto"/>
              <w:bottom w:val="single" w:sz="4" w:space="0" w:color="auto"/>
              <w:right w:val="single" w:sz="4" w:space="0" w:color="auto"/>
            </w:tcBorders>
            <w:vAlign w:val="center"/>
          </w:tcPr>
          <w:p w:rsidR="00B87FA3" w:rsidRDefault="00B87FA3">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B87FA3" w:rsidRDefault="00BA587E">
            <w:pPr>
              <w:rPr>
                <w:rFonts w:ascii="Times New Roman" w:eastAsia="宋体" w:hAnsi="Times New Roman" w:cs="Times New Roman"/>
                <w:color w:val="FF0000"/>
                <w:sz w:val="24"/>
                <w:szCs w:val="24"/>
              </w:rPr>
            </w:pPr>
            <w:r>
              <w:rPr>
                <w:rFonts w:asciiTheme="minorEastAsia" w:hAnsiTheme="minorEastAsia" w:cs="Times New Roman" w:hint="eastAsia"/>
                <w:color w:val="0D0D0D"/>
                <w:sz w:val="24"/>
                <w:szCs w:val="24"/>
              </w:rPr>
              <w:t>详见本章“质疑及提交”要求</w:t>
            </w:r>
          </w:p>
        </w:tc>
      </w:tr>
    </w:tbl>
    <w:p w:rsidR="00B87FA3" w:rsidRDefault="00BA587E" w:rsidP="00BA587E">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sz w:val="32"/>
          <w:szCs w:val="32"/>
          <w:lang w:val="zh-CN"/>
        </w:rPr>
      </w:pPr>
      <w:bookmarkStart w:id="5" w:name="_Toc494561938"/>
      <w:r>
        <w:rPr>
          <w:rFonts w:ascii="黑体" w:eastAsia="黑体" w:hAnsi="黑体" w:cs="Times New Roman"/>
          <w:b/>
          <w:bCs/>
          <w:sz w:val="32"/>
          <w:szCs w:val="32"/>
          <w:lang w:val="zh-CN"/>
        </w:rPr>
        <w:br w:type="page"/>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6" w:name="_Toc495861520"/>
      <w:r>
        <w:rPr>
          <w:rFonts w:asciiTheme="majorEastAsia" w:hAnsiTheme="majorEastAsia" w:cs="Times New Roman" w:hint="eastAsia"/>
          <w:bCs w:val="0"/>
          <w:lang w:val="zh-CN"/>
        </w:rPr>
        <w:lastRenderedPageBreak/>
        <w:t>说  明</w:t>
      </w:r>
      <w:bookmarkEnd w:id="5"/>
      <w:bookmarkEnd w:id="6"/>
    </w:p>
    <w:p w:rsidR="00B87FA3" w:rsidRDefault="00BA587E">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B87FA3" w:rsidRDefault="00BA587E">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B87FA3" w:rsidRDefault="00BA587E">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B87FA3" w:rsidRDefault="00BA587E">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B87FA3" w:rsidRDefault="00BA587E">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Times New Roman" w:hint="eastAsia"/>
          <w:color w:val="FF0000"/>
          <w:sz w:val="24"/>
          <w:szCs w:val="24"/>
          <w:lang w:val="zh-CN"/>
        </w:rPr>
        <w:t>阳新县政府采购办公室、阳新县公共资源交易监督管理局。</w:t>
      </w:r>
    </w:p>
    <w:p w:rsidR="00B87FA3" w:rsidRDefault="00BA587E">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“采购代理机构”是指：</w:t>
      </w:r>
      <w:r>
        <w:rPr>
          <w:rFonts w:ascii="宋体" w:eastAsia="宋体" w:hAnsi="宋体" w:cs="Times New Roman" w:hint="eastAsia"/>
          <w:b/>
          <w:color w:val="0D0D0D" w:themeColor="text1" w:themeTint="F2"/>
          <w:sz w:val="24"/>
          <w:szCs w:val="24"/>
          <w:u w:val="single"/>
        </w:rPr>
        <w:t xml:space="preserve"> </w:t>
      </w:r>
      <w:r>
        <w:rPr>
          <w:rFonts w:ascii="宋体" w:eastAsia="宋体" w:hAnsi="宋体" w:cs="Times New Roman" w:hint="eastAsia"/>
          <w:b/>
          <w:color w:val="FF0000"/>
          <w:sz w:val="24"/>
          <w:szCs w:val="24"/>
          <w:u w:val="single"/>
        </w:rPr>
        <w:t>立信中德勤（北京）工程咨询有限公司</w:t>
      </w:r>
      <w:r>
        <w:rPr>
          <w:rFonts w:ascii="宋体" w:eastAsia="宋体" w:hAnsi="宋体" w:cs="Times New Roman" w:hint="eastAsia"/>
          <w:b/>
          <w:color w:val="0D0D0D" w:themeColor="text1" w:themeTint="F2"/>
          <w:sz w:val="24"/>
          <w:szCs w:val="24"/>
          <w:u w:val="single"/>
        </w:rPr>
        <w:t xml:space="preserve"> </w:t>
      </w:r>
      <w:r>
        <w:rPr>
          <w:rFonts w:asciiTheme="minorEastAsia" w:hAnsiTheme="minorEastAsia" w:cs="Times New Roman" w:hint="eastAsia"/>
          <w:sz w:val="24"/>
          <w:szCs w:val="24"/>
          <w:lang w:val="zh-CN"/>
        </w:rPr>
        <w:t>。</w:t>
      </w:r>
    </w:p>
    <w:p w:rsidR="00B87FA3" w:rsidRDefault="00BA587E">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B87FA3" w:rsidRDefault="00BA587E">
      <w:pPr>
        <w:numPr>
          <w:ilvl w:val="0"/>
          <w:numId w:val="8"/>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B87FA3" w:rsidRDefault="00BA587E">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B87FA3" w:rsidRDefault="00BA587E">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B87FA3" w:rsidRDefault="00BA587E">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B87FA3" w:rsidRDefault="00BA587E">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B87FA3" w:rsidRDefault="00BA587E">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B87FA3" w:rsidRDefault="00BA587E">
      <w:pPr>
        <w:numPr>
          <w:ilvl w:val="0"/>
          <w:numId w:val="9"/>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B87FA3" w:rsidRDefault="00BA587E">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除货物和工程（含本章3.2条所述工程及《招标投标法》所定义工程）以外的其他政府采购对象,包括政府自身需要的服务和政府向社会公众提供的公共服务。</w:t>
      </w:r>
    </w:p>
    <w:p w:rsidR="00B87FA3" w:rsidRDefault="00BA587E">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B87FA3" w:rsidRDefault="00BA587E">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B87FA3" w:rsidRDefault="00BA587E">
      <w:pPr>
        <w:numPr>
          <w:ilvl w:val="0"/>
          <w:numId w:val="11"/>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B87FA3" w:rsidRDefault="00B87FA3">
      <w:pPr>
        <w:spacing w:line="360" w:lineRule="auto"/>
        <w:rPr>
          <w:rFonts w:asciiTheme="minorEastAsia" w:hAnsiTheme="minorEastAsia" w:cs="Times New Roman"/>
          <w:sz w:val="24"/>
          <w:szCs w:val="24"/>
          <w:lang w:val="zh-CN"/>
        </w:rPr>
      </w:pPr>
    </w:p>
    <w:p w:rsidR="00B87FA3" w:rsidRDefault="00B87FA3">
      <w:pPr>
        <w:spacing w:line="360" w:lineRule="auto"/>
        <w:rPr>
          <w:rFonts w:asciiTheme="minorEastAsia" w:hAnsiTheme="minorEastAsia" w:cs="Times New Roman"/>
          <w:sz w:val="24"/>
          <w:szCs w:val="24"/>
          <w:lang w:val="zh-CN"/>
        </w:rPr>
      </w:pPr>
    </w:p>
    <w:p w:rsidR="00B87FA3" w:rsidRDefault="00B87FA3">
      <w:pPr>
        <w:spacing w:line="360" w:lineRule="auto"/>
        <w:rPr>
          <w:rFonts w:asciiTheme="minorEastAsia" w:hAnsiTheme="minorEastAsia" w:cs="Times New Roman"/>
          <w:sz w:val="24"/>
          <w:szCs w:val="24"/>
          <w:lang w:val="zh-CN"/>
        </w:rPr>
      </w:pPr>
    </w:p>
    <w:p w:rsidR="00B87FA3" w:rsidRDefault="00B87FA3">
      <w:pPr>
        <w:spacing w:line="360" w:lineRule="auto"/>
        <w:rPr>
          <w:rFonts w:asciiTheme="minorEastAsia" w:hAnsiTheme="minorEastAsia" w:cs="Times New Roman"/>
          <w:sz w:val="24"/>
          <w:szCs w:val="24"/>
          <w:lang w:val="zh-CN"/>
        </w:rPr>
      </w:pPr>
    </w:p>
    <w:p w:rsidR="00B87FA3" w:rsidRDefault="00B87FA3">
      <w:pPr>
        <w:spacing w:line="360" w:lineRule="auto"/>
        <w:rPr>
          <w:rFonts w:asciiTheme="minorEastAsia" w:hAnsiTheme="minorEastAsia" w:cs="Times New Roman"/>
          <w:sz w:val="24"/>
          <w:szCs w:val="24"/>
          <w:lang w:val="zh-CN"/>
        </w:rPr>
      </w:pPr>
    </w:p>
    <w:p w:rsidR="00B87FA3" w:rsidRDefault="00BA587E">
      <w:pPr>
        <w:pStyle w:val="af"/>
        <w:numPr>
          <w:ilvl w:val="0"/>
          <w:numId w:val="11"/>
        </w:numPr>
        <w:adjustRightInd w:val="0"/>
        <w:snapToGrid w:val="0"/>
        <w:spacing w:line="300" w:lineRule="auto"/>
        <w:ind w:firstLineChars="0"/>
        <w:rPr>
          <w:rFonts w:ascii="宋体" w:hAnsi="宋体"/>
          <w:bCs/>
          <w:sz w:val="24"/>
          <w:szCs w:val="24"/>
        </w:rPr>
      </w:pPr>
      <w:r>
        <w:rPr>
          <w:rFonts w:ascii="宋体" w:hAnsi="宋体" w:hint="eastAsia"/>
          <w:sz w:val="24"/>
          <w:szCs w:val="24"/>
        </w:rPr>
        <w:t>采购代理服务费</w:t>
      </w:r>
    </w:p>
    <w:p w:rsidR="00B87FA3" w:rsidRDefault="00BA587E">
      <w:pPr>
        <w:pStyle w:val="af"/>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p w:rsidR="00B87FA3" w:rsidRDefault="00B87FA3">
      <w:pPr>
        <w:pStyle w:val="af"/>
        <w:ind w:left="420" w:firstLineChars="0" w:firstLine="0"/>
        <w:rPr>
          <w:rFonts w:ascii="宋体" w:hAnsi="宋体"/>
          <w:sz w:val="24"/>
          <w:szCs w:val="24"/>
        </w:rPr>
      </w:pPr>
    </w:p>
    <w:p w:rsidR="00B87FA3" w:rsidRDefault="00B87FA3">
      <w:pPr>
        <w:pStyle w:val="af"/>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B87FA3">
        <w:trPr>
          <w:trHeight w:val="834"/>
        </w:trPr>
        <w:tc>
          <w:tcPr>
            <w:tcW w:w="2475" w:type="dxa"/>
          </w:tcPr>
          <w:p w:rsidR="00B87FA3" w:rsidRDefault="00B87FA3">
            <w:pPr>
              <w:spacing w:line="300" w:lineRule="auto"/>
              <w:ind w:firstLineChars="416" w:firstLine="998"/>
              <w:rPr>
                <w:rFonts w:ascii="宋体" w:hAnsi="宋体" w:cs="宋体"/>
                <w:sz w:val="24"/>
                <w:szCs w:val="24"/>
              </w:rPr>
            </w:pPr>
            <w:r>
              <w:rPr>
                <w:rFonts w:ascii="宋体" w:hAnsi="宋体" w:cs="宋体"/>
                <w:sz w:val="24"/>
                <w:szCs w:val="24"/>
              </w:rPr>
              <w:pict>
                <v:line id="Line 16" o:spid="_x0000_s1026" style="position:absolute;left:0;text-align:left;flip:x y;z-index:251661312"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&#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RnOs0QAAAAkBAAAPAAAAAAAAAAEAIAAAACIAAABk&#10;cnMvZG93bnJldi54bWxQSwECFAAUAAAACACHTuJAYUWzodQBAAClAwAADgAAAAAAAAABACAAAAAg&#10;AQAAZHJzL2Uyb0RvYy54bWxQSwUGAAAAAAYABgBZAQAAZgUAAAAA&#10;"/>
              </w:pict>
            </w:r>
            <w:r>
              <w:rPr>
                <w:rFonts w:ascii="宋体" w:hAnsi="宋体" w:cs="宋体"/>
                <w:sz w:val="24"/>
                <w:szCs w:val="24"/>
              </w:rPr>
              <w:pict>
                <v:line id="Line 17" o:spid="_x0000_s1028" style="position:absolute;left:0;text-align:left;flip:x y;z-index:251662336"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&#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CrxZu3zwEAAKUDAAAOAAAAAAAAAAEAIAAAACQB&#10;AABkcnMvZTJvRG9jLnhtbFBLBQYAAAAABgAGAFkBAABlBQAAAAA=&#10;"/>
              </w:pict>
            </w:r>
            <w:r>
              <w:rPr>
                <w:rFonts w:ascii="宋体" w:hAnsi="宋体" w:cs="宋体"/>
                <w:sz w:val="24"/>
                <w:szCs w:val="24"/>
              </w:rPr>
              <w:pict>
                <v:line id="Line 15" o:spid="_x0000_s1027" style="position:absolute;left:0;text-align:left;z-index:251660288"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EpV3u74BAACIAwAADgAAAAAAAAABACAAAAAkAQAAZHJzL2Uyb0RvYy54bWxQ&#10;SwUGAAAAAAYABgBZAQAAVAUAAAAA&#10;" o:allowincell="f"/>
              </w:pict>
            </w:r>
            <w:r w:rsidR="00BA587E">
              <w:rPr>
                <w:rFonts w:ascii="宋体" w:hAnsi="宋体" w:cs="宋体" w:hint="eastAsia"/>
                <w:sz w:val="24"/>
                <w:szCs w:val="24"/>
              </w:rPr>
              <w:t xml:space="preserve">招标类型　　　</w:t>
            </w:r>
          </w:p>
          <w:p w:rsidR="00B87FA3" w:rsidRDefault="00BA587E">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p>
          <w:p w:rsidR="00B87FA3" w:rsidRDefault="00BA587E" w:rsidP="00BA587E">
            <w:pPr>
              <w:spacing w:line="300" w:lineRule="auto"/>
              <w:ind w:firstLineChars="627" w:firstLine="1505"/>
              <w:rPr>
                <w:rFonts w:ascii="宋体" w:hAnsi="宋体" w:cs="宋体"/>
                <w:bCs/>
                <w:sz w:val="24"/>
                <w:szCs w:val="24"/>
              </w:rPr>
            </w:pPr>
            <w:r>
              <w:rPr>
                <w:rFonts w:ascii="宋体" w:hAnsi="宋体" w:cs="宋体" w:hint="eastAsia"/>
                <w:bCs/>
                <w:sz w:val="24"/>
                <w:szCs w:val="24"/>
              </w:rPr>
              <w:t>费率</w:t>
            </w:r>
          </w:p>
          <w:p w:rsidR="00B87FA3" w:rsidRDefault="00BA587E">
            <w:pPr>
              <w:spacing w:line="300" w:lineRule="auto"/>
              <w:rPr>
                <w:rFonts w:ascii="宋体" w:hAnsi="宋体" w:cs="宋体"/>
                <w:sz w:val="24"/>
                <w:szCs w:val="24"/>
              </w:rPr>
            </w:pPr>
            <w:r>
              <w:rPr>
                <w:rFonts w:ascii="宋体" w:hAnsi="宋体" w:cs="宋体" w:hint="eastAsia"/>
                <w:sz w:val="24"/>
                <w:szCs w:val="24"/>
              </w:rPr>
              <w:t>金额（万元）</w:t>
            </w:r>
          </w:p>
        </w:tc>
        <w:tc>
          <w:tcPr>
            <w:tcW w:w="2470" w:type="dxa"/>
            <w:vAlign w:val="center"/>
          </w:tcPr>
          <w:p w:rsidR="00B87FA3" w:rsidRDefault="00BA587E">
            <w:pPr>
              <w:spacing w:line="300" w:lineRule="auto"/>
              <w:jc w:val="center"/>
              <w:rPr>
                <w:rFonts w:ascii="宋体" w:hAnsi="宋体" w:cs="宋体"/>
                <w:sz w:val="24"/>
                <w:szCs w:val="24"/>
              </w:rPr>
            </w:pPr>
            <w:r>
              <w:rPr>
                <w:rFonts w:ascii="宋体" w:hAnsi="宋体" w:cs="宋体" w:hint="eastAsia"/>
                <w:sz w:val="24"/>
                <w:szCs w:val="24"/>
              </w:rPr>
              <w:t>货物招标</w:t>
            </w:r>
          </w:p>
        </w:tc>
        <w:tc>
          <w:tcPr>
            <w:tcW w:w="2148" w:type="dxa"/>
            <w:vAlign w:val="center"/>
          </w:tcPr>
          <w:p w:rsidR="00B87FA3" w:rsidRDefault="00BA587E">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B87FA3" w:rsidRDefault="00BA587E">
            <w:pPr>
              <w:spacing w:line="300" w:lineRule="auto"/>
              <w:jc w:val="center"/>
              <w:rPr>
                <w:rFonts w:ascii="宋体" w:hAnsi="宋体" w:cs="宋体"/>
                <w:sz w:val="24"/>
                <w:szCs w:val="24"/>
              </w:rPr>
            </w:pPr>
            <w:r>
              <w:rPr>
                <w:rFonts w:ascii="宋体" w:hAnsi="宋体" w:cs="宋体" w:hint="eastAsia"/>
                <w:sz w:val="24"/>
                <w:szCs w:val="24"/>
              </w:rPr>
              <w:t>工程招标</w:t>
            </w:r>
          </w:p>
        </w:tc>
      </w:tr>
      <w:tr w:rsidR="00B87FA3">
        <w:trPr>
          <w:trHeight w:val="369"/>
        </w:trPr>
        <w:tc>
          <w:tcPr>
            <w:tcW w:w="2475"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100以下</w:t>
            </w:r>
          </w:p>
        </w:tc>
        <w:tc>
          <w:tcPr>
            <w:tcW w:w="2470"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1.00％</w:t>
            </w:r>
          </w:p>
        </w:tc>
      </w:tr>
      <w:tr w:rsidR="00B87FA3">
        <w:trPr>
          <w:trHeight w:val="384"/>
        </w:trPr>
        <w:tc>
          <w:tcPr>
            <w:tcW w:w="2475"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0.70％</w:t>
            </w:r>
          </w:p>
        </w:tc>
      </w:tr>
      <w:tr w:rsidR="00B87FA3">
        <w:trPr>
          <w:trHeight w:val="384"/>
        </w:trPr>
        <w:tc>
          <w:tcPr>
            <w:tcW w:w="2475"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B87FA3" w:rsidRDefault="00BA587E">
            <w:pPr>
              <w:spacing w:line="300" w:lineRule="auto"/>
              <w:jc w:val="center"/>
              <w:rPr>
                <w:rFonts w:ascii="宋体" w:hAnsi="宋体" w:cs="宋体"/>
                <w:sz w:val="24"/>
                <w:szCs w:val="24"/>
              </w:rPr>
            </w:pPr>
            <w:r>
              <w:rPr>
                <w:rFonts w:ascii="宋体" w:hAnsi="宋体" w:cs="宋体" w:hint="eastAsia"/>
                <w:sz w:val="24"/>
                <w:szCs w:val="24"/>
              </w:rPr>
              <w:t>0.55％</w:t>
            </w:r>
          </w:p>
        </w:tc>
      </w:tr>
    </w:tbl>
    <w:p w:rsidR="00B87FA3" w:rsidRDefault="00B87FA3">
      <w:pPr>
        <w:pStyle w:val="af"/>
        <w:adjustRightInd w:val="0"/>
        <w:snapToGrid w:val="0"/>
        <w:spacing w:line="300" w:lineRule="auto"/>
        <w:ind w:left="420" w:firstLineChars="0" w:firstLine="0"/>
        <w:rPr>
          <w:rFonts w:ascii="宋体" w:hAnsi="宋体"/>
          <w:sz w:val="24"/>
          <w:szCs w:val="24"/>
        </w:rPr>
      </w:pP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7" w:name="_Toc278891592"/>
      <w:bookmarkStart w:id="8" w:name="_Toc494561939"/>
      <w:bookmarkStart w:id="9" w:name="_Toc495861521"/>
      <w:bookmarkStart w:id="10" w:name="_Toc272247695"/>
      <w:r>
        <w:rPr>
          <w:rFonts w:asciiTheme="majorEastAsia" w:hAnsiTheme="majorEastAsia" w:cs="Times New Roman" w:hint="eastAsia"/>
          <w:bCs w:val="0"/>
          <w:lang w:val="zh-CN"/>
        </w:rPr>
        <w:t>招标文件</w:t>
      </w:r>
      <w:bookmarkEnd w:id="7"/>
      <w:bookmarkEnd w:id="8"/>
      <w:bookmarkEnd w:id="9"/>
      <w:bookmarkEnd w:id="10"/>
    </w:p>
    <w:p w:rsidR="00B87FA3" w:rsidRDefault="00BA587E">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B87FA3" w:rsidRDefault="00BA587E">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 投标邀请书</w:t>
      </w:r>
    </w:p>
    <w:p w:rsidR="00B87FA3" w:rsidRDefault="00BA587E">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 投标人须知</w:t>
      </w:r>
    </w:p>
    <w:p w:rsidR="00B87FA3" w:rsidRDefault="00BA587E">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 项目技术、服务及商务要求</w:t>
      </w:r>
    </w:p>
    <w:p w:rsidR="00B87FA3" w:rsidRDefault="00BA587E">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 资格审查方法及标准</w:t>
      </w:r>
    </w:p>
    <w:p w:rsidR="00B87FA3" w:rsidRDefault="00BA587E">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 评标方法、程序及标准</w:t>
      </w:r>
    </w:p>
    <w:p w:rsidR="00B87FA3" w:rsidRDefault="00BA587E">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 合同书格式（参考）</w:t>
      </w:r>
    </w:p>
    <w:p w:rsidR="00B87FA3" w:rsidRDefault="00BA587E">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 投标文件格式（参考）</w:t>
      </w:r>
    </w:p>
    <w:p w:rsidR="00B87FA3" w:rsidRDefault="00BA587E">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 他  在招标过程中由集中采购机构发出的修正和补充文件等</w:t>
      </w:r>
    </w:p>
    <w:p w:rsidR="00B87FA3" w:rsidRDefault="00BA587E">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B87FA3" w:rsidRDefault="00BA587E">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潜在投标人对招标文件有疑问的，可以向采购代理机构提出询问，或在6.2规定的时间前以书面的形式向采购代理机构提交疑问函。</w:t>
      </w:r>
    </w:p>
    <w:p w:rsidR="00B87FA3" w:rsidRDefault="00BA587E">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B87FA3" w:rsidRDefault="00BA587E">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B87FA3" w:rsidRDefault="00BA587E">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lastRenderedPageBreak/>
        <w:t>招标文件的澄清、修改</w:t>
      </w:r>
    </w:p>
    <w:p w:rsidR="00B87FA3" w:rsidRDefault="00BA587E">
      <w:pPr>
        <w:numPr>
          <w:ilvl w:val="0"/>
          <w:numId w:val="13"/>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形式通知所有获取招标文件的潜在投标人。</w:t>
      </w:r>
    </w:p>
    <w:p w:rsidR="00B87FA3" w:rsidRDefault="00BA587E">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B87FA3" w:rsidRDefault="00BA587E">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澄清或者修改的内容为招标文件的组成部分，并对潜在投标人具有约束力。</w:t>
      </w:r>
    </w:p>
    <w:p w:rsidR="00B87FA3" w:rsidRDefault="00BA587E">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B87FA3" w:rsidRDefault="00BA587E">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B87FA3" w:rsidRDefault="00BA587E">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B87FA3" w:rsidRDefault="00BA587E">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1" w:name="_Toc494561940"/>
      <w:bookmarkStart w:id="12" w:name="_Toc495861522"/>
      <w:bookmarkStart w:id="13" w:name="_Toc278891593"/>
      <w:bookmarkStart w:id="14" w:name="_Toc272247696"/>
      <w:r>
        <w:rPr>
          <w:rFonts w:asciiTheme="majorEastAsia" w:hAnsiTheme="majorEastAsia" w:cs="Times New Roman" w:hint="eastAsia"/>
          <w:bCs w:val="0"/>
          <w:lang w:val="zh-CN"/>
        </w:rPr>
        <w:t>投标文件</w:t>
      </w:r>
      <w:bookmarkEnd w:id="11"/>
      <w:bookmarkEnd w:id="12"/>
      <w:bookmarkEnd w:id="13"/>
      <w:bookmarkEnd w:id="14"/>
    </w:p>
    <w:p w:rsidR="00B87FA3" w:rsidRDefault="00BA587E">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B87FA3" w:rsidRDefault="00BA587E">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B87FA3" w:rsidRDefault="00BA587E">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B87FA3" w:rsidRDefault="00BA587E">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B87FA3" w:rsidRDefault="00BA587E">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  资格证明文件（详见第七章“投标文件格式”中资格证明文件组成）</w:t>
      </w:r>
    </w:p>
    <w:p w:rsidR="00B87FA3" w:rsidRDefault="00BA587E">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  商务文件（详见第七章“投标文件格式”中商务文件组成）</w:t>
      </w:r>
    </w:p>
    <w:p w:rsidR="00B87FA3" w:rsidRDefault="00BA587E">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  技术、服务文件（详见第七章“投标文件格式”中技术、服务文件组成）</w:t>
      </w:r>
    </w:p>
    <w:p w:rsidR="00B87FA3" w:rsidRDefault="00BA587E">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B87FA3" w:rsidRDefault="00BA587E">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B87FA3" w:rsidRDefault="00BA587E">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投标人应当对投标文件进行装订，对未经装订的投标书可能发生的文件散落或缺损，由此产生的后果及责任由投标人自行承担。</w:t>
      </w:r>
    </w:p>
    <w:p w:rsidR="00B87FA3" w:rsidRDefault="00BA587E">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投标人应按照招标文件第七章“投标文件格式”提供的《投标书》、《开标一览表》、《投标报价明细表》、《法定代表人授权书》等格式、要求、规定来编制投标文件。</w:t>
      </w:r>
    </w:p>
    <w:p w:rsidR="00B87FA3" w:rsidRDefault="00BA587E">
      <w:pPr>
        <w:numPr>
          <w:ilvl w:val="0"/>
          <w:numId w:val="15"/>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t>投标人应对投标文件中所提供资料的真实性负责，如有虚假，将依法承担相应责任。投标人应自觉接受集中采购机构对其中任何资料进一步核实的要求。</w:t>
      </w:r>
    </w:p>
    <w:p w:rsidR="00B87FA3" w:rsidRDefault="00BA587E">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B87FA3" w:rsidRDefault="00BA587E">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投标文件用纸应统一为A4规格（图纸除外）。</w:t>
      </w:r>
    </w:p>
    <w:p w:rsidR="00B87FA3" w:rsidRDefault="00BA587E">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sz w:val="24"/>
          <w:szCs w:val="20"/>
          <w:lang w:val="zh-CN"/>
        </w:rPr>
        <w:t>各部分文件及内容详见第七章“投标文件格式”要求。</w:t>
      </w:r>
    </w:p>
    <w:p w:rsidR="00B87FA3" w:rsidRDefault="00BA587E">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B87FA3" w:rsidRDefault="00BA587E">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B87FA3" w:rsidRDefault="00BA587E">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B87FA3" w:rsidRDefault="00BA587E">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B87FA3" w:rsidRDefault="00BA587E">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B87FA3" w:rsidRDefault="00BA587E">
      <w:pPr>
        <w:numPr>
          <w:ilvl w:val="0"/>
          <w:numId w:val="17"/>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B87FA3" w:rsidRDefault="00BA587E">
      <w:pPr>
        <w:numPr>
          <w:ilvl w:val="0"/>
          <w:numId w:val="17"/>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B87FA3" w:rsidRDefault="00BA587E">
      <w:pPr>
        <w:numPr>
          <w:ilvl w:val="0"/>
          <w:numId w:val="17"/>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无效投标处理。</w:t>
      </w:r>
    </w:p>
    <w:p w:rsidR="00B87FA3" w:rsidRDefault="00BA587E">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B87FA3" w:rsidRDefault="00BA587E">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B87FA3" w:rsidRDefault="00BA587E">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B87FA3" w:rsidRDefault="00BA587E">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B87FA3" w:rsidRDefault="00BA587E">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B87FA3" w:rsidRDefault="00BA587E">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B87FA3" w:rsidRDefault="00BA587E">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B87FA3" w:rsidRDefault="00BA587E">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B87FA3" w:rsidRDefault="00BA587E">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采取联合体形式投标的，其投标文件应由联合体所有成员或其各自正式书面授权的代表签署（盖章），以便对所有成员作为整体及作为个体均具有法律约束力。</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联合体中有同类资质的供应商按照联合体分工承担相同工作的，应当按照资质等级较</w:t>
      </w:r>
      <w:r>
        <w:rPr>
          <w:rFonts w:asciiTheme="minorEastAsia" w:hAnsiTheme="minorEastAsia" w:cs="Times New Roman" w:hint="eastAsia"/>
          <w:sz w:val="24"/>
          <w:szCs w:val="24"/>
          <w:lang w:val="zh-CN"/>
        </w:rPr>
        <w:lastRenderedPageBreak/>
        <w:t>低的供应商确定资质等级。</w:t>
      </w:r>
    </w:p>
    <w:p w:rsidR="00B87FA3" w:rsidRDefault="00BA587E">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B87FA3" w:rsidRDefault="00BA587E">
      <w:pPr>
        <w:numPr>
          <w:ilvl w:val="0"/>
          <w:numId w:val="18"/>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以联合体形式参与投标的，其价格扣除相关规定详见第五章“评标方法、程序及标准”。</w:t>
      </w:r>
    </w:p>
    <w:p w:rsidR="00B87FA3" w:rsidRDefault="00BA587E">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资格证明文件</w:t>
      </w:r>
    </w:p>
    <w:p w:rsidR="00B87FA3" w:rsidRDefault="00BA587E">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B87FA3" w:rsidRDefault="00BA587E">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B87FA3" w:rsidRDefault="00BA587E">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。副本可为正本的复印件,但应在副本封面加盖单位公章。</w:t>
      </w:r>
    </w:p>
    <w:p w:rsidR="00B87FA3" w:rsidRDefault="00BA587E">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B87FA3" w:rsidRDefault="00BA587E">
      <w:pPr>
        <w:numPr>
          <w:ilvl w:val="0"/>
          <w:numId w:val="7"/>
        </w:numPr>
        <w:spacing w:line="360" w:lineRule="auto"/>
        <w:ind w:left="560" w:hanging="560"/>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投标保证金</w:t>
      </w:r>
      <w:r>
        <w:rPr>
          <w:rFonts w:asciiTheme="minorEastAsia" w:hAnsiTheme="minorEastAsia" w:cs="Times New Roman" w:hint="eastAsia"/>
          <w:sz w:val="24"/>
          <w:szCs w:val="24"/>
          <w:lang w:val="zh-CN"/>
        </w:rPr>
        <w:t>（交纳金额及账户信息详见本章“投标须知前附表”中规定）。</w:t>
      </w:r>
    </w:p>
    <w:p w:rsidR="00B87FA3" w:rsidRDefault="00BA587E">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投标人应在投标文件中提供交纳保证金的凭证。</w:t>
      </w:r>
      <w:r>
        <w:rPr>
          <w:rFonts w:asciiTheme="minorEastAsia" w:hAnsiTheme="minorEastAsia" w:cs="Times New Roman" w:hint="eastAsia"/>
          <w:b/>
          <w:sz w:val="24"/>
          <w:szCs w:val="24"/>
          <w:lang w:val="zh-CN"/>
        </w:rPr>
        <w:t>同时参加多个分包的投标人，保证金应按照各包保证金要求分别交纳。</w:t>
      </w:r>
    </w:p>
    <w:p w:rsidR="00B87FA3" w:rsidRDefault="00BA587E">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color w:val="FF0000"/>
          <w:sz w:val="24"/>
          <w:szCs w:val="24"/>
          <w:lang w:val="zh-CN"/>
        </w:rPr>
        <w:t>投标人应在投标文件递交截至时间前</w:t>
      </w:r>
      <w:r>
        <w:rPr>
          <w:rFonts w:asciiTheme="minorEastAsia" w:hAnsiTheme="minorEastAsia" w:cs="Times New Roman" w:hint="eastAsia"/>
          <w:sz w:val="24"/>
          <w:szCs w:val="24"/>
          <w:lang w:val="zh-CN"/>
        </w:rPr>
        <w:t>，按规定将投标保证金汇入</w:t>
      </w:r>
      <w:r>
        <w:rPr>
          <w:rFonts w:asciiTheme="minorEastAsia" w:hAnsiTheme="minorEastAsia" w:cs="Times New Roman" w:hint="eastAsia"/>
          <w:color w:val="FF0000"/>
          <w:sz w:val="24"/>
          <w:szCs w:val="24"/>
          <w:lang w:val="zh-CN"/>
        </w:rPr>
        <w:t>阳新县公共资源交易中心</w:t>
      </w:r>
      <w:r>
        <w:rPr>
          <w:rFonts w:asciiTheme="minorEastAsia" w:hAnsiTheme="minorEastAsia" w:cs="Times New Roman" w:hint="eastAsia"/>
          <w:sz w:val="24"/>
          <w:szCs w:val="24"/>
          <w:lang w:val="zh-CN"/>
        </w:rPr>
        <w:t>专用账户。投标保证金应在投标有效期截止日后的</w:t>
      </w:r>
      <w:r>
        <w:rPr>
          <w:rFonts w:asciiTheme="minorEastAsia" w:hAnsiTheme="minorEastAsia" w:cs="Times New Roman" w:hint="eastAsia"/>
          <w:b/>
          <w:sz w:val="24"/>
          <w:szCs w:val="24"/>
          <w:lang w:val="zh-CN"/>
        </w:rPr>
        <w:t>30</w:t>
      </w:r>
      <w:r>
        <w:rPr>
          <w:rFonts w:asciiTheme="minorEastAsia" w:hAnsiTheme="minorEastAsia" w:cs="Times New Roman" w:hint="eastAsia"/>
          <w:sz w:val="24"/>
          <w:szCs w:val="24"/>
          <w:lang w:val="zh-CN"/>
        </w:rPr>
        <w:t>天期限内有效。</w:t>
      </w:r>
    </w:p>
    <w:p w:rsidR="00B87FA3" w:rsidRDefault="00BA587E">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投标保证金应按以下方式递交：</w:t>
      </w:r>
    </w:p>
    <w:p w:rsidR="00B87FA3" w:rsidRDefault="00BA587E">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应以电汇或网上银行方式，从企业基本户向阳新县公共资源交易中心递交</w:t>
      </w:r>
      <w:r>
        <w:rPr>
          <w:rFonts w:asciiTheme="minorEastAsia" w:hAnsiTheme="minorEastAsia" w:cs="Times New Roman" w:hint="eastAsia"/>
          <w:color w:val="240AE6"/>
          <w:sz w:val="24"/>
          <w:szCs w:val="24"/>
          <w:u w:val="single"/>
          <w:lang w:val="zh-CN"/>
        </w:rPr>
        <w:t>陆仟元（¥</w:t>
      </w:r>
      <w:r>
        <w:rPr>
          <w:rFonts w:asciiTheme="minorEastAsia" w:hAnsiTheme="minorEastAsia" w:cs="Times New Roman" w:hint="eastAsia"/>
          <w:color w:val="240AE6"/>
          <w:sz w:val="24"/>
          <w:szCs w:val="24"/>
          <w:u w:val="single"/>
        </w:rPr>
        <w:t>6</w:t>
      </w:r>
      <w:r>
        <w:rPr>
          <w:rFonts w:asciiTheme="minorEastAsia" w:hAnsiTheme="minorEastAsia" w:cs="Times New Roman" w:hint="eastAsia"/>
          <w:color w:val="240AE6"/>
          <w:sz w:val="24"/>
          <w:szCs w:val="24"/>
          <w:u w:val="single"/>
          <w:lang w:val="zh-CN"/>
        </w:rPr>
        <w:t>000.00元）保证金</w:t>
      </w:r>
      <w:r>
        <w:rPr>
          <w:rFonts w:asciiTheme="minorEastAsia" w:hAnsiTheme="minorEastAsia" w:cs="Times New Roman" w:hint="eastAsia"/>
          <w:sz w:val="24"/>
          <w:szCs w:val="24"/>
        </w:rPr>
        <w:t>。</w:t>
      </w:r>
      <w:r>
        <w:rPr>
          <w:rFonts w:asciiTheme="minorEastAsia" w:hAnsiTheme="minorEastAsia" w:cs="Times New Roman" w:hint="eastAsia"/>
          <w:sz w:val="24"/>
          <w:szCs w:val="24"/>
          <w:lang w:val="zh-CN"/>
        </w:rPr>
        <w:t>不得以个人名义、不得以现金方式交纳。投标保证金备注栏请注明：项目名称“</w:t>
      </w:r>
      <w:r>
        <w:rPr>
          <w:rFonts w:asciiTheme="minorEastAsia" w:hAnsiTheme="minorEastAsia" w:cs="Times New Roman" w:hint="eastAsia"/>
          <w:color w:val="240AE6"/>
          <w:sz w:val="24"/>
          <w:szCs w:val="24"/>
          <w:u w:val="single"/>
          <w:lang w:val="zh-CN"/>
        </w:rPr>
        <w:t>妇幼碎石机</w:t>
      </w:r>
      <w:r>
        <w:rPr>
          <w:rFonts w:asciiTheme="minorEastAsia" w:hAnsiTheme="minorEastAsia" w:cs="Times New Roman" w:hint="eastAsia"/>
          <w:sz w:val="24"/>
          <w:szCs w:val="24"/>
          <w:lang w:val="zh-CN"/>
        </w:rPr>
        <w:t>”（写简称，不得多于6个字）。</w:t>
      </w:r>
    </w:p>
    <w:p w:rsidR="00B87FA3" w:rsidRDefault="00BA587E">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color w:val="FF0000"/>
          <w:sz w:val="24"/>
          <w:szCs w:val="24"/>
          <w:lang w:val="zh-CN"/>
        </w:rPr>
        <w:t>到账时间以阳新县公共资源交易中心账户时间为准</w:t>
      </w:r>
      <w:r>
        <w:rPr>
          <w:rFonts w:asciiTheme="minorEastAsia" w:hAnsiTheme="minorEastAsia" w:cs="Times New Roman" w:hint="eastAsia"/>
          <w:sz w:val="24"/>
          <w:szCs w:val="24"/>
          <w:lang w:val="zh-CN"/>
        </w:rPr>
        <w:t>。</w:t>
      </w:r>
    </w:p>
    <w:p w:rsidR="00B87FA3" w:rsidRDefault="00BA587E">
      <w:pPr>
        <w:numPr>
          <w:ilvl w:val="0"/>
          <w:numId w:val="21"/>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交款凭证备注中应说明项目编号及开标时间。</w:t>
      </w:r>
    </w:p>
    <w:p w:rsidR="00B87FA3" w:rsidRDefault="00BA587E">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未按招标文件要求递交投标保证金，或交纳保证金的账户名称与投标人名称不一致的按照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B87FA3" w:rsidRDefault="00BA587E">
      <w:pPr>
        <w:numPr>
          <w:ilvl w:val="0"/>
          <w:numId w:val="20"/>
        </w:numPr>
        <w:spacing w:line="360" w:lineRule="auto"/>
        <w:ind w:left="616" w:hanging="616"/>
        <w:rPr>
          <w:rFonts w:asciiTheme="minorEastAsia" w:hAnsiTheme="minorEastAsia" w:cs="Times New Roman"/>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将在自中标通知书发出之日起</w:t>
      </w:r>
      <w:r>
        <w:rPr>
          <w:rFonts w:asciiTheme="minorEastAsia" w:hAnsiTheme="minorEastAsia" w:cs="Times New Roman" w:hint="eastAsia"/>
          <w:b/>
          <w:sz w:val="24"/>
          <w:szCs w:val="24"/>
          <w:lang w:val="zh-CN"/>
        </w:rPr>
        <w:t>5</w:t>
      </w:r>
      <w:r>
        <w:rPr>
          <w:rFonts w:asciiTheme="minorEastAsia" w:hAnsiTheme="minorEastAsia" w:cs="Times New Roman" w:hint="eastAsia"/>
          <w:sz w:val="24"/>
          <w:szCs w:val="24"/>
          <w:lang w:val="zh-CN"/>
        </w:rPr>
        <w:t>个工作日内（如无质疑或投诉）不计利息原额退还未中标人的投标保证金；自政府采购合同签订之日起</w:t>
      </w:r>
      <w:r>
        <w:rPr>
          <w:rFonts w:asciiTheme="minorEastAsia" w:hAnsiTheme="minorEastAsia" w:cs="Times New Roman" w:hint="eastAsia"/>
          <w:b/>
          <w:sz w:val="24"/>
          <w:szCs w:val="24"/>
          <w:lang w:val="zh-CN"/>
        </w:rPr>
        <w:t>5</w:t>
      </w:r>
      <w:r>
        <w:rPr>
          <w:rFonts w:asciiTheme="minorEastAsia" w:hAnsiTheme="minorEastAsia" w:cs="Times New Roman" w:hint="eastAsia"/>
          <w:sz w:val="24"/>
          <w:szCs w:val="24"/>
          <w:lang w:val="zh-CN"/>
        </w:rPr>
        <w:t>个工作日内不计利息原额退还中标人的投标保证金。</w:t>
      </w:r>
    </w:p>
    <w:p w:rsidR="00B87FA3" w:rsidRDefault="00BA587E">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Helvetica"/>
          <w:kern w:val="0"/>
          <w:sz w:val="24"/>
          <w:szCs w:val="24"/>
          <w:lang w:val="zh-CN"/>
        </w:rPr>
        <w:t>投标人在投标截止时间前撤回已提交的投标文件的，</w:t>
      </w: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将在</w:t>
      </w:r>
      <w:r>
        <w:rPr>
          <w:rFonts w:asciiTheme="minorEastAsia" w:hAnsiTheme="minorEastAsia" w:cs="Helvetica"/>
          <w:kern w:val="0"/>
          <w:sz w:val="24"/>
          <w:szCs w:val="24"/>
          <w:lang w:val="zh-CN"/>
        </w:rPr>
        <w:t>自收到投标人书面撤回通知之日起5个工作日内，退还已收取的投标保证金，但因投标人自身原因导致无法及时退还的除外。</w:t>
      </w:r>
    </w:p>
    <w:p w:rsidR="00B87FA3" w:rsidRDefault="00BA587E">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投标保证金将直接退还至投标人交纳时的账户，不以现金方式退还。</w:t>
      </w:r>
    </w:p>
    <w:p w:rsidR="00B87FA3" w:rsidRDefault="00BA587E">
      <w:pPr>
        <w:numPr>
          <w:ilvl w:val="0"/>
          <w:numId w:val="20"/>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lastRenderedPageBreak/>
        <w:t>投标人有下列情形之一的，其投标保证金不予退还：</w:t>
      </w:r>
    </w:p>
    <w:p w:rsidR="00B87FA3" w:rsidRDefault="00BA587E">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在投标文件有效期内撤销投标文件的；</w:t>
      </w:r>
    </w:p>
    <w:p w:rsidR="00B87FA3" w:rsidRDefault="00BA587E">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在投标文件中提供虚假材料的；</w:t>
      </w:r>
    </w:p>
    <w:p w:rsidR="00B87FA3" w:rsidRDefault="00BA587E">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中标后无正当理由拒绝签订政府采购合同的；</w:t>
      </w:r>
    </w:p>
    <w:p w:rsidR="00B87FA3" w:rsidRDefault="00BA587E">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串通投标、恶意串通的；</w:t>
      </w:r>
    </w:p>
    <w:p w:rsidR="00B87FA3" w:rsidRDefault="00BA587E">
      <w:pPr>
        <w:numPr>
          <w:ilvl w:val="0"/>
          <w:numId w:val="22"/>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法律、法规和招标文件中规定的其它不予退还投标保证金的情形。</w:t>
      </w:r>
    </w:p>
    <w:p w:rsidR="00B87FA3" w:rsidRDefault="00BA587E">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B87FA3" w:rsidRDefault="00BA587E">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B87FA3" w:rsidRDefault="00BA587E">
      <w:pPr>
        <w:numPr>
          <w:ilvl w:val="0"/>
          <w:numId w:val="2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B87FA3" w:rsidRDefault="00BA587E">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B87FA3" w:rsidRDefault="00BA587E">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B87FA3" w:rsidRDefault="00BA587E">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B87FA3" w:rsidRDefault="00BA587E">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投标文件中任何涂改和增删，应由法定代表人或经其正式授权的代表在旁边签字后方为有效。</w:t>
      </w:r>
    </w:p>
    <w:p w:rsidR="00B87FA3" w:rsidRDefault="00BA587E">
      <w:pPr>
        <w:numPr>
          <w:ilvl w:val="0"/>
          <w:numId w:val="2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B87FA3" w:rsidRDefault="00BA587E">
      <w:pPr>
        <w:numPr>
          <w:ilvl w:val="0"/>
          <w:numId w:val="25"/>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投标人应将投标文件第一部分资格证明文件、第二部分商务文件、第三部分技术、服务文件合并一起装订，一起封装。</w:t>
      </w:r>
    </w:p>
    <w:p w:rsidR="00B87FA3" w:rsidRDefault="00BA587E">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投标人应将投标文件</w:t>
      </w:r>
      <w:r>
        <w:rPr>
          <w:rFonts w:ascii="宋体" w:eastAsia="宋体" w:hAnsi="宋体" w:cs="Times New Roman" w:hint="eastAsia"/>
          <w:b/>
          <w:sz w:val="24"/>
          <w:szCs w:val="20"/>
          <w:lang w:val="zh-CN"/>
        </w:rPr>
        <w:t>正本和副本</w:t>
      </w:r>
      <w:r>
        <w:rPr>
          <w:rFonts w:ascii="宋体" w:eastAsia="宋体" w:hAnsi="宋体" w:cs="Times New Roman" w:hint="eastAsia"/>
          <w:sz w:val="24"/>
          <w:szCs w:val="20"/>
          <w:lang w:val="zh-CN"/>
        </w:rPr>
        <w:t>密封装在单独的封包中。</w:t>
      </w:r>
    </w:p>
    <w:p w:rsidR="00B87FA3" w:rsidRDefault="00BA587E">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如果未按要求加写密封、标记或存在错误，采购代理机构对其误投或提前启封概不负</w:t>
      </w:r>
      <w:r>
        <w:rPr>
          <w:rFonts w:ascii="宋体" w:eastAsia="宋体" w:hAnsi="宋体" w:cs="Times New Roman" w:hint="eastAsia"/>
          <w:sz w:val="24"/>
          <w:szCs w:val="20"/>
          <w:lang w:val="zh-CN"/>
        </w:rPr>
        <w:lastRenderedPageBreak/>
        <w:t>责。</w:t>
      </w:r>
    </w:p>
    <w:p w:rsidR="00B87FA3" w:rsidRDefault="00BA587E">
      <w:pPr>
        <w:numPr>
          <w:ilvl w:val="0"/>
          <w:numId w:val="25"/>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B87FA3" w:rsidRDefault="00BA587E">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B87FA3" w:rsidRDefault="00BA587E">
      <w:pPr>
        <w:numPr>
          <w:ilvl w:val="0"/>
          <w:numId w:val="26"/>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kern w:val="0"/>
          <w:sz w:val="24"/>
          <w:szCs w:val="24"/>
          <w:lang w:val="zh-CN"/>
        </w:rPr>
        <w:t>规定的投标地点。</w:t>
      </w:r>
    </w:p>
    <w:p w:rsidR="00B87FA3" w:rsidRDefault="00BA587E">
      <w:pPr>
        <w:numPr>
          <w:ilvl w:val="0"/>
          <w:numId w:val="26"/>
        </w:numPr>
        <w:spacing w:line="360" w:lineRule="auto"/>
        <w:ind w:left="616" w:hanging="616"/>
        <w:rPr>
          <w:rFonts w:ascii="Helvetica" w:eastAsia="宋体" w:hAnsi="Helvetica" w:cs="Helvetica"/>
          <w:b/>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B87FA3" w:rsidRDefault="00BA587E">
      <w:pPr>
        <w:numPr>
          <w:ilvl w:val="0"/>
          <w:numId w:val="26"/>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B87FA3" w:rsidRDefault="00BA587E">
      <w:pPr>
        <w:numPr>
          <w:ilvl w:val="0"/>
          <w:numId w:val="27"/>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B87FA3" w:rsidRDefault="00BA587E">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B87FA3" w:rsidRDefault="00BA587E">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5" w:name="_Toc495861523"/>
      <w:bookmarkStart w:id="16" w:name="_Toc494561942"/>
      <w:bookmarkStart w:id="17" w:name="_Toc278891595"/>
      <w:bookmarkStart w:id="18" w:name="_Toc272247698"/>
      <w:r>
        <w:rPr>
          <w:rFonts w:asciiTheme="majorEastAsia" w:hAnsiTheme="majorEastAsia" w:cs="Times New Roman" w:hint="eastAsia"/>
          <w:bCs w:val="0"/>
          <w:lang w:val="zh-CN"/>
        </w:rPr>
        <w:t>开标与评标</w:t>
      </w:r>
      <w:bookmarkEnd w:id="15"/>
      <w:bookmarkEnd w:id="16"/>
      <w:bookmarkEnd w:id="17"/>
      <w:bookmarkEnd w:id="18"/>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B87FA3" w:rsidRDefault="00BA587E">
      <w:pPr>
        <w:numPr>
          <w:ilvl w:val="0"/>
          <w:numId w:val="28"/>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sz w:val="24"/>
          <w:szCs w:val="20"/>
          <w:lang w:val="zh-CN"/>
        </w:rPr>
        <w:t>，否则视同认可开标结果。</w:t>
      </w:r>
    </w:p>
    <w:p w:rsidR="00B87FA3" w:rsidRDefault="00BA587E">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递交时间，投标人不足3家的，不进行开标</w:t>
      </w:r>
      <w:r>
        <w:rPr>
          <w:rFonts w:ascii="Helvetica" w:eastAsia="宋体" w:hAnsi="Helvetica" w:cs="Helvetica" w:hint="eastAsia"/>
          <w:kern w:val="0"/>
          <w:sz w:val="24"/>
          <w:szCs w:val="24"/>
          <w:lang w:val="zh-CN"/>
        </w:rPr>
        <w:t>。</w:t>
      </w:r>
    </w:p>
    <w:p w:rsidR="00B87FA3" w:rsidRDefault="00BA587E">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color w:val="FF0000"/>
          <w:kern w:val="0"/>
          <w:sz w:val="24"/>
          <w:szCs w:val="24"/>
          <w:lang w:val="zh-CN"/>
        </w:rPr>
        <w:t>采购人</w:t>
      </w:r>
      <w:r>
        <w:rPr>
          <w:rFonts w:ascii="Helvetica" w:eastAsia="宋体" w:hAnsi="Helvetica" w:cs="Helvetica" w:hint="eastAsia"/>
          <w:color w:val="FF0000"/>
          <w:kern w:val="0"/>
          <w:sz w:val="24"/>
          <w:szCs w:val="24"/>
          <w:lang w:val="zh-CN"/>
        </w:rPr>
        <w:lastRenderedPageBreak/>
        <w:t>（或代理公司）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B87FA3" w:rsidRDefault="00BA587E">
      <w:pPr>
        <w:numPr>
          <w:ilvl w:val="0"/>
          <w:numId w:val="28"/>
        </w:numPr>
        <w:spacing w:line="360" w:lineRule="auto"/>
        <w:ind w:left="616" w:hanging="616"/>
        <w:rPr>
          <w:rFonts w:ascii="宋体" w:eastAsia="宋体" w:hAnsi="宋体" w:cs="Times New Roman"/>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B87FA3" w:rsidRDefault="00BA587E">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投标人代表对开标过程和开标记录有疑义，以及认为采购人、</w:t>
      </w:r>
      <w:r>
        <w:rPr>
          <w:rFonts w:ascii="Helvetica" w:eastAsia="宋体" w:hAnsi="Helvetica" w:cs="Helvetica" w:hint="eastAsia"/>
          <w:color w:val="FF0000"/>
          <w:kern w:val="0"/>
          <w:sz w:val="24"/>
          <w:szCs w:val="24"/>
          <w:lang w:val="zh-CN"/>
        </w:rPr>
        <w:t>代理公司</w:t>
      </w:r>
      <w:r>
        <w:rPr>
          <w:rFonts w:ascii="宋体" w:eastAsia="宋体" w:hAnsi="宋体" w:cs="Times New Roman"/>
          <w:sz w:val="24"/>
          <w:szCs w:val="20"/>
          <w:lang w:val="zh-CN"/>
        </w:rPr>
        <w:t>相关工作人员有需要回避的情形的，应当场提出询问或者回避申请。采购人、</w:t>
      </w:r>
      <w:r>
        <w:rPr>
          <w:rFonts w:ascii="Helvetica" w:eastAsia="宋体" w:hAnsi="Helvetica" w:cs="Helvetica" w:hint="eastAsia"/>
          <w:color w:val="FF0000"/>
          <w:kern w:val="0"/>
          <w:sz w:val="24"/>
          <w:szCs w:val="24"/>
          <w:lang w:val="zh-CN"/>
        </w:rPr>
        <w:t>代理公司</w:t>
      </w:r>
      <w:r>
        <w:rPr>
          <w:rFonts w:ascii="宋体" w:eastAsia="宋体" w:hAnsi="宋体" w:cs="Times New Roman" w:hint="eastAsia"/>
          <w:sz w:val="24"/>
          <w:szCs w:val="20"/>
          <w:lang w:val="zh-CN"/>
        </w:rPr>
        <w:t>将</w:t>
      </w:r>
      <w:r>
        <w:rPr>
          <w:rFonts w:ascii="宋体" w:eastAsia="宋体" w:hAnsi="宋体" w:cs="Times New Roman"/>
          <w:sz w:val="24"/>
          <w:szCs w:val="20"/>
          <w:lang w:val="zh-CN"/>
        </w:rPr>
        <w:t>及时处理投标人代表提出的询问或者回避申请。</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资格审查</w:t>
      </w:r>
    </w:p>
    <w:p w:rsidR="00B87FA3" w:rsidRDefault="00BA587E">
      <w:pPr>
        <w:numPr>
          <w:ilvl w:val="0"/>
          <w:numId w:val="29"/>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bCs/>
          <w:sz w:val="24"/>
          <w:szCs w:val="20"/>
          <w:lang w:val="zh-CN"/>
        </w:rPr>
        <w:t>公开招标采购项目开标结束后，</w:t>
      </w:r>
      <w:r>
        <w:rPr>
          <w:rFonts w:ascii="宋体" w:eastAsia="宋体" w:hAnsi="宋体" w:cs="Times New Roman" w:hint="eastAsia"/>
          <w:bCs/>
          <w:color w:val="FF0000"/>
          <w:sz w:val="24"/>
          <w:szCs w:val="20"/>
          <w:lang w:val="zh-CN"/>
        </w:rPr>
        <w:t>采购人和采购代理公司</w:t>
      </w:r>
      <w:r>
        <w:rPr>
          <w:rFonts w:ascii="宋体" w:eastAsia="宋体" w:hAnsi="宋体" w:cs="Times New Roman" w:hint="eastAsia"/>
          <w:bCs/>
          <w:sz w:val="24"/>
          <w:szCs w:val="20"/>
          <w:lang w:val="zh-CN"/>
        </w:rPr>
        <w:t>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B87FA3" w:rsidRDefault="00BA587E">
      <w:pPr>
        <w:numPr>
          <w:ilvl w:val="0"/>
          <w:numId w:val="29"/>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B87FA3" w:rsidRDefault="00BA587E">
      <w:pPr>
        <w:numPr>
          <w:ilvl w:val="0"/>
          <w:numId w:val="30"/>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B87FA3" w:rsidRDefault="00BA587E">
      <w:pPr>
        <w:numPr>
          <w:ilvl w:val="0"/>
          <w:numId w:val="30"/>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B87FA3" w:rsidRDefault="00BA587E">
      <w:pPr>
        <w:numPr>
          <w:ilvl w:val="0"/>
          <w:numId w:val="30"/>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B87FA3" w:rsidRDefault="00BA587E">
      <w:pPr>
        <w:numPr>
          <w:ilvl w:val="0"/>
          <w:numId w:val="31"/>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评标委员会由采购人代表和评审专家组成，成员人数应当为5人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采购预算金额在1000万元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评标委员会成员人数应当为7人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B87FA3" w:rsidRDefault="00BA587E">
      <w:pPr>
        <w:numPr>
          <w:ilvl w:val="0"/>
          <w:numId w:val="31"/>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B87FA3" w:rsidRDefault="00BA587E">
      <w:pPr>
        <w:numPr>
          <w:ilvl w:val="0"/>
          <w:numId w:val="32"/>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评标委员会负责具体评标事务，并独立履行下列职责：</w:t>
      </w:r>
    </w:p>
    <w:p w:rsidR="00B87FA3" w:rsidRDefault="00BA587E">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B87FA3" w:rsidRDefault="00BA587E">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要求投标人对投标文件有关事项作出澄清或者说明；</w:t>
      </w:r>
    </w:p>
    <w:p w:rsidR="00B87FA3" w:rsidRDefault="00BA587E">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B87FA3" w:rsidRDefault="00BA587E">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B87FA3" w:rsidRDefault="00BA587E">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lastRenderedPageBreak/>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B87FA3" w:rsidRDefault="00BA587E">
      <w:pPr>
        <w:numPr>
          <w:ilvl w:val="0"/>
          <w:numId w:val="32"/>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9" w:name="_Toc495861524"/>
      <w:bookmarkStart w:id="20" w:name="_Toc494561943"/>
      <w:r>
        <w:rPr>
          <w:rFonts w:asciiTheme="majorEastAsia" w:hAnsiTheme="majorEastAsia" w:cs="Times New Roman" w:hint="eastAsia"/>
          <w:bCs w:val="0"/>
          <w:lang w:val="zh-CN"/>
        </w:rPr>
        <w:t>投标人信用信息及查询</w:t>
      </w:r>
      <w:bookmarkEnd w:id="19"/>
      <w:bookmarkEnd w:id="20"/>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B87FA3" w:rsidRDefault="00BA587E">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13"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p>
    <w:p w:rsidR="00B87FA3" w:rsidRDefault="00BA587E">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B87FA3" w:rsidRDefault="00BA587E">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B87FA3" w:rsidRDefault="00BA587E">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B87FA3" w:rsidRDefault="00BA587E">
      <w:pPr>
        <w:numPr>
          <w:ilvl w:val="0"/>
          <w:numId w:val="34"/>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color w:val="FF0000"/>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1" w:name="_Toc495861525"/>
      <w:bookmarkStart w:id="22" w:name="_Toc494561944"/>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1"/>
      <w:bookmarkEnd w:id="22"/>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B87FA3" w:rsidRDefault="00BA587E">
      <w:pPr>
        <w:numPr>
          <w:ilvl w:val="0"/>
          <w:numId w:val="35"/>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B87FA3" w:rsidRDefault="00BA587E">
      <w:pPr>
        <w:numPr>
          <w:ilvl w:val="0"/>
          <w:numId w:val="35"/>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B87FA3" w:rsidRDefault="00BA587E">
      <w:pPr>
        <w:numPr>
          <w:ilvl w:val="0"/>
          <w:numId w:val="36"/>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B87FA3" w:rsidRDefault="00BA587E">
      <w:pPr>
        <w:numPr>
          <w:ilvl w:val="0"/>
          <w:numId w:val="36"/>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B87FA3" w:rsidRDefault="00BA587E">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B87FA3" w:rsidRDefault="00BA587E">
      <w:pPr>
        <w:numPr>
          <w:ilvl w:val="0"/>
          <w:numId w:val="35"/>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B87FA3" w:rsidRDefault="00BA587E">
      <w:pPr>
        <w:numPr>
          <w:ilvl w:val="0"/>
          <w:numId w:val="35"/>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B87FA3" w:rsidRDefault="00BA587E">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lastRenderedPageBreak/>
        <w:t>中标人拒绝与采购人签订合同的，采购人可以按照评标报告推荐的中标候选人名单排序，确定下一候选人为中标人，也可以重新开展政府采购活动。</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B87FA3" w:rsidRDefault="00BA587E">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除本章“确定中标人”规定及其他法律规定的情形外，采购人把合同授予被确定为实质上响应招标文件要求且排名第一的中标人。</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B87FA3" w:rsidRDefault="00BA587E">
      <w:pPr>
        <w:numPr>
          <w:ilvl w:val="0"/>
          <w:numId w:val="37"/>
        </w:numPr>
        <w:spacing w:line="360" w:lineRule="auto"/>
        <w:ind w:left="616" w:hanging="616"/>
        <w:rPr>
          <w:rFonts w:ascii="宋体" w:eastAsia="宋体" w:hAnsi="宋体" w:cs="Times New Roman"/>
          <w:sz w:val="24"/>
          <w:szCs w:val="20"/>
          <w:lang w:val="zh-CN"/>
        </w:rPr>
      </w:pPr>
      <w:bookmarkStart w:id="23" w:name="_Toc278891597"/>
      <w:bookmarkStart w:id="24" w:name="_Toc272247700"/>
      <w:r>
        <w:rPr>
          <w:rFonts w:ascii="宋体" w:eastAsia="宋体" w:hAnsi="宋体" w:cs="Times New Roman"/>
          <w:sz w:val="24"/>
          <w:szCs w:val="20"/>
          <w:lang w:val="zh-CN"/>
        </w:rPr>
        <w:t>采购人应当自中标通知书发出之日起30日内，按照招标文件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B87FA3" w:rsidRDefault="00BA587E">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B87FA3" w:rsidRDefault="00BA587E">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B87FA3" w:rsidRDefault="00BA587E">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B87FA3" w:rsidRDefault="00BA587E">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采购人应当自政府采购合同签订之日起2个工作日内，将政府采购合同在省级以上人民政府财政部门指定的媒体上公告，但政府采购合同中涉及国家秘密、商业秘密的内容除外。</w:t>
      </w:r>
    </w:p>
    <w:p w:rsidR="00B87FA3" w:rsidRDefault="00BA587E">
      <w:pPr>
        <w:numPr>
          <w:ilvl w:val="0"/>
          <w:numId w:val="37"/>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5" w:name="_Toc494561945"/>
      <w:bookmarkStart w:id="26" w:name="_Toc495861526"/>
      <w:r>
        <w:rPr>
          <w:rFonts w:asciiTheme="majorEastAsia" w:hAnsiTheme="majorEastAsia" w:cs="Times New Roman" w:hint="eastAsia"/>
          <w:bCs w:val="0"/>
          <w:lang w:val="zh-CN"/>
        </w:rPr>
        <w:t>采购信息公告</w:t>
      </w:r>
      <w:bookmarkEnd w:id="25"/>
      <w:bookmarkEnd w:id="26"/>
    </w:p>
    <w:p w:rsidR="00B87FA3" w:rsidRDefault="00BA587E">
      <w:pPr>
        <w:numPr>
          <w:ilvl w:val="0"/>
          <w:numId w:val="7"/>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B87FA3" w:rsidRDefault="00BA587E">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在招标活动中的公告、补充、更正、结果等采购信息均依法在政府采购监管部门指定媒体上（中国湖北政府采购网http://www.ccgp-hubei.gov.cn/）发布。</w:t>
      </w:r>
    </w:p>
    <w:p w:rsidR="00B87FA3" w:rsidRDefault="00BA587E">
      <w:pPr>
        <w:numPr>
          <w:ilvl w:val="0"/>
          <w:numId w:val="38"/>
        </w:numPr>
        <w:tabs>
          <w:tab w:val="left" w:pos="616"/>
        </w:tabs>
        <w:spacing w:line="360" w:lineRule="auto"/>
        <w:ind w:left="616" w:hanging="616"/>
        <w:rPr>
          <w:rFonts w:asciiTheme="minorEastAsia" w:hAnsiTheme="minorEastAsia" w:cs="Helvetica"/>
          <w:b/>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中标人确定之日起2个工作日内，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中标公告的公示期为1个工作日。</w:t>
      </w:r>
    </w:p>
    <w:p w:rsidR="00B87FA3" w:rsidRDefault="00BA587E">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B87FA3" w:rsidRDefault="00BA587E">
      <w:pPr>
        <w:numPr>
          <w:ilvl w:val="0"/>
          <w:numId w:val="38"/>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7" w:name="_Toc494561946"/>
      <w:bookmarkStart w:id="28" w:name="_Toc495861527"/>
      <w:r>
        <w:rPr>
          <w:rFonts w:asciiTheme="majorEastAsia" w:hAnsiTheme="majorEastAsia" w:cs="Times New Roman" w:hint="eastAsia"/>
          <w:bCs w:val="0"/>
          <w:lang w:val="zh-CN"/>
        </w:rPr>
        <w:lastRenderedPageBreak/>
        <w:t>质疑</w:t>
      </w:r>
      <w:bookmarkEnd w:id="23"/>
      <w:bookmarkEnd w:id="24"/>
      <w:r>
        <w:rPr>
          <w:rFonts w:asciiTheme="majorEastAsia" w:hAnsiTheme="majorEastAsia" w:cs="Times New Roman" w:hint="eastAsia"/>
          <w:bCs w:val="0"/>
          <w:lang w:val="zh-CN"/>
        </w:rPr>
        <w:t>及提交</w:t>
      </w:r>
      <w:bookmarkEnd w:id="27"/>
      <w:bookmarkEnd w:id="28"/>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B87FA3" w:rsidRDefault="00BA587E">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投标人认为招标文件、招标过程和中标结果使自己的权益受到损害的，可以在知道或者应知其权益受到损害之日起7个工作日内，</w:t>
      </w:r>
      <w:r>
        <w:rPr>
          <w:rFonts w:ascii="宋体" w:eastAsia="宋体" w:hAnsi="宋体" w:cs="Times New Roman"/>
          <w:sz w:val="24"/>
          <w:szCs w:val="20"/>
          <w:lang w:val="zh-CN"/>
        </w:rPr>
        <w:t>向</w:t>
      </w:r>
      <w:r>
        <w:rPr>
          <w:rFonts w:ascii="宋体" w:eastAsia="宋体" w:hAnsi="宋体" w:cs="Times New Roman" w:hint="eastAsia"/>
          <w:color w:val="FF0000"/>
          <w:sz w:val="24"/>
          <w:szCs w:val="20"/>
          <w:lang w:val="zh-CN"/>
        </w:rPr>
        <w:t>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B87FA3" w:rsidRDefault="00BA587E">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B87FA3" w:rsidRDefault="00BA587E">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B87FA3" w:rsidRDefault="00BA587E">
      <w:pPr>
        <w:numPr>
          <w:ilvl w:val="0"/>
          <w:numId w:val="39"/>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B87FA3" w:rsidRDefault="00BA587E">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B87FA3" w:rsidRDefault="00BA587E">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B87FA3" w:rsidRDefault="00BA587E">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B87FA3" w:rsidRDefault="00BA587E">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B87FA3" w:rsidRDefault="00BA587E">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B87FA3" w:rsidRDefault="00BA587E">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B87FA3" w:rsidRDefault="00BA587E">
      <w:pPr>
        <w:numPr>
          <w:ilvl w:val="0"/>
          <w:numId w:val="40"/>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B87FA3" w:rsidRDefault="00BA587E">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B87FA3" w:rsidRDefault="00BA587E">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w:t>
      </w:r>
      <w:r>
        <w:rPr>
          <w:rFonts w:ascii="宋体" w:eastAsia="宋体" w:hAnsi="宋体" w:cs="Times New Roman" w:hint="eastAsia"/>
          <w:color w:val="FF0000"/>
          <w:sz w:val="24"/>
          <w:szCs w:val="20"/>
          <w:lang w:val="zh-CN"/>
        </w:rPr>
        <w:t>（或代理公司）</w:t>
      </w:r>
      <w:r>
        <w:rPr>
          <w:rFonts w:ascii="宋体" w:eastAsia="宋体" w:hAnsi="宋体" w:cs="Times New Roman" w:hint="eastAsia"/>
          <w:sz w:val="24"/>
          <w:szCs w:val="20"/>
          <w:lang w:val="zh-CN"/>
        </w:rPr>
        <w:t>不予受理。</w:t>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9" w:name="_Toc495861528"/>
      <w:bookmarkStart w:id="30" w:name="_Toc494561947"/>
      <w:r>
        <w:rPr>
          <w:rFonts w:asciiTheme="majorEastAsia" w:hAnsiTheme="majorEastAsia" w:cs="Times New Roman" w:hint="eastAsia"/>
          <w:bCs w:val="0"/>
          <w:lang w:val="zh-CN"/>
        </w:rPr>
        <w:t>相关条文解读</w:t>
      </w:r>
      <w:bookmarkEnd w:id="29"/>
      <w:bookmarkEnd w:id="30"/>
    </w:p>
    <w:p w:rsidR="00B87FA3" w:rsidRDefault="00BA587E">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B87FA3" w:rsidRDefault="00BA587E">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B87FA3" w:rsidRDefault="00BA587E">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供应商在参加政府采购活动前3年内因违法经营被禁止在一定期限内参加政府采购活</w:t>
      </w:r>
      <w:r>
        <w:rPr>
          <w:rFonts w:ascii="宋体" w:eastAsia="宋体" w:hAnsi="宋体" w:cs="Times New Roman" w:hint="eastAsia"/>
          <w:sz w:val="24"/>
          <w:szCs w:val="20"/>
          <w:lang w:val="zh-CN"/>
        </w:rPr>
        <w:lastRenderedPageBreak/>
        <w:t>动，期限届满的，可以参加政府采购活动。</w:t>
      </w:r>
    </w:p>
    <w:p w:rsidR="00B87FA3" w:rsidRDefault="00BA587E">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B87FA3" w:rsidRDefault="00BA587E">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31" w:name="_Toc495861529"/>
      <w:bookmarkStart w:id="32" w:name="_Toc494561948"/>
      <w:r>
        <w:rPr>
          <w:rFonts w:asciiTheme="majorEastAsia" w:hAnsiTheme="majorEastAsia" w:cs="Times New Roman" w:hint="eastAsia"/>
          <w:bCs w:val="0"/>
          <w:lang w:val="zh-CN"/>
        </w:rPr>
        <w:t>其他注意事项</w:t>
      </w:r>
      <w:bookmarkEnd w:id="31"/>
      <w:bookmarkEnd w:id="32"/>
    </w:p>
    <w:p w:rsidR="00B87FA3" w:rsidRDefault="00BA587E">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B87FA3" w:rsidRDefault="00BA587E">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B87FA3" w:rsidRDefault="00BA587E">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3" w:name="_Toc495861530"/>
      <w:bookmarkStart w:id="34" w:name="_Toc494561949"/>
      <w:bookmarkStart w:id="35" w:name="_Toc272247701"/>
      <w:bookmarkStart w:id="36" w:name="_Toc278891598"/>
      <w:r>
        <w:rPr>
          <w:rFonts w:asciiTheme="majorEastAsia" w:hAnsiTheme="majorEastAsia" w:cs="Times New Roman" w:hint="eastAsia"/>
          <w:bCs w:val="0"/>
          <w:lang w:val="zh-CN"/>
        </w:rPr>
        <w:t>适用法律</w:t>
      </w:r>
      <w:bookmarkEnd w:id="33"/>
      <w:bookmarkEnd w:id="34"/>
      <w:bookmarkEnd w:id="35"/>
      <w:bookmarkEnd w:id="36"/>
    </w:p>
    <w:p w:rsidR="00B87FA3" w:rsidRDefault="00BA587E">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B87FA3" w:rsidRDefault="00BA587E">
      <w:pPr>
        <w:numPr>
          <w:ilvl w:val="0"/>
          <w:numId w:val="7"/>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政府采购合同的履行、违约责任和解决争议的方法等适用《合同法》。</w:t>
      </w:r>
    </w:p>
    <w:p w:rsidR="00B87FA3" w:rsidRDefault="00BA587E">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7" w:name="_Toc495861531"/>
      <w:bookmarkStart w:id="38" w:name="_Toc278891599"/>
      <w:bookmarkStart w:id="39" w:name="_Toc494561950"/>
      <w:bookmarkStart w:id="40" w:name="_Toc272247702"/>
      <w:r>
        <w:rPr>
          <w:rFonts w:asciiTheme="majorEastAsia" w:hAnsiTheme="majorEastAsia" w:cs="Times New Roman" w:hint="eastAsia"/>
          <w:bCs w:val="0"/>
          <w:lang w:val="zh-CN"/>
        </w:rPr>
        <w:t>招标文件的解释权</w:t>
      </w:r>
      <w:bookmarkEnd w:id="37"/>
      <w:bookmarkEnd w:id="38"/>
      <w:bookmarkEnd w:id="39"/>
      <w:bookmarkEnd w:id="40"/>
    </w:p>
    <w:p w:rsidR="00B87FA3" w:rsidRDefault="00BA587E">
      <w:pPr>
        <w:numPr>
          <w:ilvl w:val="0"/>
          <w:numId w:val="7"/>
        </w:numPr>
        <w:spacing w:line="360" w:lineRule="auto"/>
        <w:ind w:left="560" w:hanging="560"/>
      </w:pPr>
      <w:r>
        <w:rPr>
          <w:rFonts w:ascii="宋体" w:eastAsia="宋体" w:hAnsi="宋体" w:cs="Times New Roman" w:hint="eastAsia"/>
          <w:sz w:val="24"/>
          <w:szCs w:val="20"/>
          <w:lang w:val="zh-CN"/>
        </w:rPr>
        <w:t>招标文件的最终解释权为</w:t>
      </w:r>
      <w:r>
        <w:rPr>
          <w:rFonts w:ascii="宋体" w:eastAsia="宋体" w:hAnsi="宋体" w:cs="Times New Roman" w:hint="eastAsia"/>
          <w:color w:val="FF0000"/>
          <w:sz w:val="24"/>
          <w:szCs w:val="20"/>
          <w:lang w:val="zh-CN"/>
        </w:rPr>
        <w:t>采购人、采购代理机构</w:t>
      </w:r>
      <w:r>
        <w:rPr>
          <w:rFonts w:ascii="宋体" w:eastAsia="宋体" w:hAnsi="宋体" w:cs="Times New Roman" w:hint="eastAsia"/>
          <w:sz w:val="24"/>
          <w:szCs w:val="20"/>
          <w:lang w:val="zh-CN"/>
        </w:rPr>
        <w:t>所有。</w:t>
      </w:r>
      <w:r>
        <w:br w:type="page"/>
      </w:r>
    </w:p>
    <w:p w:rsidR="00B87FA3" w:rsidRDefault="00BA587E">
      <w:pPr>
        <w:pStyle w:val="1"/>
        <w:numPr>
          <w:ilvl w:val="0"/>
          <w:numId w:val="1"/>
        </w:numPr>
        <w:jc w:val="center"/>
        <w:rPr>
          <w:rFonts w:ascii="黑体" w:eastAsia="黑体" w:hAnsi="黑体"/>
        </w:rPr>
      </w:pPr>
      <w:bookmarkStart w:id="41" w:name="_Toc495861532"/>
      <w:r>
        <w:rPr>
          <w:rFonts w:ascii="黑体" w:eastAsia="黑体" w:hAnsi="黑体" w:hint="eastAsia"/>
        </w:rPr>
        <w:lastRenderedPageBreak/>
        <w:t>项目技术、服务及商务要求</w:t>
      </w:r>
      <w:bookmarkEnd w:id="41"/>
    </w:p>
    <w:p w:rsidR="00B87FA3" w:rsidRDefault="00BA587E" w:rsidP="00BA587E">
      <w:pPr>
        <w:pStyle w:val="1"/>
        <w:snapToGrid w:val="0"/>
        <w:spacing w:before="120" w:afterLines="50" w:line="240" w:lineRule="auto"/>
        <w:jc w:val="center"/>
        <w:rPr>
          <w:rFonts w:ascii="PMingLiU" w:eastAsia="PMingLiU" w:hAnsi="PMingLiU" w:cs="PMingLiU"/>
        </w:rPr>
      </w:pPr>
      <w:r>
        <w:rPr>
          <w:rFonts w:ascii="PMingLiU" w:eastAsia="PMingLiU" w:hAnsi="PMingLiU" w:cs="PMingLiU" w:hint="eastAsia"/>
        </w:rPr>
        <w:t>体外冲击波碎石机</w:t>
      </w:r>
    </w:p>
    <w:p w:rsidR="00B87FA3" w:rsidRDefault="00BA587E" w:rsidP="00BA587E">
      <w:pPr>
        <w:pStyle w:val="1"/>
        <w:snapToGrid w:val="0"/>
        <w:spacing w:before="120" w:afterLines="50" w:line="240" w:lineRule="auto"/>
        <w:jc w:val="center"/>
        <w:rPr>
          <w:rFonts w:ascii="PMingLiU" w:eastAsia="PMingLiU" w:hAnsi="PMingLiU" w:cs="PMingLiU"/>
          <w:sz w:val="24"/>
          <w:szCs w:val="24"/>
        </w:rPr>
      </w:pPr>
      <w:r>
        <w:rPr>
          <w:rFonts w:ascii="PMingLiU" w:eastAsia="PMingLiU" w:hAnsi="PMingLiU" w:cs="PMingLiU" w:hint="eastAsia"/>
          <w:sz w:val="36"/>
          <w:szCs w:val="20"/>
        </w:rPr>
        <w:t>技术参数</w:t>
      </w:r>
    </w:p>
    <w:p w:rsidR="00B87FA3" w:rsidRDefault="00BA587E" w:rsidP="00BA587E">
      <w:pPr>
        <w:tabs>
          <w:tab w:val="left" w:pos="2308"/>
        </w:tabs>
        <w:spacing w:beforeLines="50"/>
        <w:jc w:val="left"/>
        <w:rPr>
          <w:rFonts w:ascii="PMingLiU" w:eastAsia="PMingLiU" w:hAnsi="PMingLiU" w:cs="PMingLiU"/>
          <w:b/>
          <w:sz w:val="24"/>
          <w:szCs w:val="24"/>
        </w:rPr>
      </w:pPr>
      <w:r>
        <w:rPr>
          <w:rFonts w:ascii="PMingLiU" w:eastAsia="PMingLiU" w:hAnsi="PMingLiU" w:cs="PMingLiU" w:hint="eastAsia"/>
          <w:b/>
          <w:sz w:val="24"/>
          <w:szCs w:val="24"/>
        </w:rPr>
        <w:t>一、工作环境</w:t>
      </w:r>
    </w:p>
    <w:p w:rsidR="00B87FA3" w:rsidRDefault="00BA587E">
      <w:pPr>
        <w:widowControl/>
        <w:autoSpaceDE w:val="0"/>
        <w:autoSpaceDN w:val="0"/>
        <w:ind w:leftChars="-28" w:hangingChars="27" w:hanging="59"/>
        <w:jc w:val="left"/>
        <w:textAlignment w:val="bottom"/>
        <w:rPr>
          <w:rFonts w:ascii="PMingLiU" w:eastAsia="PMingLiU" w:hAnsi="PMingLiU" w:cs="PMingLiU"/>
          <w:sz w:val="22"/>
        </w:rPr>
      </w:pPr>
      <w:r>
        <w:rPr>
          <w:rFonts w:ascii="PMingLiU" w:eastAsia="PMingLiU" w:hAnsi="PMingLiU" w:cs="PMingLiU" w:hint="eastAsia"/>
          <w:sz w:val="22"/>
        </w:rPr>
        <w:t xml:space="preserve">  1、环境要求</w:t>
      </w:r>
    </w:p>
    <w:p w:rsidR="00B87FA3" w:rsidRDefault="00BA587E" w:rsidP="00BA587E">
      <w:pPr>
        <w:widowControl/>
        <w:autoSpaceDE w:val="0"/>
        <w:autoSpaceDN w:val="0"/>
        <w:ind w:firstLineChars="218" w:firstLine="480"/>
        <w:jc w:val="left"/>
        <w:textAlignment w:val="bottom"/>
        <w:rPr>
          <w:rFonts w:ascii="PMingLiU" w:eastAsia="PMingLiU" w:hAnsi="PMingLiU" w:cs="PMingLiU"/>
          <w:sz w:val="22"/>
        </w:rPr>
      </w:pPr>
      <w:r>
        <w:rPr>
          <w:rFonts w:ascii="PMingLiU" w:eastAsia="PMingLiU" w:hAnsi="PMingLiU" w:cs="PMingLiU" w:hint="eastAsia"/>
          <w:sz w:val="22"/>
        </w:rPr>
        <w:t xml:space="preserve">环境温度：10～30℃；     </w:t>
      </w:r>
    </w:p>
    <w:p w:rsidR="00B87FA3" w:rsidRDefault="00BA587E" w:rsidP="00BA587E">
      <w:pPr>
        <w:widowControl/>
        <w:autoSpaceDE w:val="0"/>
        <w:autoSpaceDN w:val="0"/>
        <w:ind w:firstLineChars="218" w:firstLine="480"/>
        <w:jc w:val="left"/>
        <w:textAlignment w:val="bottom"/>
        <w:rPr>
          <w:rFonts w:ascii="PMingLiU" w:eastAsia="PMingLiU" w:hAnsi="PMingLiU" w:cs="PMingLiU"/>
          <w:sz w:val="22"/>
        </w:rPr>
      </w:pPr>
      <w:r>
        <w:rPr>
          <w:rFonts w:ascii="PMingLiU" w:eastAsia="PMingLiU" w:hAnsi="PMingLiU" w:cs="PMingLiU" w:hint="eastAsia"/>
          <w:sz w:val="22"/>
        </w:rPr>
        <w:t>相对湿度：45％～75％；</w:t>
      </w:r>
    </w:p>
    <w:p w:rsidR="00B87FA3" w:rsidRDefault="00BA587E" w:rsidP="00BA587E">
      <w:pPr>
        <w:widowControl/>
        <w:autoSpaceDE w:val="0"/>
        <w:autoSpaceDN w:val="0"/>
        <w:ind w:firstLineChars="218" w:firstLine="480"/>
        <w:jc w:val="left"/>
        <w:textAlignment w:val="bottom"/>
        <w:rPr>
          <w:rFonts w:ascii="PMingLiU" w:eastAsia="PMingLiU" w:hAnsi="PMingLiU" w:cs="PMingLiU"/>
          <w:sz w:val="22"/>
        </w:rPr>
      </w:pPr>
      <w:r>
        <w:rPr>
          <w:rFonts w:ascii="PMingLiU" w:eastAsia="PMingLiU" w:hAnsi="PMingLiU" w:cs="PMingLiU" w:hint="eastAsia"/>
          <w:sz w:val="22"/>
        </w:rPr>
        <w:t xml:space="preserve">大气压强：860～1060hPa；     </w:t>
      </w:r>
    </w:p>
    <w:p w:rsidR="00B87FA3" w:rsidRDefault="00BA587E" w:rsidP="00BA587E">
      <w:pPr>
        <w:widowControl/>
        <w:autoSpaceDE w:val="0"/>
        <w:autoSpaceDN w:val="0"/>
        <w:ind w:firstLineChars="18" w:firstLine="40"/>
        <w:jc w:val="left"/>
        <w:textAlignment w:val="bottom"/>
        <w:rPr>
          <w:rFonts w:ascii="PMingLiU" w:eastAsia="PMingLiU" w:hAnsi="PMingLiU" w:cs="PMingLiU"/>
          <w:sz w:val="22"/>
        </w:rPr>
      </w:pPr>
      <w:r>
        <w:rPr>
          <w:rFonts w:ascii="PMingLiU" w:eastAsia="PMingLiU" w:hAnsi="PMingLiU" w:cs="PMingLiU" w:hint="eastAsia"/>
          <w:sz w:val="22"/>
        </w:rPr>
        <w:t xml:space="preserve"> 2、电源要求</w:t>
      </w:r>
      <w:r>
        <w:rPr>
          <w:rFonts w:ascii="PMingLiU" w:eastAsia="PMingLiU" w:hAnsi="PMingLiU" w:cs="PMingLiU" w:hint="eastAsia"/>
          <w:sz w:val="22"/>
        </w:rPr>
        <w:tab/>
      </w:r>
    </w:p>
    <w:p w:rsidR="00B87FA3" w:rsidRDefault="00BA587E" w:rsidP="00BA587E">
      <w:pPr>
        <w:widowControl/>
        <w:autoSpaceDE w:val="0"/>
        <w:autoSpaceDN w:val="0"/>
        <w:ind w:firstLineChars="218" w:firstLine="480"/>
        <w:jc w:val="left"/>
        <w:textAlignment w:val="bottom"/>
        <w:rPr>
          <w:rFonts w:ascii="PMingLiU" w:eastAsia="PMingLiU" w:hAnsi="PMingLiU" w:cs="PMingLiU"/>
          <w:sz w:val="22"/>
        </w:rPr>
      </w:pPr>
      <w:r>
        <w:rPr>
          <w:rFonts w:ascii="PMingLiU" w:eastAsia="PMingLiU" w:hAnsi="PMingLiU" w:cs="PMingLiU" w:hint="eastAsia"/>
          <w:sz w:val="22"/>
        </w:rPr>
        <w:t>电源电压：220V，50Hz；</w:t>
      </w:r>
    </w:p>
    <w:p w:rsidR="00B87FA3" w:rsidRDefault="00BA587E" w:rsidP="00BA587E">
      <w:pPr>
        <w:widowControl/>
        <w:autoSpaceDE w:val="0"/>
        <w:autoSpaceDN w:val="0"/>
        <w:ind w:firstLineChars="218" w:firstLine="480"/>
        <w:jc w:val="left"/>
        <w:textAlignment w:val="bottom"/>
        <w:rPr>
          <w:rFonts w:ascii="PMingLiU" w:eastAsia="PMingLiU" w:hAnsi="PMingLiU" w:cs="PMingLiU"/>
          <w:sz w:val="22"/>
        </w:rPr>
      </w:pPr>
      <w:r>
        <w:rPr>
          <w:rFonts w:ascii="PMingLiU" w:eastAsia="PMingLiU" w:hAnsi="PMingLiU" w:cs="PMingLiU" w:hint="eastAsia"/>
          <w:sz w:val="22"/>
        </w:rPr>
        <w:t>电源内阻：≦3Ω；</w:t>
      </w:r>
    </w:p>
    <w:p w:rsidR="00B87FA3" w:rsidRDefault="00BA587E" w:rsidP="00BA587E">
      <w:pPr>
        <w:widowControl/>
        <w:autoSpaceDE w:val="0"/>
        <w:autoSpaceDN w:val="0"/>
        <w:ind w:firstLineChars="218" w:firstLine="480"/>
        <w:jc w:val="left"/>
        <w:textAlignment w:val="bottom"/>
        <w:rPr>
          <w:rFonts w:ascii="PMingLiU" w:eastAsia="PMingLiU" w:hAnsi="PMingLiU" w:cs="PMingLiU"/>
          <w:sz w:val="22"/>
        </w:rPr>
      </w:pPr>
      <w:r>
        <w:rPr>
          <w:rFonts w:ascii="PMingLiU" w:eastAsia="PMingLiU" w:hAnsi="PMingLiU" w:cs="PMingLiU" w:hint="eastAsia"/>
          <w:sz w:val="22"/>
        </w:rPr>
        <w:t>电源容量：≧1kVA</w:t>
      </w:r>
    </w:p>
    <w:p w:rsidR="00B87FA3" w:rsidRDefault="00B87FA3">
      <w:pPr>
        <w:widowControl/>
        <w:autoSpaceDE w:val="0"/>
        <w:autoSpaceDN w:val="0"/>
        <w:jc w:val="left"/>
        <w:textAlignment w:val="bottom"/>
        <w:rPr>
          <w:rFonts w:ascii="PMingLiU" w:eastAsia="PMingLiU" w:hAnsi="PMingLiU" w:cs="PMingLiU"/>
          <w:sz w:val="22"/>
        </w:rPr>
      </w:pPr>
    </w:p>
    <w:p w:rsidR="00B87FA3" w:rsidRDefault="00BA587E" w:rsidP="000C28E7">
      <w:pPr>
        <w:pStyle w:val="13"/>
        <w:numPr>
          <w:ilvl w:val="0"/>
          <w:numId w:val="41"/>
        </w:numPr>
        <w:tabs>
          <w:tab w:val="left" w:pos="258"/>
        </w:tabs>
        <w:snapToGrid w:val="0"/>
        <w:ind w:rightChars="136" w:right="286"/>
        <w:rPr>
          <w:rFonts w:ascii="PMingLiU" w:eastAsia="PMingLiU" w:hAnsi="PMingLiU" w:cs="PMingLiU"/>
          <w:b/>
          <w:kern w:val="2"/>
          <w:sz w:val="24"/>
          <w:szCs w:val="24"/>
        </w:rPr>
      </w:pPr>
      <w:r>
        <w:rPr>
          <w:rFonts w:ascii="PMingLiU" w:eastAsia="PMingLiU" w:hAnsi="PMingLiU" w:cs="PMingLiU" w:hint="eastAsia"/>
          <w:b/>
          <w:kern w:val="2"/>
          <w:sz w:val="24"/>
          <w:szCs w:val="24"/>
        </w:rPr>
        <w:t>设备用途</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本机主要用于粉碎人体的肾结石、输尿管结石、膀胱结石等尿路结石，安全高效，伤害小，一次性碎石效果高达98%</w:t>
      </w:r>
    </w:p>
    <w:p w:rsidR="00B87FA3" w:rsidRDefault="00B87FA3" w:rsidP="00BA587E">
      <w:pPr>
        <w:pStyle w:val="13"/>
        <w:tabs>
          <w:tab w:val="left" w:pos="258"/>
        </w:tabs>
        <w:snapToGrid w:val="0"/>
        <w:ind w:rightChars="136" w:right="286"/>
        <w:rPr>
          <w:rFonts w:ascii="PMingLiU" w:eastAsia="PMingLiU" w:hAnsi="PMingLiU" w:cs="PMingLiU"/>
          <w:kern w:val="2"/>
          <w:sz w:val="22"/>
          <w:szCs w:val="22"/>
        </w:rPr>
      </w:pPr>
    </w:p>
    <w:p w:rsidR="00B87FA3" w:rsidRDefault="00BA587E" w:rsidP="00BA587E">
      <w:pPr>
        <w:pStyle w:val="13"/>
        <w:tabs>
          <w:tab w:val="left" w:pos="258"/>
        </w:tabs>
        <w:snapToGrid w:val="0"/>
        <w:ind w:rightChars="136" w:right="286"/>
        <w:rPr>
          <w:rFonts w:ascii="PMingLiU" w:eastAsia="PMingLiU" w:hAnsi="PMingLiU" w:cs="PMingLiU"/>
          <w:b/>
          <w:kern w:val="2"/>
          <w:sz w:val="24"/>
          <w:szCs w:val="24"/>
        </w:rPr>
      </w:pPr>
      <w:r>
        <w:rPr>
          <w:rFonts w:ascii="PMingLiU" w:eastAsia="PMingLiU" w:hAnsi="PMingLiU" w:cs="PMingLiU" w:hint="eastAsia"/>
          <w:b/>
          <w:kern w:val="2"/>
          <w:sz w:val="24"/>
          <w:szCs w:val="24"/>
        </w:rPr>
        <w:t>三、冲击波发生系统</w:t>
      </w:r>
    </w:p>
    <w:p w:rsidR="00B87FA3" w:rsidRDefault="00BA587E" w:rsidP="00BA587E">
      <w:pPr>
        <w:pStyle w:val="13"/>
        <w:tabs>
          <w:tab w:val="left" w:pos="258"/>
        </w:tabs>
        <w:snapToGrid w:val="0"/>
        <w:ind w:leftChars="-57" w:rightChars="136" w:right="286" w:hangingChars="50" w:hanging="120"/>
        <w:rPr>
          <w:rFonts w:ascii="PMingLiU" w:eastAsia="PMingLiU" w:hAnsi="PMingLiU" w:cs="PMingLiU"/>
          <w:kern w:val="2"/>
          <w:sz w:val="22"/>
          <w:szCs w:val="22"/>
        </w:rPr>
      </w:pPr>
      <w:r>
        <w:rPr>
          <w:rFonts w:ascii="PMingLiU" w:eastAsia="PMingLiU" w:hAnsi="PMingLiU" w:cs="PMingLiU" w:hint="eastAsia"/>
          <w:sz w:val="24"/>
          <w:szCs w:val="24"/>
        </w:rPr>
        <w:t>★1、</w:t>
      </w:r>
      <w:r>
        <w:rPr>
          <w:rFonts w:ascii="PMingLiU" w:eastAsia="PMingLiU" w:hAnsi="PMingLiU" w:cs="PMingLiU" w:hint="eastAsia"/>
          <w:kern w:val="2"/>
          <w:sz w:val="22"/>
          <w:szCs w:val="22"/>
        </w:rPr>
        <w:t>焦点距离：工作焦点与反射体上端口平面的距离：132土2mm</w:t>
      </w:r>
    </w:p>
    <w:p w:rsidR="00B87FA3" w:rsidRDefault="00BA587E" w:rsidP="00BA587E">
      <w:pPr>
        <w:pStyle w:val="13"/>
        <w:tabs>
          <w:tab w:val="left" w:pos="258"/>
        </w:tabs>
        <w:snapToGrid w:val="0"/>
        <w:ind w:leftChars="-57" w:left="-10" w:rightChars="136" w:right="286" w:hangingChars="50" w:hanging="110"/>
        <w:rPr>
          <w:rFonts w:ascii="PMingLiU" w:eastAsia="PMingLiU" w:hAnsi="PMingLiU" w:cs="PMingLiU"/>
          <w:kern w:val="2"/>
          <w:sz w:val="22"/>
          <w:szCs w:val="22"/>
        </w:rPr>
      </w:pPr>
      <w:r>
        <w:rPr>
          <w:rFonts w:ascii="PMingLiU" w:eastAsia="PMingLiU" w:hAnsi="PMingLiU" w:cs="PMingLiU" w:hint="eastAsia"/>
          <w:kern w:val="2"/>
          <w:sz w:val="22"/>
          <w:szCs w:val="22"/>
        </w:rPr>
        <w:t xml:space="preserve">  2、要求机器具备液电式波源和电磁式波源</w:t>
      </w:r>
    </w:p>
    <w:p w:rsidR="00B87FA3" w:rsidRDefault="00BA587E" w:rsidP="00BA587E">
      <w:pPr>
        <w:pStyle w:val="13"/>
        <w:tabs>
          <w:tab w:val="left" w:pos="258"/>
        </w:tabs>
        <w:snapToGrid w:val="0"/>
        <w:ind w:rightChars="136" w:right="286" w:firstLine="440"/>
        <w:rPr>
          <w:rFonts w:ascii="PMingLiU" w:eastAsia="PMingLiU" w:hAnsi="PMingLiU" w:cs="PMingLiU"/>
          <w:kern w:val="2"/>
          <w:sz w:val="22"/>
          <w:szCs w:val="22"/>
        </w:rPr>
      </w:pPr>
      <w:r>
        <w:rPr>
          <w:rFonts w:ascii="PMingLiU" w:eastAsia="PMingLiU" w:hAnsi="PMingLiU" w:cs="PMingLiU" w:hint="eastAsia"/>
          <w:kern w:val="2"/>
          <w:sz w:val="22"/>
          <w:szCs w:val="22"/>
        </w:rPr>
        <w:t>液电式波源冲击波聚焦范围：径向≤7mm，轴向≤12.5mm</w:t>
      </w:r>
    </w:p>
    <w:p w:rsidR="00B87FA3" w:rsidRDefault="00BA587E" w:rsidP="00BA587E">
      <w:pPr>
        <w:pStyle w:val="13"/>
        <w:tabs>
          <w:tab w:val="left" w:pos="258"/>
        </w:tabs>
        <w:snapToGrid w:val="0"/>
        <w:ind w:rightChars="136" w:right="286" w:firstLine="440"/>
        <w:rPr>
          <w:rFonts w:ascii="PMingLiU" w:eastAsia="PMingLiU" w:hAnsi="PMingLiU" w:cs="PMingLiU"/>
          <w:kern w:val="2"/>
          <w:sz w:val="22"/>
          <w:szCs w:val="22"/>
        </w:rPr>
      </w:pPr>
      <w:r>
        <w:rPr>
          <w:rFonts w:ascii="PMingLiU" w:eastAsia="PMingLiU" w:hAnsi="PMingLiU" w:cs="PMingLiU" w:hint="eastAsia"/>
          <w:kern w:val="2"/>
          <w:sz w:val="22"/>
          <w:szCs w:val="22"/>
        </w:rPr>
        <w:t>电磁式波源冲击波聚焦范围：径向≤10mm，轴向≤80mm</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3、工作焦点的冲击波半高脉宽： ＜ 1μs</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4、工作焦点的冲击波前沿： ＜ 0.5μs</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5、冲击波的最大收缩压力： 20～50 MPa</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冲击波的最大膨胀压力： 6～10 MPa</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6、高压电容总能量： 50～130焦</w:t>
      </w:r>
    </w:p>
    <w:p w:rsidR="00B87FA3" w:rsidRDefault="00BA587E" w:rsidP="00BA587E">
      <w:pPr>
        <w:pStyle w:val="13"/>
        <w:tabs>
          <w:tab w:val="left" w:pos="258"/>
        </w:tabs>
        <w:snapToGrid w:val="0"/>
        <w:ind w:leftChars="-170" w:left="2" w:rightChars="136" w:right="286" w:hangingChars="163" w:hanging="359"/>
        <w:rPr>
          <w:rFonts w:ascii="PMingLiU" w:eastAsia="PMingLiU" w:hAnsi="PMingLiU" w:cs="PMingLiU"/>
          <w:kern w:val="2"/>
          <w:sz w:val="22"/>
          <w:szCs w:val="22"/>
        </w:rPr>
      </w:pPr>
      <w:r>
        <w:rPr>
          <w:rFonts w:ascii="PMingLiU" w:eastAsia="PMingLiU" w:hAnsi="PMingLiU" w:cs="PMingLiU" w:hint="eastAsia"/>
          <w:kern w:val="2"/>
          <w:sz w:val="22"/>
          <w:szCs w:val="22"/>
        </w:rPr>
        <w:t xml:space="preserve">     7、为了保证安全，高效性能，采用高电压，低电容组合：</w:t>
      </w:r>
    </w:p>
    <w:p w:rsidR="00B87FA3" w:rsidRDefault="00BA587E" w:rsidP="00BA587E">
      <w:pPr>
        <w:pStyle w:val="13"/>
        <w:tabs>
          <w:tab w:val="left" w:pos="258"/>
        </w:tabs>
        <w:snapToGrid w:val="0"/>
        <w:ind w:left="880" w:rightChars="136" w:right="286" w:hangingChars="400" w:hanging="880"/>
        <w:rPr>
          <w:rFonts w:ascii="PMingLiU" w:eastAsia="PMingLiU" w:hAnsi="PMingLiU" w:cs="PMingLiU"/>
          <w:kern w:val="2"/>
          <w:sz w:val="22"/>
          <w:szCs w:val="22"/>
        </w:rPr>
      </w:pPr>
      <w:r>
        <w:rPr>
          <w:rFonts w:ascii="PMingLiU" w:eastAsia="PMingLiU" w:hAnsi="PMingLiU" w:cs="PMingLiU" w:hint="eastAsia"/>
          <w:kern w:val="2"/>
          <w:sz w:val="22"/>
          <w:szCs w:val="22"/>
        </w:rPr>
        <w:t xml:space="preserve">     a、冲击波高压调节范围：0KV，14.5～18.5kV土0.5kV（可无极调节，保证碎石能量的同时，给予患者更好的舒适度）</w:t>
      </w:r>
    </w:p>
    <w:p w:rsidR="00B87FA3" w:rsidRDefault="00BA587E" w:rsidP="00BA587E">
      <w:pPr>
        <w:pStyle w:val="13"/>
        <w:tabs>
          <w:tab w:val="left" w:pos="258"/>
        </w:tabs>
        <w:snapToGrid w:val="0"/>
        <w:ind w:leftChars="266" w:left="918" w:rightChars="136" w:right="286" w:hangingChars="163" w:hanging="359"/>
        <w:rPr>
          <w:rFonts w:ascii="PMingLiU" w:eastAsia="PMingLiU" w:hAnsi="PMingLiU" w:cs="PMingLiU"/>
          <w:kern w:val="2"/>
          <w:sz w:val="22"/>
          <w:szCs w:val="22"/>
        </w:rPr>
      </w:pPr>
      <w:r>
        <w:rPr>
          <w:rFonts w:ascii="PMingLiU" w:eastAsia="PMingLiU" w:hAnsi="PMingLiU" w:cs="PMingLiU" w:hint="eastAsia"/>
          <w:kern w:val="2"/>
          <w:sz w:val="22"/>
          <w:szCs w:val="22"/>
        </w:rPr>
        <w:t>b、电容容量：</w:t>
      </w:r>
      <w:r>
        <w:rPr>
          <w:rFonts w:ascii="PMingLiU" w:eastAsia="PMingLiU" w:hAnsi="PMingLiU" w:cs="PMingLiU" w:hint="eastAsia"/>
          <w:sz w:val="24"/>
          <w:szCs w:val="24"/>
        </w:rPr>
        <w:t>0.4uf</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8、冲击波脉冲触发控制：</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a、触发方式： 手动、自动</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b、计数方式：数码显示，加法计数，自动时暂停次数两档可调</w:t>
      </w:r>
      <w:r>
        <w:rPr>
          <w:rFonts w:ascii="PMingLiU" w:eastAsia="PMingLiU" w:hAnsi="PMingLiU" w:cs="PMingLiU"/>
          <w:kern w:val="2"/>
          <w:sz w:val="22"/>
          <w:szCs w:val="22"/>
        </w:rPr>
        <w:t>(200</w:t>
      </w:r>
      <w:r>
        <w:rPr>
          <w:rFonts w:ascii="PMingLiU" w:hAnsi="PMingLiU" w:cs="PMingLiU" w:hint="eastAsia"/>
          <w:kern w:val="2"/>
          <w:sz w:val="22"/>
          <w:szCs w:val="22"/>
        </w:rPr>
        <w:t>次、</w:t>
      </w:r>
      <w:r>
        <w:rPr>
          <w:rFonts w:ascii="PMingLiU" w:hAnsi="PMingLiU" w:cs="PMingLiU" w:hint="eastAsia"/>
          <w:kern w:val="2"/>
          <w:sz w:val="22"/>
          <w:szCs w:val="22"/>
        </w:rPr>
        <w:t>500</w:t>
      </w:r>
      <w:r>
        <w:rPr>
          <w:rFonts w:ascii="PMingLiU" w:hAnsi="PMingLiU" w:cs="PMingLiU" w:hint="eastAsia"/>
          <w:kern w:val="2"/>
          <w:sz w:val="22"/>
          <w:szCs w:val="22"/>
        </w:rPr>
        <w:t>次）</w:t>
      </w:r>
    </w:p>
    <w:p w:rsidR="00B87FA3" w:rsidRDefault="00BA587E" w:rsidP="00BA587E">
      <w:pPr>
        <w:pStyle w:val="13"/>
        <w:tabs>
          <w:tab w:val="left" w:pos="258"/>
        </w:tabs>
        <w:snapToGrid w:val="0"/>
        <w:ind w:rightChars="136" w:right="286"/>
        <w:rPr>
          <w:rFonts w:ascii="PMingLiU" w:eastAsia="PMingLiU" w:hAnsi="PMingLiU" w:cs="PMingLiU"/>
          <w:kern w:val="2"/>
          <w:sz w:val="22"/>
          <w:szCs w:val="22"/>
        </w:rPr>
      </w:pPr>
      <w:r>
        <w:rPr>
          <w:rFonts w:ascii="PMingLiU" w:eastAsia="PMingLiU" w:hAnsi="PMingLiU" w:cs="PMingLiU" w:hint="eastAsia"/>
          <w:kern w:val="2"/>
          <w:sz w:val="22"/>
          <w:szCs w:val="22"/>
        </w:rPr>
        <w:t xml:space="preserve">     c、触发频率：30—65  次/分钟，7挡可调</w:t>
      </w:r>
    </w:p>
    <w:p w:rsidR="00B87FA3" w:rsidRDefault="00BA587E" w:rsidP="00BA587E">
      <w:pPr>
        <w:pStyle w:val="13"/>
        <w:tabs>
          <w:tab w:val="left" w:pos="258"/>
        </w:tabs>
        <w:snapToGrid w:val="0"/>
        <w:ind w:leftChars="-132" w:left="438" w:rightChars="136" w:right="286" w:hangingChars="325" w:hanging="715"/>
        <w:rPr>
          <w:rFonts w:ascii="PMingLiU" w:eastAsia="PMingLiU" w:hAnsi="PMingLiU" w:cs="PMingLiU"/>
          <w:kern w:val="2"/>
          <w:sz w:val="22"/>
          <w:szCs w:val="22"/>
        </w:rPr>
      </w:pPr>
      <w:r>
        <w:rPr>
          <w:rFonts w:ascii="PMingLiU" w:eastAsia="PMingLiU" w:hAnsi="PMingLiU" w:cs="PMingLiU" w:hint="eastAsia"/>
          <w:kern w:val="2"/>
          <w:sz w:val="22"/>
          <w:szCs w:val="22"/>
        </w:rPr>
        <w:t xml:space="preserve">    9、反射缸体可上下翻转0°～180°；摆动0°～90°;伸缩0°～26°运动方式全面、多样化，满足临床医师各种使用习惯</w:t>
      </w:r>
    </w:p>
    <w:p w:rsidR="00B87FA3" w:rsidRDefault="00BA587E" w:rsidP="00BA587E">
      <w:pPr>
        <w:pStyle w:val="13"/>
        <w:tabs>
          <w:tab w:val="left" w:pos="258"/>
        </w:tabs>
        <w:snapToGrid w:val="0"/>
        <w:ind w:leftChars="-132" w:rightChars="136" w:right="286" w:hangingChars="126" w:hanging="277"/>
        <w:rPr>
          <w:rFonts w:ascii="PMingLiU" w:eastAsia="PMingLiU" w:hAnsi="PMingLiU" w:cs="PMingLiU"/>
          <w:kern w:val="2"/>
          <w:sz w:val="22"/>
          <w:szCs w:val="22"/>
        </w:rPr>
      </w:pPr>
      <w:r>
        <w:rPr>
          <w:rFonts w:ascii="PMingLiU" w:eastAsia="PMingLiU" w:hAnsi="PMingLiU" w:cs="PMingLiU" w:hint="eastAsia"/>
          <w:kern w:val="2"/>
          <w:sz w:val="22"/>
          <w:szCs w:val="22"/>
        </w:rPr>
        <w:t xml:space="preserve">    10、电  极：放电次数 ≥4500次（约三个病人） </w:t>
      </w:r>
    </w:p>
    <w:p w:rsidR="00B87FA3" w:rsidRDefault="00BA587E" w:rsidP="00BA587E">
      <w:pPr>
        <w:pStyle w:val="13"/>
        <w:tabs>
          <w:tab w:val="left" w:pos="258"/>
        </w:tabs>
        <w:snapToGrid w:val="0"/>
        <w:ind w:leftChars="-17" w:left="24" w:rightChars="136" w:right="286" w:hangingChars="25" w:hanging="60"/>
        <w:rPr>
          <w:rFonts w:ascii="PMingLiU" w:eastAsia="PMingLiU" w:hAnsi="PMingLiU" w:cs="PMingLiU"/>
          <w:kern w:val="2"/>
          <w:sz w:val="22"/>
          <w:szCs w:val="22"/>
        </w:rPr>
      </w:pPr>
      <w:r>
        <w:rPr>
          <w:rFonts w:ascii="PMingLiU" w:eastAsia="PMingLiU" w:hAnsi="PMingLiU" w:cs="PMingLiU" w:hint="eastAsia"/>
          <w:sz w:val="24"/>
          <w:szCs w:val="24"/>
        </w:rPr>
        <w:t>★</w:t>
      </w:r>
      <w:r>
        <w:rPr>
          <w:rFonts w:ascii="PMingLiU" w:eastAsia="PMingLiU" w:hAnsi="PMingLiU" w:cs="PMingLiU" w:hint="eastAsia"/>
          <w:kern w:val="2"/>
          <w:sz w:val="22"/>
          <w:szCs w:val="22"/>
        </w:rPr>
        <w:t>11、电极放电间隙可调(</w:t>
      </w:r>
      <w:r>
        <w:rPr>
          <w:rFonts w:ascii="PMingLiU" w:hAnsi="PMingLiU" w:cs="PMingLiU" w:hint="eastAsia"/>
          <w:kern w:val="2"/>
          <w:sz w:val="22"/>
          <w:szCs w:val="22"/>
        </w:rPr>
        <w:t>无需拆卸电极，直接调节放电间隙）</w:t>
      </w:r>
    </w:p>
    <w:p w:rsidR="00B87FA3" w:rsidRDefault="00BA587E" w:rsidP="00BA587E">
      <w:pPr>
        <w:pStyle w:val="13"/>
        <w:tabs>
          <w:tab w:val="left" w:pos="258"/>
        </w:tabs>
        <w:snapToGrid w:val="0"/>
        <w:ind w:leftChars="-132" w:rightChars="136" w:right="286" w:hangingChars="126" w:hanging="277"/>
        <w:rPr>
          <w:rFonts w:ascii="PMingLiU" w:eastAsia="PMingLiU" w:hAnsi="PMingLiU" w:cs="PMingLiU"/>
          <w:kern w:val="2"/>
          <w:sz w:val="22"/>
          <w:szCs w:val="22"/>
        </w:rPr>
      </w:pPr>
      <w:r>
        <w:rPr>
          <w:rFonts w:ascii="PMingLiU" w:eastAsia="PMingLiU" w:hAnsi="PMingLiU" w:cs="PMingLiU" w:hint="eastAsia"/>
          <w:kern w:val="2"/>
          <w:sz w:val="22"/>
          <w:szCs w:val="22"/>
        </w:rPr>
        <w:t xml:space="preserve">    12、 电磁盘：放电次数 ≥50万 </w:t>
      </w:r>
    </w:p>
    <w:p w:rsidR="00B87FA3" w:rsidRDefault="00BA587E" w:rsidP="00BA587E">
      <w:pPr>
        <w:pStyle w:val="13"/>
        <w:tabs>
          <w:tab w:val="left" w:pos="258"/>
        </w:tabs>
        <w:snapToGrid w:val="0"/>
        <w:ind w:leftChars="-132" w:rightChars="136" w:right="286" w:hangingChars="126" w:hanging="277"/>
        <w:rPr>
          <w:rFonts w:ascii="PMingLiU" w:eastAsia="PMingLiU" w:hAnsi="PMingLiU" w:cs="PMingLiU"/>
          <w:kern w:val="2"/>
          <w:sz w:val="22"/>
          <w:szCs w:val="22"/>
        </w:rPr>
      </w:pPr>
      <w:r>
        <w:rPr>
          <w:rFonts w:ascii="PMingLiU" w:eastAsia="PMingLiU" w:hAnsi="PMingLiU" w:cs="PMingLiU" w:hint="eastAsia"/>
          <w:kern w:val="2"/>
          <w:sz w:val="22"/>
          <w:szCs w:val="22"/>
        </w:rPr>
        <w:t xml:space="preserve">    13、结石粉碎后的最大颗粒：≤2mm</w:t>
      </w:r>
    </w:p>
    <w:p w:rsidR="00B87FA3" w:rsidRDefault="00B87FA3" w:rsidP="00BA587E">
      <w:pPr>
        <w:pStyle w:val="13"/>
        <w:tabs>
          <w:tab w:val="left" w:pos="258"/>
        </w:tabs>
        <w:snapToGrid w:val="0"/>
        <w:ind w:rightChars="136" w:right="286"/>
        <w:rPr>
          <w:rFonts w:ascii="PMingLiU" w:eastAsia="PMingLiU" w:hAnsi="PMingLiU" w:cs="PMingLiU"/>
          <w:kern w:val="2"/>
          <w:sz w:val="22"/>
          <w:szCs w:val="22"/>
        </w:rPr>
      </w:pPr>
    </w:p>
    <w:p w:rsidR="00B87FA3" w:rsidRDefault="00BA587E" w:rsidP="00BA587E">
      <w:pPr>
        <w:pStyle w:val="13"/>
        <w:tabs>
          <w:tab w:val="left" w:pos="258"/>
        </w:tabs>
        <w:snapToGrid w:val="0"/>
        <w:ind w:rightChars="136" w:right="286"/>
        <w:rPr>
          <w:rFonts w:ascii="PMingLiU" w:eastAsia="PMingLiU" w:hAnsi="PMingLiU" w:cs="PMingLiU"/>
          <w:b/>
          <w:kern w:val="2"/>
          <w:sz w:val="24"/>
          <w:szCs w:val="24"/>
        </w:rPr>
      </w:pPr>
      <w:r>
        <w:rPr>
          <w:rFonts w:ascii="PMingLiU" w:eastAsia="PMingLiU" w:hAnsi="PMingLiU" w:cs="PMingLiU" w:hint="eastAsia"/>
          <w:b/>
          <w:bCs/>
          <w:sz w:val="24"/>
          <w:szCs w:val="24"/>
        </w:rPr>
        <w:lastRenderedPageBreak/>
        <w:t>四</w:t>
      </w:r>
      <w:r>
        <w:rPr>
          <w:rFonts w:ascii="PMingLiU" w:eastAsia="PMingLiU" w:hAnsi="PMingLiU" w:cs="PMingLiU" w:hint="eastAsia"/>
          <w:b/>
          <w:bCs/>
          <w:kern w:val="2"/>
          <w:sz w:val="24"/>
          <w:szCs w:val="24"/>
        </w:rPr>
        <w:t>、B超定位系统</w:t>
      </w:r>
      <w:r>
        <w:rPr>
          <w:rFonts w:ascii="PMingLiU" w:eastAsia="PMingLiU" w:hAnsi="PMingLiU" w:cs="PMingLiU" w:hint="eastAsia"/>
          <w:kern w:val="2"/>
          <w:sz w:val="22"/>
          <w:szCs w:val="22"/>
        </w:rPr>
        <w:t xml:space="preserve">  </w:t>
      </w:r>
    </w:p>
    <w:p w:rsidR="00B87FA3" w:rsidRDefault="00BA587E" w:rsidP="00BA587E">
      <w:pPr>
        <w:pStyle w:val="13"/>
        <w:tabs>
          <w:tab w:val="left" w:pos="258"/>
        </w:tabs>
        <w:snapToGrid w:val="0"/>
        <w:ind w:leftChars="-28" w:rightChars="136" w:right="286" w:hangingChars="27" w:hanging="59"/>
        <w:rPr>
          <w:rFonts w:ascii="PMingLiU" w:eastAsia="PMingLiU" w:hAnsi="PMingLiU" w:cs="PMingLiU"/>
          <w:kern w:val="2"/>
          <w:sz w:val="22"/>
          <w:szCs w:val="22"/>
        </w:rPr>
      </w:pPr>
      <w:r>
        <w:rPr>
          <w:rFonts w:ascii="PMingLiU" w:eastAsia="PMingLiU" w:hAnsi="PMingLiU" w:cs="PMingLiU" w:hint="eastAsia"/>
          <w:kern w:val="2"/>
          <w:sz w:val="22"/>
          <w:szCs w:val="22"/>
        </w:rPr>
        <w:t xml:space="preserve">  1、B超探头定位调节机构，可绕轴进行自由度调整，全方位定位结石，快速准确</w:t>
      </w:r>
    </w:p>
    <w:p w:rsidR="00B87FA3" w:rsidRDefault="00BA587E" w:rsidP="00BA587E">
      <w:pPr>
        <w:pStyle w:val="13"/>
        <w:tabs>
          <w:tab w:val="left" w:pos="258"/>
        </w:tabs>
        <w:snapToGrid w:val="0"/>
        <w:ind w:leftChars="-28" w:rightChars="136" w:right="286" w:hangingChars="27" w:hanging="59"/>
        <w:rPr>
          <w:rFonts w:ascii="PMingLiU" w:eastAsia="PMingLiU" w:hAnsi="PMingLiU" w:cs="PMingLiU"/>
          <w:kern w:val="2"/>
          <w:sz w:val="22"/>
          <w:szCs w:val="22"/>
        </w:rPr>
      </w:pPr>
      <w:r>
        <w:rPr>
          <w:rFonts w:ascii="PMingLiU" w:eastAsia="PMingLiU" w:hAnsi="PMingLiU" w:cs="PMingLiU" w:hint="eastAsia"/>
          <w:kern w:val="2"/>
          <w:sz w:val="22"/>
          <w:szCs w:val="22"/>
        </w:rPr>
        <w:t>★2、B超探头推动装置拥有实用新型专利证书，推动行程：20-120mm，电动控制，数码显示，方便医生操作（提供相关证书）</w:t>
      </w:r>
    </w:p>
    <w:p w:rsidR="00B87FA3" w:rsidRDefault="00BA587E" w:rsidP="00BA587E">
      <w:pPr>
        <w:pStyle w:val="13"/>
        <w:tabs>
          <w:tab w:val="left" w:pos="258"/>
        </w:tabs>
        <w:snapToGrid w:val="0"/>
        <w:ind w:leftChars="-28" w:rightChars="136" w:right="286" w:hangingChars="27" w:hanging="59"/>
        <w:rPr>
          <w:rFonts w:ascii="PMingLiU" w:eastAsia="PMingLiU" w:hAnsi="PMingLiU" w:cs="PMingLiU"/>
          <w:kern w:val="2"/>
          <w:sz w:val="22"/>
          <w:szCs w:val="22"/>
        </w:rPr>
      </w:pPr>
      <w:r>
        <w:rPr>
          <w:rFonts w:ascii="PMingLiU" w:eastAsia="PMingLiU" w:hAnsi="PMingLiU" w:cs="PMingLiU" w:hint="eastAsia"/>
          <w:kern w:val="2"/>
          <w:sz w:val="22"/>
          <w:szCs w:val="22"/>
        </w:rPr>
        <w:t xml:space="preserve">  3、B超支架的机定位误差： ≤2mm</w:t>
      </w:r>
    </w:p>
    <w:p w:rsidR="00B87FA3" w:rsidRDefault="00BA587E" w:rsidP="00BA587E">
      <w:pPr>
        <w:pStyle w:val="13"/>
        <w:tabs>
          <w:tab w:val="left" w:pos="258"/>
        </w:tabs>
        <w:snapToGrid w:val="0"/>
        <w:ind w:leftChars="-28" w:rightChars="136" w:right="286" w:hangingChars="27" w:hanging="59"/>
        <w:rPr>
          <w:rFonts w:ascii="PMingLiU" w:eastAsia="PMingLiU" w:hAnsi="PMingLiU" w:cs="PMingLiU"/>
          <w:kern w:val="2"/>
          <w:sz w:val="22"/>
          <w:szCs w:val="22"/>
        </w:rPr>
      </w:pPr>
      <w:r>
        <w:rPr>
          <w:rFonts w:ascii="PMingLiU" w:eastAsia="PMingLiU" w:hAnsi="PMingLiU" w:cs="PMingLiU" w:hint="eastAsia"/>
          <w:kern w:val="2"/>
          <w:sz w:val="22"/>
          <w:szCs w:val="22"/>
        </w:rPr>
        <w:t xml:space="preserve">  4、B超图像分辨率：B超诊断仪分辨率为：</w:t>
      </w:r>
    </w:p>
    <w:p w:rsidR="00B87FA3" w:rsidRDefault="00BA587E" w:rsidP="00BA587E">
      <w:pPr>
        <w:pStyle w:val="13"/>
        <w:tabs>
          <w:tab w:val="left" w:pos="258"/>
        </w:tabs>
        <w:snapToGrid w:val="0"/>
        <w:ind w:leftChars="-28" w:rightChars="136" w:right="286" w:hangingChars="27" w:hanging="59"/>
        <w:rPr>
          <w:rFonts w:ascii="PMingLiU" w:eastAsia="PMingLiU" w:hAnsi="PMingLiU" w:cs="PMingLiU"/>
          <w:kern w:val="2"/>
          <w:sz w:val="22"/>
          <w:szCs w:val="22"/>
        </w:rPr>
      </w:pPr>
      <w:r>
        <w:rPr>
          <w:rFonts w:ascii="PMingLiU" w:eastAsia="PMingLiU" w:hAnsi="PMingLiU" w:cs="PMingLiU" w:hint="eastAsia"/>
          <w:kern w:val="2"/>
          <w:sz w:val="22"/>
          <w:szCs w:val="22"/>
        </w:rPr>
        <w:t xml:space="preserve">        纵向分辨率：≤2mm                 横向分辨率：≤3mm</w:t>
      </w:r>
    </w:p>
    <w:p w:rsidR="00B87FA3" w:rsidRDefault="00B87FA3" w:rsidP="00BA587E">
      <w:pPr>
        <w:pStyle w:val="13"/>
        <w:tabs>
          <w:tab w:val="left" w:pos="258"/>
        </w:tabs>
        <w:snapToGrid w:val="0"/>
        <w:ind w:rightChars="136" w:right="286"/>
        <w:rPr>
          <w:rFonts w:ascii="PMingLiU" w:eastAsia="PMingLiU" w:hAnsi="PMingLiU" w:cs="PMingLiU"/>
          <w:kern w:val="2"/>
          <w:sz w:val="22"/>
          <w:szCs w:val="22"/>
        </w:rPr>
      </w:pPr>
    </w:p>
    <w:p w:rsidR="00B87FA3" w:rsidRDefault="00BA587E" w:rsidP="000C28E7">
      <w:pPr>
        <w:numPr>
          <w:ilvl w:val="0"/>
          <w:numId w:val="42"/>
        </w:numPr>
        <w:snapToGrid w:val="0"/>
        <w:ind w:rightChars="136" w:right="286"/>
        <w:rPr>
          <w:rFonts w:ascii="PMingLiU" w:eastAsia="PMingLiU" w:hAnsi="PMingLiU" w:cs="PMingLiU"/>
          <w:b/>
          <w:bCs/>
          <w:sz w:val="24"/>
          <w:szCs w:val="24"/>
        </w:rPr>
      </w:pPr>
      <w:r>
        <w:rPr>
          <w:rFonts w:ascii="PMingLiU" w:eastAsia="PMingLiU" w:hAnsi="PMingLiU" w:cs="PMingLiU" w:hint="eastAsia"/>
          <w:b/>
          <w:bCs/>
          <w:sz w:val="24"/>
          <w:szCs w:val="24"/>
        </w:rPr>
        <w:t>治疗床系统</w:t>
      </w:r>
    </w:p>
    <w:p w:rsidR="00B87FA3" w:rsidRDefault="00BA587E" w:rsidP="00BA587E">
      <w:pPr>
        <w:pStyle w:val="13"/>
        <w:tabs>
          <w:tab w:val="left" w:pos="258"/>
        </w:tabs>
        <w:snapToGrid w:val="0"/>
        <w:ind w:rightChars="136" w:right="286" w:firstLineChars="100" w:firstLine="220"/>
        <w:rPr>
          <w:rFonts w:ascii="PMingLiU" w:eastAsia="PMingLiU" w:hAnsi="PMingLiU" w:cs="PMingLiU"/>
          <w:kern w:val="2"/>
          <w:sz w:val="22"/>
          <w:szCs w:val="22"/>
        </w:rPr>
      </w:pPr>
      <w:r>
        <w:rPr>
          <w:rFonts w:ascii="PMingLiU" w:eastAsia="PMingLiU" w:hAnsi="PMingLiU" w:cs="PMingLiU" w:hint="eastAsia"/>
          <w:kern w:val="2"/>
          <w:sz w:val="22"/>
          <w:szCs w:val="22"/>
        </w:rPr>
        <w:t>1、治疗床移动装置，拥有实用新型专利证书（提供相关证书）</w:t>
      </w:r>
    </w:p>
    <w:p w:rsidR="00B87FA3" w:rsidRDefault="00BA587E" w:rsidP="00BA587E">
      <w:pPr>
        <w:pStyle w:val="13"/>
        <w:tabs>
          <w:tab w:val="left" w:pos="258"/>
        </w:tabs>
        <w:snapToGrid w:val="0"/>
        <w:ind w:leftChars="57" w:left="120" w:rightChars="136" w:right="286" w:firstLineChars="55" w:firstLine="121"/>
        <w:rPr>
          <w:rFonts w:ascii="PMingLiU" w:eastAsia="PMingLiU" w:hAnsi="PMingLiU" w:cs="PMingLiU"/>
          <w:kern w:val="2"/>
          <w:sz w:val="22"/>
          <w:szCs w:val="22"/>
        </w:rPr>
      </w:pPr>
      <w:r>
        <w:rPr>
          <w:rFonts w:ascii="PMingLiU" w:eastAsia="PMingLiU" w:hAnsi="PMingLiU" w:cs="PMingLiU" w:hint="eastAsia"/>
          <w:kern w:val="2"/>
          <w:sz w:val="22"/>
          <w:szCs w:val="22"/>
        </w:rPr>
        <w:t>2、床体三维六方向运动范围：</w:t>
      </w:r>
    </w:p>
    <w:p w:rsidR="00B87FA3" w:rsidRDefault="00BA587E" w:rsidP="00BA587E">
      <w:pPr>
        <w:pStyle w:val="13"/>
        <w:tabs>
          <w:tab w:val="left" w:pos="258"/>
        </w:tabs>
        <w:snapToGrid w:val="0"/>
        <w:ind w:leftChars="-47" w:rightChars="136" w:right="286" w:hangingChars="45" w:hanging="99"/>
        <w:rPr>
          <w:rFonts w:ascii="PMingLiU" w:eastAsia="PMingLiU" w:hAnsi="PMingLiU" w:cs="PMingLiU"/>
          <w:kern w:val="2"/>
          <w:sz w:val="22"/>
          <w:szCs w:val="22"/>
        </w:rPr>
      </w:pPr>
      <w:r>
        <w:rPr>
          <w:rFonts w:ascii="PMingLiU" w:eastAsia="PMingLiU" w:hAnsi="PMingLiU" w:cs="PMingLiU" w:hint="eastAsia"/>
          <w:kern w:val="2"/>
          <w:sz w:val="22"/>
          <w:szCs w:val="22"/>
        </w:rPr>
        <w:t xml:space="preserve">     X轴：≥80mm±5mm   Y轴：≥80mm±5mm   Z轴：≥250mm±5mm</w:t>
      </w:r>
    </w:p>
    <w:p w:rsidR="00B87FA3" w:rsidRDefault="00BA587E" w:rsidP="000C28E7">
      <w:pPr>
        <w:pStyle w:val="13"/>
        <w:numPr>
          <w:ilvl w:val="0"/>
          <w:numId w:val="43"/>
        </w:numPr>
        <w:tabs>
          <w:tab w:val="left" w:pos="258"/>
        </w:tabs>
        <w:snapToGrid w:val="0"/>
        <w:ind w:leftChars="57" w:left="120" w:rightChars="136" w:right="286" w:firstLineChars="55" w:firstLine="121"/>
        <w:rPr>
          <w:rFonts w:ascii="PMingLiU" w:eastAsia="PMingLiU" w:hAnsi="PMingLiU" w:cs="PMingLiU"/>
          <w:kern w:val="2"/>
          <w:sz w:val="22"/>
          <w:szCs w:val="22"/>
        </w:rPr>
      </w:pPr>
      <w:r>
        <w:rPr>
          <w:rFonts w:ascii="PMingLiU" w:eastAsia="PMingLiU" w:hAnsi="PMingLiU" w:cs="PMingLiU" w:hint="eastAsia"/>
          <w:kern w:val="2"/>
          <w:sz w:val="22"/>
          <w:szCs w:val="22"/>
        </w:rPr>
        <w:t>为了保证床体稳定性，床体采用加厚厚的钢板叠加</w:t>
      </w:r>
    </w:p>
    <w:p w:rsidR="00B87FA3" w:rsidRDefault="00BA587E" w:rsidP="000C28E7">
      <w:pPr>
        <w:pStyle w:val="13"/>
        <w:numPr>
          <w:ilvl w:val="0"/>
          <w:numId w:val="43"/>
        </w:numPr>
        <w:tabs>
          <w:tab w:val="left" w:pos="258"/>
        </w:tabs>
        <w:snapToGrid w:val="0"/>
        <w:ind w:leftChars="57" w:left="120" w:rightChars="136" w:right="286" w:firstLineChars="55" w:firstLine="121"/>
        <w:rPr>
          <w:rFonts w:ascii="PMingLiU" w:eastAsia="PMingLiU" w:hAnsi="PMingLiU" w:cs="PMingLiU"/>
          <w:kern w:val="2"/>
          <w:sz w:val="22"/>
          <w:szCs w:val="22"/>
        </w:rPr>
      </w:pPr>
      <w:r>
        <w:rPr>
          <w:rFonts w:ascii="PMingLiU" w:eastAsia="PMingLiU" w:hAnsi="PMingLiU" w:cs="PMingLiU" w:hint="eastAsia"/>
          <w:kern w:val="2"/>
          <w:sz w:val="22"/>
          <w:szCs w:val="22"/>
        </w:rPr>
        <w:t xml:space="preserve">为了保证床体经久耐用，使用寿命长，床体钢板需经过渗氮热处理         </w:t>
      </w:r>
    </w:p>
    <w:p w:rsidR="00B87FA3" w:rsidRDefault="00BA587E" w:rsidP="000C28E7">
      <w:pPr>
        <w:pStyle w:val="13"/>
        <w:numPr>
          <w:ilvl w:val="0"/>
          <w:numId w:val="43"/>
        </w:numPr>
        <w:tabs>
          <w:tab w:val="left" w:pos="258"/>
        </w:tabs>
        <w:snapToGrid w:val="0"/>
        <w:ind w:leftChars="57" w:left="120" w:rightChars="136" w:right="286" w:firstLineChars="55" w:firstLine="121"/>
        <w:rPr>
          <w:rFonts w:ascii="PMingLiU" w:eastAsia="PMingLiU" w:hAnsi="PMingLiU" w:cs="PMingLiU"/>
          <w:kern w:val="2"/>
          <w:sz w:val="22"/>
          <w:szCs w:val="22"/>
        </w:rPr>
      </w:pPr>
      <w:r>
        <w:rPr>
          <w:rFonts w:ascii="PMingLiU" w:eastAsia="PMingLiU" w:hAnsi="PMingLiU" w:cs="PMingLiU" w:hint="eastAsia"/>
          <w:kern w:val="2"/>
          <w:sz w:val="22"/>
          <w:szCs w:val="22"/>
        </w:rPr>
        <w:t>床体承重:135KG</w:t>
      </w:r>
    </w:p>
    <w:p w:rsidR="00B87FA3" w:rsidRDefault="00B87FA3">
      <w:pPr>
        <w:snapToGrid w:val="0"/>
        <w:rPr>
          <w:rFonts w:ascii="PMingLiU" w:eastAsia="PMingLiU" w:hAnsi="PMingLiU" w:cs="PMingLiU"/>
          <w:sz w:val="24"/>
          <w:szCs w:val="24"/>
        </w:rPr>
      </w:pPr>
    </w:p>
    <w:p w:rsidR="00B87FA3" w:rsidRDefault="00BA587E" w:rsidP="00BA587E">
      <w:pPr>
        <w:snapToGrid w:val="0"/>
        <w:ind w:rightChars="136" w:right="286"/>
        <w:rPr>
          <w:rFonts w:ascii="PMingLiU" w:eastAsia="PMingLiU" w:hAnsi="PMingLiU" w:cs="PMingLiU"/>
          <w:b/>
          <w:bCs/>
          <w:sz w:val="24"/>
          <w:szCs w:val="24"/>
        </w:rPr>
      </w:pPr>
      <w:r>
        <w:rPr>
          <w:rFonts w:ascii="PMingLiU" w:eastAsia="PMingLiU" w:hAnsi="PMingLiU" w:cs="PMingLiU" w:hint="eastAsia"/>
          <w:b/>
          <w:bCs/>
          <w:sz w:val="24"/>
          <w:szCs w:val="24"/>
        </w:rPr>
        <w:t>六、控制系统</w:t>
      </w:r>
    </w:p>
    <w:p w:rsidR="00B87FA3" w:rsidRDefault="00BA587E" w:rsidP="00BA587E">
      <w:pPr>
        <w:pStyle w:val="13"/>
        <w:tabs>
          <w:tab w:val="left" w:pos="258"/>
        </w:tabs>
        <w:snapToGrid w:val="0"/>
        <w:ind w:leftChars="-28" w:left="1" w:rightChars="136" w:right="286" w:hangingChars="25" w:hanging="60"/>
        <w:rPr>
          <w:rFonts w:ascii="PMingLiU" w:eastAsia="PMingLiU" w:hAnsi="PMingLiU" w:cs="PMingLiU"/>
          <w:kern w:val="2"/>
          <w:sz w:val="22"/>
          <w:szCs w:val="22"/>
        </w:rPr>
      </w:pPr>
      <w:r>
        <w:rPr>
          <w:rFonts w:ascii="PMingLiU" w:eastAsia="PMingLiU" w:hAnsi="PMingLiU" w:cs="PMingLiU" w:hint="eastAsia"/>
          <w:sz w:val="24"/>
          <w:szCs w:val="24"/>
        </w:rPr>
        <w:t xml:space="preserve"> </w:t>
      </w:r>
      <w:r>
        <w:rPr>
          <w:rFonts w:ascii="PMingLiU" w:eastAsia="PMingLiU" w:hAnsi="PMingLiU" w:cs="PMingLiU" w:hint="eastAsia"/>
          <w:kern w:val="2"/>
          <w:sz w:val="22"/>
          <w:szCs w:val="22"/>
        </w:rPr>
        <w:t xml:space="preserve"> 1、采用床身一体化操作控制系统，减少空间需求</w:t>
      </w:r>
    </w:p>
    <w:p w:rsidR="00B87FA3" w:rsidRDefault="00BA587E" w:rsidP="00BA587E">
      <w:pPr>
        <w:pStyle w:val="13"/>
        <w:tabs>
          <w:tab w:val="left" w:pos="258"/>
        </w:tabs>
        <w:snapToGrid w:val="0"/>
        <w:ind w:rightChars="136" w:right="286" w:firstLineChars="100" w:firstLine="220"/>
        <w:rPr>
          <w:rFonts w:ascii="PMingLiU" w:eastAsia="PMingLiU" w:hAnsi="PMingLiU" w:cs="PMingLiU"/>
          <w:kern w:val="2"/>
          <w:sz w:val="22"/>
          <w:szCs w:val="22"/>
        </w:rPr>
      </w:pPr>
      <w:r>
        <w:rPr>
          <w:rFonts w:ascii="PMingLiU" w:eastAsia="PMingLiU" w:hAnsi="PMingLiU" w:cs="PMingLiU" w:hint="eastAsia"/>
          <w:kern w:val="2"/>
          <w:sz w:val="22"/>
          <w:szCs w:val="22"/>
        </w:rPr>
        <w:t>2、采用日本三菱PLC可编程控制器，拥有计算机软件著作权，能够控制整机的稳定性与安全性，同时方便后期维护保养（提供相关证书）</w:t>
      </w:r>
    </w:p>
    <w:p w:rsidR="00B87FA3" w:rsidRDefault="00BA587E" w:rsidP="00BA587E">
      <w:pPr>
        <w:pStyle w:val="13"/>
        <w:tabs>
          <w:tab w:val="left" w:pos="258"/>
        </w:tabs>
        <w:snapToGrid w:val="0"/>
        <w:ind w:leftChars="-28" w:left="-4" w:rightChars="136" w:right="286" w:hangingChars="25" w:hanging="55"/>
        <w:rPr>
          <w:rFonts w:ascii="PMingLiU" w:eastAsia="PMingLiU" w:hAnsi="PMingLiU" w:cs="PMingLiU"/>
          <w:kern w:val="2"/>
          <w:sz w:val="22"/>
          <w:szCs w:val="22"/>
        </w:rPr>
      </w:pPr>
      <w:r>
        <w:rPr>
          <w:rFonts w:ascii="PMingLiU" w:eastAsia="PMingLiU" w:hAnsi="PMingLiU" w:cs="PMingLiU" w:hint="eastAsia"/>
          <w:kern w:val="2"/>
          <w:sz w:val="22"/>
          <w:szCs w:val="22"/>
        </w:rPr>
        <w:t xml:space="preserve">  3、人性化的操作图面指示，长寿命轻触按钮控制</w:t>
      </w:r>
    </w:p>
    <w:p w:rsidR="00B87FA3" w:rsidRDefault="00BA587E" w:rsidP="00BA587E">
      <w:pPr>
        <w:pStyle w:val="13"/>
        <w:tabs>
          <w:tab w:val="left" w:pos="258"/>
        </w:tabs>
        <w:snapToGrid w:val="0"/>
        <w:ind w:leftChars="-28" w:left="-4" w:rightChars="136" w:right="286" w:hangingChars="25" w:hanging="55"/>
        <w:rPr>
          <w:rFonts w:ascii="PMingLiU" w:eastAsia="PMingLiU" w:hAnsi="PMingLiU" w:cs="PMingLiU"/>
          <w:kern w:val="2"/>
          <w:sz w:val="22"/>
          <w:szCs w:val="22"/>
        </w:rPr>
      </w:pPr>
      <w:r>
        <w:rPr>
          <w:rFonts w:ascii="PMingLiU" w:eastAsia="PMingLiU" w:hAnsi="PMingLiU" w:cs="PMingLiU" w:hint="eastAsia"/>
          <w:kern w:val="2"/>
          <w:sz w:val="22"/>
          <w:szCs w:val="22"/>
        </w:rPr>
        <w:t xml:space="preserve">  4、全中文指示操作面板</w:t>
      </w:r>
    </w:p>
    <w:p w:rsidR="00B87FA3" w:rsidRDefault="00B87FA3" w:rsidP="00BA587E">
      <w:pPr>
        <w:pStyle w:val="13"/>
        <w:tabs>
          <w:tab w:val="left" w:pos="258"/>
        </w:tabs>
        <w:snapToGrid w:val="0"/>
        <w:ind w:rightChars="136" w:right="286"/>
        <w:rPr>
          <w:rFonts w:ascii="PMingLiU" w:eastAsia="PMingLiU" w:hAnsi="PMingLiU" w:cs="PMingLiU"/>
          <w:kern w:val="2"/>
          <w:sz w:val="22"/>
          <w:szCs w:val="22"/>
        </w:rPr>
      </w:pPr>
    </w:p>
    <w:p w:rsidR="00B87FA3" w:rsidRDefault="00BA587E" w:rsidP="00BA587E">
      <w:pPr>
        <w:snapToGrid w:val="0"/>
        <w:ind w:rightChars="136" w:right="286"/>
        <w:rPr>
          <w:rFonts w:ascii="PMingLiU" w:eastAsia="PMingLiU" w:hAnsi="PMingLiU" w:cs="PMingLiU"/>
          <w:sz w:val="22"/>
        </w:rPr>
      </w:pPr>
      <w:r>
        <w:rPr>
          <w:rFonts w:ascii="PMingLiU" w:eastAsia="PMingLiU" w:hAnsi="PMingLiU" w:cs="PMingLiU" w:hint="eastAsia"/>
          <w:b/>
          <w:bCs/>
          <w:sz w:val="24"/>
          <w:szCs w:val="24"/>
        </w:rPr>
        <w:t>七、水系统</w:t>
      </w:r>
    </w:p>
    <w:p w:rsidR="00B87FA3" w:rsidRDefault="00BA587E" w:rsidP="00BA587E">
      <w:pPr>
        <w:pStyle w:val="13"/>
        <w:tabs>
          <w:tab w:val="left" w:pos="258"/>
        </w:tabs>
        <w:snapToGrid w:val="0"/>
        <w:ind w:leftChars="-123" w:left="-5" w:rightChars="136" w:right="286" w:hangingChars="115" w:hanging="253"/>
        <w:rPr>
          <w:rFonts w:ascii="PMingLiU" w:eastAsia="PMingLiU" w:hAnsi="PMingLiU" w:cs="PMingLiU"/>
          <w:kern w:val="2"/>
          <w:sz w:val="22"/>
          <w:szCs w:val="22"/>
        </w:rPr>
      </w:pPr>
      <w:r>
        <w:rPr>
          <w:rFonts w:ascii="PMingLiU" w:eastAsia="PMingLiU" w:hAnsi="PMingLiU" w:cs="PMingLiU" w:hint="eastAsia"/>
          <w:kern w:val="2"/>
          <w:sz w:val="22"/>
          <w:szCs w:val="22"/>
        </w:rPr>
        <w:t xml:space="preserve">      </w:t>
      </w:r>
      <w:r>
        <w:rPr>
          <w:rFonts w:ascii="PMingLiU" w:hAnsi="PMingLiU" w:cs="PMingLiU" w:hint="eastAsia"/>
          <w:kern w:val="2"/>
          <w:sz w:val="22"/>
          <w:szCs w:val="22"/>
        </w:rPr>
        <w:t xml:space="preserve"> </w:t>
      </w:r>
      <w:r>
        <w:rPr>
          <w:rFonts w:ascii="PMingLiU" w:eastAsia="PMingLiU" w:hAnsi="PMingLiU" w:cs="PMingLiU" w:hint="eastAsia"/>
          <w:kern w:val="2"/>
          <w:sz w:val="22"/>
          <w:szCs w:val="22"/>
        </w:rPr>
        <w:t>水温自控，给予患者最大舒适度，真正人性化设计</w:t>
      </w:r>
    </w:p>
    <w:p w:rsidR="00B87FA3" w:rsidRDefault="00B87FA3">
      <w:pPr>
        <w:rPr>
          <w:rFonts w:ascii="PMingLiU" w:eastAsia="PMingLiU" w:hAnsi="PMingLiU" w:cs="PMingLiU"/>
          <w:sz w:val="22"/>
        </w:rPr>
      </w:pPr>
    </w:p>
    <w:p w:rsidR="00B87FA3" w:rsidRDefault="00BA587E">
      <w:pPr>
        <w:ind w:leftChars="-10" w:left="-21" w:firstLine="5"/>
        <w:rPr>
          <w:rFonts w:ascii="PMingLiU" w:eastAsia="PMingLiU" w:hAnsi="PMingLiU" w:cs="PMingLiU"/>
          <w:sz w:val="22"/>
        </w:rPr>
      </w:pPr>
      <w:r>
        <w:rPr>
          <w:rFonts w:ascii="PMingLiU" w:eastAsia="PMingLiU" w:hAnsi="PMingLiU" w:cs="PMingLiU" w:hint="eastAsia"/>
          <w:b/>
          <w:bCs/>
          <w:sz w:val="24"/>
          <w:szCs w:val="24"/>
        </w:rPr>
        <w:t>八、其他要求</w:t>
      </w:r>
    </w:p>
    <w:p w:rsidR="00B87FA3" w:rsidRDefault="00BA587E" w:rsidP="00BA587E">
      <w:pPr>
        <w:pStyle w:val="13"/>
        <w:tabs>
          <w:tab w:val="left" w:pos="258"/>
        </w:tabs>
        <w:snapToGrid w:val="0"/>
        <w:ind w:leftChars="-133" w:left="-16" w:rightChars="136" w:right="286" w:hanging="263"/>
        <w:rPr>
          <w:rFonts w:ascii="PMingLiU" w:eastAsia="PMingLiU" w:hAnsi="PMingLiU" w:cs="PMingLiU"/>
          <w:kern w:val="2"/>
          <w:sz w:val="22"/>
          <w:szCs w:val="22"/>
        </w:rPr>
      </w:pPr>
      <w:r>
        <w:rPr>
          <w:rFonts w:ascii="PMingLiU" w:eastAsia="PMingLiU" w:hAnsi="PMingLiU" w:cs="PMingLiU" w:hint="eastAsia"/>
          <w:b/>
          <w:bCs/>
          <w:color w:val="0000FF"/>
          <w:sz w:val="22"/>
          <w:szCs w:val="22"/>
        </w:rPr>
        <w:t xml:space="preserve">   </w:t>
      </w:r>
      <w:r>
        <w:rPr>
          <w:rFonts w:ascii="PMingLiU" w:eastAsia="PMingLiU" w:hAnsi="PMingLiU" w:cs="PMingLiU" w:hint="eastAsia"/>
          <w:kern w:val="2"/>
          <w:sz w:val="22"/>
          <w:szCs w:val="22"/>
        </w:rPr>
        <w:t>1、为了保证产品品质和后续升级与服务，</w:t>
      </w:r>
      <w:r>
        <w:rPr>
          <w:rFonts w:ascii="PMingLiU" w:hAnsi="PMingLiU" w:cs="PMingLiU" w:hint="eastAsia"/>
          <w:kern w:val="2"/>
          <w:sz w:val="22"/>
          <w:szCs w:val="22"/>
        </w:rPr>
        <w:t>优先考虑</w:t>
      </w:r>
      <w:r>
        <w:rPr>
          <w:rFonts w:ascii="PMingLiU" w:eastAsia="PMingLiU" w:hAnsi="PMingLiU" w:cs="PMingLiU" w:hint="eastAsia"/>
          <w:kern w:val="2"/>
          <w:sz w:val="22"/>
          <w:szCs w:val="22"/>
        </w:rPr>
        <w:t>上市公司或者上市公司子公司</w:t>
      </w:r>
    </w:p>
    <w:p w:rsidR="00B87FA3" w:rsidRDefault="00BA587E" w:rsidP="00BA587E">
      <w:pPr>
        <w:pStyle w:val="13"/>
        <w:tabs>
          <w:tab w:val="left" w:pos="258"/>
        </w:tabs>
        <w:snapToGrid w:val="0"/>
        <w:ind w:leftChars="-133" w:left="-16" w:rightChars="136" w:right="286" w:hanging="263"/>
        <w:rPr>
          <w:rFonts w:ascii="PMingLiU" w:eastAsia="PMingLiU" w:hAnsi="PMingLiU" w:cs="PMingLiU"/>
          <w:kern w:val="2"/>
          <w:sz w:val="22"/>
          <w:szCs w:val="22"/>
        </w:rPr>
      </w:pPr>
      <w:r>
        <w:rPr>
          <w:rFonts w:ascii="PMingLiU" w:eastAsia="PMingLiU" w:hAnsi="PMingLiU" w:cs="PMingLiU" w:hint="eastAsia"/>
          <w:kern w:val="2"/>
          <w:sz w:val="22"/>
          <w:szCs w:val="22"/>
        </w:rPr>
        <w:t xml:space="preserve">   2、企业在全国各地设置不低于25个办事处和售后服务网点，并提供向社会公众发行并接受社会监督的彩页证明材料  </w:t>
      </w:r>
    </w:p>
    <w:p w:rsidR="00B87FA3" w:rsidRDefault="00B87FA3">
      <w:pPr>
        <w:spacing w:line="360" w:lineRule="auto"/>
        <w:rPr>
          <w:rFonts w:ascii="宋体" w:eastAsia="宋体" w:hAnsi="宋体" w:cs="宋体"/>
          <w:b/>
          <w:color w:val="000000"/>
          <w:sz w:val="24"/>
          <w:szCs w:val="24"/>
        </w:rPr>
      </w:pPr>
    </w:p>
    <w:p w:rsidR="00B87FA3" w:rsidRDefault="00BA587E" w:rsidP="00BA587E">
      <w:pPr>
        <w:pStyle w:val="2"/>
        <w:spacing w:before="0" w:after="0" w:line="360" w:lineRule="auto"/>
        <w:jc w:val="center"/>
        <w:rPr>
          <w:rFonts w:asciiTheme="majorEastAsia" w:hAnsiTheme="majorEastAsia" w:cs="Times New Roman"/>
          <w:bCs w:val="0"/>
          <w:sz w:val="30"/>
          <w:szCs w:val="30"/>
          <w:lang w:val="zh-CN"/>
        </w:rPr>
      </w:pPr>
      <w:bookmarkStart w:id="42" w:name="_Toc495861537"/>
      <w:bookmarkStart w:id="43" w:name="_Toc494561956"/>
      <w:r>
        <w:rPr>
          <w:rFonts w:asciiTheme="majorEastAsia" w:hAnsiTheme="majorEastAsia" w:cs="Times New Roman" w:hint="eastAsia"/>
          <w:bCs w:val="0"/>
          <w:sz w:val="30"/>
          <w:szCs w:val="30"/>
          <w:lang w:val="zh-CN"/>
        </w:rPr>
        <w:t>商务要求</w:t>
      </w:r>
      <w:bookmarkEnd w:id="42"/>
      <w:bookmarkEnd w:id="43"/>
    </w:p>
    <w:p w:rsidR="00B87FA3" w:rsidRDefault="00BA587E" w:rsidP="00BA587E">
      <w:pPr>
        <w:spacing w:line="360" w:lineRule="auto"/>
        <w:ind w:leftChars="228" w:left="712" w:hangingChars="97" w:hanging="233"/>
        <w:rPr>
          <w:rFonts w:ascii="宋体" w:eastAsia="宋体" w:hAnsi="宋体" w:cs="宋体"/>
          <w:color w:val="000000"/>
          <w:sz w:val="24"/>
          <w:szCs w:val="24"/>
        </w:rPr>
      </w:pPr>
      <w:r>
        <w:rPr>
          <w:rFonts w:ascii="宋体" w:eastAsia="宋体" w:hAnsi="宋体" w:cs="宋体" w:hint="eastAsia"/>
          <w:color w:val="000000"/>
          <w:sz w:val="24"/>
          <w:szCs w:val="24"/>
        </w:rPr>
        <w:t>说明：</w:t>
      </w:r>
    </w:p>
    <w:p w:rsidR="00B87FA3" w:rsidRDefault="00BA587E" w:rsidP="00BA587E">
      <w:pPr>
        <w:spacing w:line="360" w:lineRule="auto"/>
        <w:ind w:leftChars="228" w:left="712" w:hangingChars="97" w:hanging="233"/>
        <w:rPr>
          <w:rFonts w:ascii="宋体" w:eastAsia="宋体" w:hAnsi="宋体" w:cs="宋体"/>
          <w:color w:val="FF0000"/>
          <w:sz w:val="24"/>
          <w:szCs w:val="24"/>
        </w:rPr>
      </w:pPr>
      <w:r>
        <w:rPr>
          <w:rFonts w:ascii="宋体" w:eastAsia="宋体" w:hAnsi="宋体" w:cs="仿宋_GB2312" w:hint="eastAsia"/>
          <w:color w:val="FF0000"/>
          <w:sz w:val="24"/>
          <w:szCs w:val="24"/>
        </w:rPr>
        <w:t>投标人在投标文件《商务要求响应、偏离说明表》中应对以下逐条商务要求进行响应描述或偏离说明。</w:t>
      </w:r>
      <w:r>
        <w:rPr>
          <w:rFonts w:ascii="宋体" w:eastAsia="宋体" w:hAnsi="宋体" w:cs="宋体" w:hint="eastAsia"/>
          <w:color w:val="FF0000"/>
          <w:sz w:val="24"/>
          <w:szCs w:val="24"/>
        </w:rPr>
        <w:t>不满足以下要求的，其投标按照</w:t>
      </w:r>
      <w:r>
        <w:rPr>
          <w:rFonts w:ascii="宋体" w:eastAsia="宋体" w:hAnsi="宋体" w:cs="宋体" w:hint="eastAsia"/>
          <w:b/>
          <w:color w:val="FF0000"/>
          <w:sz w:val="24"/>
          <w:szCs w:val="24"/>
        </w:rPr>
        <w:t>无效投标处理。</w:t>
      </w:r>
    </w:p>
    <w:p w:rsidR="00B87FA3" w:rsidRDefault="00BA587E">
      <w:pPr>
        <w:tabs>
          <w:tab w:val="left" w:pos="0"/>
        </w:tabs>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、质量要求：</w:t>
      </w:r>
    </w:p>
    <w:p w:rsidR="00B87FA3" w:rsidRDefault="00BA587E">
      <w:pPr>
        <w:tabs>
          <w:tab w:val="left" w:pos="0"/>
        </w:tabs>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）公司所提供的产品应是全新、原装正品。</w:t>
      </w:r>
    </w:p>
    <w:p w:rsidR="00B87FA3" w:rsidRDefault="00BA587E">
      <w:pPr>
        <w:tabs>
          <w:tab w:val="left" w:pos="0"/>
        </w:tabs>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）所有设备必须配齐所有辅助配件及功能配件等附件。</w:t>
      </w:r>
    </w:p>
    <w:p w:rsidR="00B87FA3" w:rsidRDefault="00BA587E">
      <w:pPr>
        <w:tabs>
          <w:tab w:val="left" w:pos="0"/>
        </w:tabs>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）公司所提供的货物开箱后，发现有任何问题（包括外观损伤），须更换同品牌、同型号新设备。</w:t>
      </w:r>
    </w:p>
    <w:p w:rsidR="00B87FA3" w:rsidRDefault="00BA587E">
      <w:pPr>
        <w:widowControl/>
        <w:spacing w:line="360" w:lineRule="auto"/>
        <w:ind w:firstLineChars="200" w:firstLine="480"/>
        <w:jc w:val="left"/>
        <w:rPr>
          <w:rFonts w:ascii="宋体" w:hAnsi="宋体" w:cs="宋体"/>
          <w:sz w:val="24"/>
          <w:szCs w:val="24"/>
        </w:rPr>
      </w:pPr>
      <w:r>
        <w:rPr>
          <w:rFonts w:ascii="宋体" w:hAnsi="宋体" w:cs="宋体"/>
          <w:sz w:val="24"/>
          <w:szCs w:val="24"/>
        </w:rPr>
        <w:lastRenderedPageBreak/>
        <w:t>4</w:t>
      </w:r>
      <w:r>
        <w:rPr>
          <w:rFonts w:ascii="宋体" w:hAnsi="宋体" w:cs="宋体" w:hint="eastAsia"/>
          <w:sz w:val="24"/>
          <w:szCs w:val="24"/>
        </w:rPr>
        <w:t>）设备质保期：</w:t>
      </w:r>
      <w:r>
        <w:rPr>
          <w:rFonts w:ascii="宋体" w:hAnsi="宋体" w:cs="Arial" w:hint="eastAsia"/>
          <w:color w:val="000000"/>
          <w:kern w:val="0"/>
          <w:sz w:val="24"/>
          <w:szCs w:val="24"/>
        </w:rPr>
        <w:t>免费保修≥</w:t>
      </w:r>
      <w:r>
        <w:rPr>
          <w:rFonts w:ascii="宋体" w:hAnsi="宋体" w:cs="Arial"/>
          <w:color w:val="000000"/>
          <w:kern w:val="0"/>
          <w:sz w:val="24"/>
          <w:szCs w:val="24"/>
        </w:rPr>
        <w:t>1</w:t>
      </w:r>
      <w:r>
        <w:rPr>
          <w:rFonts w:ascii="宋体" w:hAnsi="宋体" w:cs="Arial" w:hint="eastAsia"/>
          <w:color w:val="000000"/>
          <w:kern w:val="0"/>
          <w:sz w:val="24"/>
          <w:szCs w:val="24"/>
        </w:rPr>
        <w:t>年</w:t>
      </w:r>
      <w:r>
        <w:rPr>
          <w:rFonts w:ascii="宋体" w:hAnsi="宋体" w:cs="宋体" w:hint="eastAsia"/>
          <w:bCs/>
          <w:kern w:val="0"/>
          <w:sz w:val="24"/>
          <w:szCs w:val="24"/>
        </w:rPr>
        <w:t>。</w:t>
      </w:r>
      <w:r>
        <w:rPr>
          <w:rFonts w:ascii="宋体" w:hAnsi="宋体" w:cs="宋体" w:hint="eastAsia"/>
          <w:sz w:val="24"/>
          <w:szCs w:val="24"/>
        </w:rPr>
        <w:t>在质保期内，对产品实行“三包”服务。同一设备、同一质量问题在质保期内连续两次维修仍无法正常使用的，须更换同品牌、同型号新设备。</w:t>
      </w:r>
    </w:p>
    <w:p w:rsidR="00B87FA3" w:rsidRDefault="00BA587E">
      <w:pPr>
        <w:tabs>
          <w:tab w:val="left" w:pos="0"/>
        </w:tabs>
        <w:spacing w:line="360" w:lineRule="auto"/>
        <w:ind w:firstLineChars="200" w:firstLine="480"/>
        <w:rPr>
          <w:rFonts w:ascii="宋体" w:hAnsi="宋体" w:cs="宋体"/>
          <w:sz w:val="24"/>
          <w:szCs w:val="24"/>
        </w:rPr>
      </w:pPr>
      <w:r>
        <w:rPr>
          <w:rFonts w:ascii="宋体" w:hAnsi="宋体" w:cs="宋体" w:hint="eastAsia"/>
          <w:color w:val="FF0000"/>
          <w:sz w:val="24"/>
          <w:szCs w:val="24"/>
        </w:rPr>
        <w:t>5）采购人需无偿提供设备工作站。</w:t>
      </w:r>
    </w:p>
    <w:p w:rsidR="00B87FA3" w:rsidRDefault="00BA587E">
      <w:pPr>
        <w:tabs>
          <w:tab w:val="left" w:pos="0"/>
        </w:tabs>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、交</w:t>
      </w:r>
      <w:r>
        <w:rPr>
          <w:rFonts w:ascii="宋体" w:hAnsi="宋体" w:cs="宋体"/>
          <w:sz w:val="24"/>
          <w:szCs w:val="24"/>
        </w:rPr>
        <w:t xml:space="preserve"> </w:t>
      </w:r>
      <w:r>
        <w:rPr>
          <w:rFonts w:ascii="宋体" w:hAnsi="宋体" w:cs="宋体" w:hint="eastAsia"/>
          <w:sz w:val="24"/>
          <w:szCs w:val="24"/>
        </w:rPr>
        <w:t>货</w:t>
      </w:r>
      <w:r>
        <w:rPr>
          <w:rFonts w:ascii="宋体" w:hAnsi="宋体" w:cs="宋体"/>
          <w:sz w:val="24"/>
          <w:szCs w:val="24"/>
        </w:rPr>
        <w:t xml:space="preserve"> </w:t>
      </w:r>
      <w:r>
        <w:rPr>
          <w:rFonts w:ascii="宋体" w:hAnsi="宋体" w:cs="宋体" w:hint="eastAsia"/>
          <w:sz w:val="24"/>
          <w:szCs w:val="24"/>
        </w:rPr>
        <w:t>期：</w:t>
      </w:r>
      <w:r>
        <w:rPr>
          <w:rFonts w:hint="eastAsia"/>
          <w:sz w:val="24"/>
          <w:szCs w:val="24"/>
        </w:rPr>
        <w:t>合同签订生效后</w:t>
      </w:r>
      <w:r>
        <w:rPr>
          <w:sz w:val="24"/>
          <w:szCs w:val="24"/>
        </w:rPr>
        <w:t>20</w:t>
      </w:r>
      <w:r>
        <w:rPr>
          <w:rFonts w:hint="eastAsia"/>
          <w:sz w:val="24"/>
          <w:szCs w:val="24"/>
        </w:rPr>
        <w:t>天内。</w:t>
      </w:r>
    </w:p>
    <w:p w:rsidR="00B87FA3" w:rsidRDefault="00BA587E">
      <w:pPr>
        <w:tabs>
          <w:tab w:val="left" w:pos="0"/>
        </w:tabs>
        <w:spacing w:line="360" w:lineRule="auto"/>
        <w:ind w:firstLineChars="200" w:firstLine="480"/>
        <w:rPr>
          <w:rFonts w:ascii="宋体" w:cs="宋体"/>
          <w:sz w:val="24"/>
          <w:szCs w:val="24"/>
        </w:rPr>
      </w:pPr>
      <w:r>
        <w:rPr>
          <w:rFonts w:ascii="宋体" w:hAnsi="宋体" w:cs="宋体"/>
          <w:sz w:val="24"/>
          <w:szCs w:val="24"/>
        </w:rPr>
        <w:t>3</w:t>
      </w:r>
      <w:bookmarkStart w:id="44" w:name="OLE_LINK5"/>
      <w:r>
        <w:rPr>
          <w:rFonts w:ascii="宋体" w:hAnsi="宋体" w:cs="宋体" w:hint="eastAsia"/>
          <w:sz w:val="24"/>
          <w:szCs w:val="24"/>
        </w:rPr>
        <w:t>、</w:t>
      </w:r>
      <w:bookmarkEnd w:id="44"/>
      <w:r>
        <w:rPr>
          <w:rFonts w:ascii="宋体" w:hAnsi="宋体" w:cs="宋体" w:hint="eastAsia"/>
          <w:sz w:val="24"/>
          <w:szCs w:val="24"/>
        </w:rPr>
        <w:t>交货地点：采购人指定地点</w:t>
      </w:r>
      <w:bookmarkStart w:id="45" w:name="OLE_LINK6"/>
      <w:r>
        <w:rPr>
          <w:rFonts w:ascii="宋体" w:hAnsi="宋体" w:cs="宋体" w:hint="eastAsia"/>
          <w:sz w:val="24"/>
          <w:szCs w:val="24"/>
        </w:rPr>
        <w:t>。</w:t>
      </w:r>
      <w:bookmarkEnd w:id="45"/>
    </w:p>
    <w:p w:rsidR="00B87FA3" w:rsidRDefault="00BA587E">
      <w:pPr>
        <w:tabs>
          <w:tab w:val="left" w:pos="0"/>
        </w:tabs>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、验</w:t>
      </w:r>
      <w:r>
        <w:rPr>
          <w:rFonts w:ascii="宋体" w:hAnsi="宋体" w:cs="宋体"/>
          <w:sz w:val="24"/>
          <w:szCs w:val="24"/>
        </w:rPr>
        <w:t xml:space="preserve">    </w:t>
      </w:r>
      <w:r>
        <w:rPr>
          <w:rFonts w:ascii="宋体" w:hAnsi="宋体" w:cs="宋体" w:hint="eastAsia"/>
          <w:sz w:val="24"/>
          <w:szCs w:val="24"/>
        </w:rPr>
        <w:t>收：公司将货物运到采购人指定地点，安装调试结束，由采购人组织现场验收；因货物本身的质量问题和运输装卸发生损失的，应由供应商提供更换，费用全部由供应商承担。</w:t>
      </w:r>
    </w:p>
    <w:p w:rsidR="00B87FA3" w:rsidRDefault="00BA587E">
      <w:pPr>
        <w:ind w:firstLineChars="200" w:firstLine="480"/>
        <w:rPr>
          <w:rFonts w:ascii="宋体"/>
          <w:bCs/>
          <w:sz w:val="24"/>
          <w:szCs w:val="24"/>
        </w:rPr>
      </w:pPr>
      <w:r>
        <w:rPr>
          <w:rFonts w:ascii="宋体" w:hAnsi="宋体" w:cs="宋体" w:hint="eastAsia"/>
          <w:sz w:val="24"/>
          <w:szCs w:val="24"/>
        </w:rPr>
        <w:t>6、付款方式：</w:t>
      </w:r>
      <w:r>
        <w:rPr>
          <w:rFonts w:hint="eastAsia"/>
          <w:color w:val="FF0000"/>
          <w:sz w:val="24"/>
          <w:szCs w:val="24"/>
        </w:rPr>
        <w:t>货到验收合格付</w:t>
      </w:r>
      <w:r>
        <w:rPr>
          <w:rFonts w:hint="eastAsia"/>
          <w:color w:val="FF0000"/>
          <w:sz w:val="24"/>
          <w:szCs w:val="24"/>
        </w:rPr>
        <w:t>40</w:t>
      </w:r>
      <w:r>
        <w:rPr>
          <w:color w:val="FF0000"/>
          <w:sz w:val="24"/>
          <w:szCs w:val="24"/>
        </w:rPr>
        <w:t>%</w:t>
      </w:r>
      <w:r>
        <w:rPr>
          <w:rFonts w:hint="eastAsia"/>
          <w:color w:val="FF0000"/>
          <w:sz w:val="24"/>
          <w:szCs w:val="24"/>
        </w:rPr>
        <w:t>，第二年付</w:t>
      </w:r>
      <w:r>
        <w:rPr>
          <w:rFonts w:hint="eastAsia"/>
          <w:color w:val="FF0000"/>
          <w:sz w:val="24"/>
          <w:szCs w:val="24"/>
        </w:rPr>
        <w:t>30</w:t>
      </w:r>
      <w:r>
        <w:rPr>
          <w:color w:val="FF0000"/>
          <w:sz w:val="24"/>
          <w:szCs w:val="24"/>
        </w:rPr>
        <w:t>%</w:t>
      </w:r>
      <w:r>
        <w:rPr>
          <w:rFonts w:hint="eastAsia"/>
          <w:color w:val="FF0000"/>
          <w:sz w:val="24"/>
          <w:szCs w:val="24"/>
        </w:rPr>
        <w:t>，分三年付清。</w:t>
      </w:r>
    </w:p>
    <w:p w:rsidR="00B87FA3" w:rsidRDefault="00BA587E">
      <w:pPr>
        <w:tabs>
          <w:tab w:val="left" w:pos="0"/>
        </w:tabs>
        <w:spacing w:line="360" w:lineRule="auto"/>
        <w:ind w:firstLineChars="200" w:firstLine="480"/>
        <w:rPr>
          <w:rFonts w:ascii="宋体" w:cs="宋体"/>
          <w:sz w:val="24"/>
          <w:szCs w:val="24"/>
        </w:rPr>
      </w:pPr>
      <w:r>
        <w:rPr>
          <w:rFonts w:ascii="宋体" w:hAnsi="宋体" w:cs="宋体" w:hint="eastAsia"/>
          <w:sz w:val="24"/>
          <w:szCs w:val="24"/>
        </w:rPr>
        <w:t>7、采购预算：</w:t>
      </w:r>
      <w:r>
        <w:rPr>
          <w:rFonts w:ascii="宋体" w:hAnsi="宋体" w:cs="宋体" w:hint="eastAsia"/>
          <w:sz w:val="24"/>
          <w:szCs w:val="24"/>
          <w:u w:val="single"/>
        </w:rPr>
        <w:t>60</w:t>
      </w:r>
      <w:r>
        <w:rPr>
          <w:rFonts w:ascii="宋体" w:hAnsi="宋体" w:cs="宋体" w:hint="eastAsia"/>
          <w:sz w:val="24"/>
          <w:szCs w:val="24"/>
        </w:rPr>
        <w:t>万元</w:t>
      </w:r>
      <w:r>
        <w:rPr>
          <w:rFonts w:ascii="宋体" w:hAnsi="宋体" w:cs="宋体" w:hint="eastAsia"/>
          <w:kern w:val="0"/>
          <w:sz w:val="24"/>
          <w:szCs w:val="24"/>
        </w:rPr>
        <w:t>。</w:t>
      </w:r>
      <w:r>
        <w:rPr>
          <w:rFonts w:ascii="宋体" w:hAnsi="宋体" w:cs="宋体" w:hint="eastAsia"/>
          <w:sz w:val="24"/>
          <w:szCs w:val="24"/>
        </w:rPr>
        <w:t>超过预算金额作废标处理。</w:t>
      </w:r>
    </w:p>
    <w:p w:rsidR="00B87FA3" w:rsidRDefault="00BA587E">
      <w:pPr>
        <w:rPr>
          <w:color w:val="FF0000"/>
        </w:rPr>
      </w:pPr>
      <w:r>
        <w:rPr>
          <w:color w:val="FF0000"/>
        </w:rPr>
        <w:br w:type="page"/>
      </w:r>
    </w:p>
    <w:p w:rsidR="00B87FA3" w:rsidRDefault="00BA587E">
      <w:pPr>
        <w:pStyle w:val="1"/>
        <w:numPr>
          <w:ilvl w:val="0"/>
          <w:numId w:val="1"/>
        </w:numPr>
        <w:jc w:val="center"/>
        <w:rPr>
          <w:rFonts w:ascii="黑体" w:eastAsia="黑体" w:hAnsi="黑体"/>
        </w:rPr>
      </w:pPr>
      <w:bookmarkStart w:id="46" w:name="_Toc495861538"/>
      <w:r>
        <w:rPr>
          <w:rFonts w:ascii="黑体" w:eastAsia="黑体" w:hAnsi="黑体" w:hint="eastAsia"/>
        </w:rPr>
        <w:lastRenderedPageBreak/>
        <w:t>资格审查方法及标准</w:t>
      </w:r>
      <w:bookmarkEnd w:id="46"/>
    </w:p>
    <w:p w:rsidR="00B87FA3" w:rsidRDefault="00BA587E">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B87FA3" w:rsidRDefault="00BA587E" w:rsidP="000C28E7">
      <w:pPr>
        <w:pStyle w:val="2"/>
        <w:numPr>
          <w:ilvl w:val="0"/>
          <w:numId w:val="44"/>
        </w:numPr>
        <w:spacing w:before="0" w:after="0" w:line="360" w:lineRule="auto"/>
        <w:ind w:left="616" w:hanging="616"/>
        <w:jc w:val="left"/>
        <w:rPr>
          <w:rFonts w:asciiTheme="majorEastAsia" w:hAnsiTheme="majorEastAsia" w:cs="Times New Roman"/>
          <w:bCs w:val="0"/>
          <w:sz w:val="30"/>
          <w:szCs w:val="30"/>
          <w:lang w:val="zh-CN"/>
        </w:rPr>
      </w:pPr>
      <w:bookmarkStart w:id="47" w:name="_Toc494561958"/>
      <w:bookmarkStart w:id="48" w:name="_Toc495861539"/>
      <w:r>
        <w:rPr>
          <w:rFonts w:asciiTheme="majorEastAsia" w:hAnsiTheme="majorEastAsia" w:cs="Times New Roman" w:hint="eastAsia"/>
          <w:bCs w:val="0"/>
          <w:sz w:val="30"/>
          <w:szCs w:val="30"/>
          <w:lang w:val="zh-CN"/>
        </w:rPr>
        <w:t>资格审查方法</w:t>
      </w:r>
      <w:bookmarkEnd w:id="47"/>
      <w:bookmarkEnd w:id="48"/>
    </w:p>
    <w:p w:rsidR="00B87FA3" w:rsidRDefault="00BA587E">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w:t>
      </w:r>
      <w:r>
        <w:rPr>
          <w:rFonts w:ascii="宋体" w:eastAsia="宋体" w:hAnsi="宋体" w:cs="Times New Roman" w:hint="eastAsia"/>
          <w:bCs/>
          <w:color w:val="FF0000"/>
          <w:sz w:val="24"/>
          <w:szCs w:val="20"/>
          <w:lang w:val="zh-CN"/>
        </w:rPr>
        <w:t>采购人、采购代理机构</w:t>
      </w:r>
      <w:r>
        <w:rPr>
          <w:rFonts w:ascii="宋体" w:eastAsia="宋体" w:hAnsi="宋体" w:cs="Times New Roman" w:hint="eastAsia"/>
          <w:bCs/>
          <w:color w:val="0D0D0D"/>
          <w:sz w:val="24"/>
          <w:szCs w:val="20"/>
          <w:lang w:val="zh-CN"/>
        </w:rPr>
        <w:t>成立资格审查小组，依据法律、法规及招标文件的规定，对投标人的资格进行审查，以确定投标人资格是否合格。</w:t>
      </w:r>
    </w:p>
    <w:p w:rsidR="00B87FA3" w:rsidRDefault="00BA587E" w:rsidP="000C28E7">
      <w:pPr>
        <w:pStyle w:val="2"/>
        <w:numPr>
          <w:ilvl w:val="0"/>
          <w:numId w:val="44"/>
        </w:numPr>
        <w:spacing w:before="0" w:after="0" w:line="360" w:lineRule="auto"/>
        <w:ind w:left="616" w:hanging="616"/>
        <w:jc w:val="left"/>
        <w:rPr>
          <w:rFonts w:asciiTheme="majorEastAsia" w:hAnsiTheme="majorEastAsia" w:cs="Times New Roman"/>
          <w:bCs w:val="0"/>
          <w:sz w:val="30"/>
          <w:szCs w:val="30"/>
          <w:lang w:val="zh-CN"/>
        </w:rPr>
      </w:pPr>
      <w:bookmarkStart w:id="49" w:name="_Toc495861540"/>
      <w:bookmarkStart w:id="50" w:name="_Toc494561959"/>
      <w:r>
        <w:rPr>
          <w:rFonts w:asciiTheme="majorEastAsia" w:hAnsiTheme="majorEastAsia" w:cs="Times New Roman" w:hint="eastAsia"/>
          <w:bCs w:val="0"/>
          <w:sz w:val="30"/>
          <w:szCs w:val="30"/>
          <w:lang w:val="zh-CN"/>
        </w:rPr>
        <w:t>资格审查标准</w:t>
      </w:r>
      <w:bookmarkEnd w:id="49"/>
      <w:bookmarkEnd w:id="50"/>
    </w:p>
    <w:p w:rsidR="00B87FA3" w:rsidRDefault="00BA587E" w:rsidP="000C28E7">
      <w:pPr>
        <w:numPr>
          <w:ilvl w:val="0"/>
          <w:numId w:val="45"/>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B87FA3" w:rsidRDefault="00BA587E">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B87FA3" w:rsidRDefault="00BA587E" w:rsidP="000C28E7">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B87FA3" w:rsidRDefault="00BA587E" w:rsidP="000C28E7">
      <w:pPr>
        <w:pStyle w:val="12"/>
        <w:numPr>
          <w:ilvl w:val="0"/>
          <w:numId w:val="47"/>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B87FA3" w:rsidRDefault="00BA587E" w:rsidP="000C28E7">
      <w:pPr>
        <w:pStyle w:val="12"/>
        <w:numPr>
          <w:ilvl w:val="0"/>
          <w:numId w:val="47"/>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w:t>
      </w:r>
    </w:p>
    <w:p w:rsidR="00B87FA3" w:rsidRDefault="00BA587E" w:rsidP="000C28E7">
      <w:pPr>
        <w:pStyle w:val="12"/>
        <w:numPr>
          <w:ilvl w:val="0"/>
          <w:numId w:val="47"/>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B87FA3" w:rsidRDefault="00BA587E" w:rsidP="000C28E7">
      <w:pPr>
        <w:pStyle w:val="12"/>
        <w:numPr>
          <w:ilvl w:val="0"/>
          <w:numId w:val="47"/>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参加政府采购活动前3年内在经营活动中没有重大违法记录的书面声明；</w:t>
      </w:r>
    </w:p>
    <w:p w:rsidR="00B87FA3" w:rsidRDefault="00BA587E" w:rsidP="000C28E7">
      <w:pPr>
        <w:pStyle w:val="12"/>
        <w:numPr>
          <w:ilvl w:val="0"/>
          <w:numId w:val="47"/>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B87FA3" w:rsidRDefault="00BA587E" w:rsidP="000C28E7">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未被“信用中国”网站(www.creditchina.gov.cn)列入失信被执行人、重大税收违法案件当事人名单、政府采购严重违法失信行为记录名单的书面申明及该网站查询结果页面截图；</w:t>
      </w:r>
    </w:p>
    <w:p w:rsidR="00B87FA3" w:rsidRDefault="00BA587E" w:rsidP="000C28E7">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B87FA3" w:rsidRDefault="00BA587E" w:rsidP="000C28E7">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B87FA3" w:rsidRDefault="00BA587E" w:rsidP="000C28E7">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B87FA3" w:rsidRDefault="00BA587E" w:rsidP="000C28E7">
      <w:pPr>
        <w:pStyle w:val="12"/>
        <w:numPr>
          <w:ilvl w:val="0"/>
          <w:numId w:val="46"/>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B87FA3" w:rsidRDefault="00BA587E" w:rsidP="000C28E7">
      <w:pPr>
        <w:numPr>
          <w:ilvl w:val="0"/>
          <w:numId w:val="45"/>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B87FA3" w:rsidRDefault="00BA587E" w:rsidP="000C28E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B87FA3" w:rsidRDefault="00BA587E" w:rsidP="000C28E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资格审查合格投标人不足3家的，不进行评标。</w:t>
      </w:r>
    </w:p>
    <w:p w:rsidR="00B87FA3" w:rsidRDefault="00BA587E" w:rsidP="000C28E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lastRenderedPageBreak/>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B87FA3" w:rsidRDefault="00BA587E" w:rsidP="000C28E7">
      <w:pPr>
        <w:pStyle w:val="12"/>
        <w:numPr>
          <w:ilvl w:val="0"/>
          <w:numId w:val="48"/>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B87FA3" w:rsidRDefault="00BA587E">
      <w:r>
        <w:br w:type="page"/>
      </w:r>
    </w:p>
    <w:p w:rsidR="00B87FA3" w:rsidRDefault="00BA587E">
      <w:pPr>
        <w:pStyle w:val="1"/>
        <w:numPr>
          <w:ilvl w:val="0"/>
          <w:numId w:val="1"/>
        </w:numPr>
        <w:jc w:val="center"/>
        <w:rPr>
          <w:rFonts w:ascii="黑体" w:eastAsia="黑体" w:hAnsi="黑体"/>
        </w:rPr>
      </w:pPr>
      <w:bookmarkStart w:id="51" w:name="_Toc495861541"/>
      <w:r>
        <w:rPr>
          <w:rFonts w:ascii="黑体" w:eastAsia="黑体" w:hAnsi="黑体" w:hint="eastAsia"/>
        </w:rPr>
        <w:lastRenderedPageBreak/>
        <w:t>评标方法、程序及标准</w:t>
      </w:r>
      <w:bookmarkEnd w:id="51"/>
    </w:p>
    <w:p w:rsidR="00B87FA3" w:rsidRDefault="00BA587E">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B87FA3" w:rsidRDefault="00BA587E" w:rsidP="000C28E7">
      <w:pPr>
        <w:pStyle w:val="2"/>
        <w:numPr>
          <w:ilvl w:val="0"/>
          <w:numId w:val="49"/>
        </w:numPr>
        <w:spacing w:before="0" w:after="0" w:line="360" w:lineRule="auto"/>
        <w:ind w:left="616" w:hanging="616"/>
        <w:jc w:val="left"/>
        <w:rPr>
          <w:rFonts w:asciiTheme="majorEastAsia" w:hAnsiTheme="majorEastAsia" w:cs="Times New Roman"/>
          <w:bCs w:val="0"/>
          <w:sz w:val="30"/>
          <w:szCs w:val="30"/>
          <w:lang w:val="zh-CN"/>
        </w:rPr>
      </w:pPr>
      <w:bookmarkStart w:id="52" w:name="_Toc278891605"/>
      <w:bookmarkStart w:id="53" w:name="_Toc272247708"/>
      <w:bookmarkStart w:id="54" w:name="_Toc495861542"/>
      <w:bookmarkStart w:id="55" w:name="_Toc494561961"/>
      <w:r>
        <w:rPr>
          <w:rFonts w:asciiTheme="majorEastAsia" w:hAnsiTheme="majorEastAsia" w:cs="Times New Roman" w:hint="eastAsia"/>
          <w:bCs w:val="0"/>
          <w:sz w:val="30"/>
          <w:szCs w:val="30"/>
          <w:lang w:val="zh-CN"/>
        </w:rPr>
        <w:t>评标</w:t>
      </w:r>
      <w:bookmarkEnd w:id="52"/>
      <w:bookmarkEnd w:id="53"/>
      <w:r>
        <w:rPr>
          <w:rFonts w:asciiTheme="majorEastAsia" w:hAnsiTheme="majorEastAsia" w:cs="Times New Roman" w:hint="eastAsia"/>
          <w:bCs w:val="0"/>
          <w:sz w:val="30"/>
          <w:szCs w:val="30"/>
          <w:lang w:val="zh-CN"/>
        </w:rPr>
        <w:t>方法</w:t>
      </w:r>
      <w:bookmarkEnd w:id="54"/>
      <w:bookmarkEnd w:id="55"/>
    </w:p>
    <w:p w:rsidR="00B87FA3" w:rsidRDefault="00BA587E">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B87FA3" w:rsidRDefault="00BA587E" w:rsidP="000C28E7">
      <w:pPr>
        <w:pStyle w:val="2"/>
        <w:numPr>
          <w:ilvl w:val="0"/>
          <w:numId w:val="49"/>
        </w:numPr>
        <w:spacing w:before="0" w:after="0" w:line="360" w:lineRule="auto"/>
        <w:ind w:left="616" w:hanging="616"/>
        <w:jc w:val="left"/>
        <w:rPr>
          <w:rFonts w:asciiTheme="majorEastAsia" w:hAnsiTheme="majorEastAsia" w:cs="Times New Roman"/>
          <w:bCs w:val="0"/>
          <w:sz w:val="30"/>
          <w:szCs w:val="30"/>
          <w:lang w:val="zh-CN"/>
        </w:rPr>
      </w:pPr>
      <w:bookmarkStart w:id="56" w:name="_Toc278891606"/>
      <w:bookmarkStart w:id="57" w:name="_Toc272247709"/>
      <w:bookmarkStart w:id="58" w:name="_Toc494561962"/>
      <w:bookmarkStart w:id="59" w:name="_Toc495861543"/>
      <w:r>
        <w:rPr>
          <w:rFonts w:asciiTheme="majorEastAsia" w:hAnsiTheme="majorEastAsia" w:cs="Times New Roman" w:hint="eastAsia"/>
          <w:bCs w:val="0"/>
          <w:sz w:val="30"/>
          <w:szCs w:val="30"/>
          <w:lang w:val="zh-CN"/>
        </w:rPr>
        <w:t>评标程序</w:t>
      </w:r>
      <w:bookmarkEnd w:id="56"/>
      <w:bookmarkEnd w:id="57"/>
      <w:r>
        <w:rPr>
          <w:rFonts w:asciiTheme="majorEastAsia" w:hAnsiTheme="majorEastAsia" w:cs="Times New Roman" w:hint="eastAsia"/>
          <w:bCs w:val="0"/>
          <w:sz w:val="30"/>
          <w:szCs w:val="30"/>
          <w:lang w:val="zh-CN"/>
        </w:rPr>
        <w:t>及标准</w:t>
      </w:r>
      <w:bookmarkEnd w:id="58"/>
      <w:bookmarkEnd w:id="59"/>
    </w:p>
    <w:p w:rsidR="00B87FA3" w:rsidRDefault="00BA587E">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B87FA3" w:rsidRDefault="00BA587E" w:rsidP="000C28E7">
      <w:pPr>
        <w:numPr>
          <w:ilvl w:val="0"/>
          <w:numId w:val="50"/>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B87FA3" w:rsidRDefault="00BA587E">
      <w:pPr>
        <w:spacing w:line="360" w:lineRule="auto"/>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投标保证金的交纳不符合招标文件要求的；</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B87FA3" w:rsidRDefault="00BA587E" w:rsidP="000C28E7">
      <w:pPr>
        <w:numPr>
          <w:ilvl w:val="0"/>
          <w:numId w:val="51"/>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B87FA3" w:rsidRDefault="00BA587E" w:rsidP="000C28E7">
      <w:pPr>
        <w:numPr>
          <w:ilvl w:val="0"/>
          <w:numId w:val="51"/>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w:t>
      </w:r>
      <w:r>
        <w:rPr>
          <w:rFonts w:ascii="Times New Roman" w:eastAsia="宋体" w:hAnsi="宋体" w:cs="Times New Roman" w:hint="eastAsia"/>
          <w:sz w:val="24"/>
          <w:szCs w:val="24"/>
          <w:lang w:val="zh-CN"/>
        </w:rPr>
        <w:t xml:space="preserve"> </w:t>
      </w:r>
      <w:r>
        <w:rPr>
          <w:rFonts w:ascii="Times New Roman" w:eastAsia="宋体" w:hAnsi="宋体" w:cs="Times New Roman" w:hint="eastAsia"/>
          <w:sz w:val="24"/>
          <w:szCs w:val="24"/>
          <w:lang w:val="zh-CN"/>
        </w:rPr>
        <w:t>其他注意事项”中规定的书面声明的；</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招标文件中有节能产品强制要求的，投标人未按要求提供最新一期《节能产品政府采购清单》（正式稿）中的产品型号且未附该产品清单所在完整页面；若节能产品中有台</w:t>
      </w:r>
      <w:r>
        <w:rPr>
          <w:rFonts w:ascii="Times New Roman" w:eastAsia="宋体" w:hAnsi="宋体" w:cs="Times New Roman" w:hint="eastAsia"/>
          <w:sz w:val="24"/>
          <w:szCs w:val="24"/>
          <w:lang w:val="zh-CN"/>
        </w:rPr>
        <w:lastRenderedPageBreak/>
        <w:t>式计算机的，未按要求提供最新一期《节能产品政府采购清单台式计算机性能参数》中产品性能参数的所在完整页面且所投型号和所列性能参数不一致的；</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不满足招标文件第三章“项目技术、服务和商务要求”中“★”号条款要求的；</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B87FA3" w:rsidRDefault="00BA587E" w:rsidP="000C28E7">
      <w:pPr>
        <w:numPr>
          <w:ilvl w:val="0"/>
          <w:numId w:val="51"/>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B87FA3" w:rsidRDefault="00BA587E" w:rsidP="000C28E7">
      <w:pPr>
        <w:numPr>
          <w:ilvl w:val="0"/>
          <w:numId w:val="50"/>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B87FA3" w:rsidRDefault="00BA587E" w:rsidP="000C28E7">
      <w:pPr>
        <w:numPr>
          <w:ilvl w:val="0"/>
          <w:numId w:val="52"/>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B87FA3" w:rsidRDefault="00BA587E" w:rsidP="000C28E7">
      <w:pPr>
        <w:numPr>
          <w:ilvl w:val="0"/>
          <w:numId w:val="52"/>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B87FA3" w:rsidRDefault="00BA587E" w:rsidP="000C28E7">
      <w:pPr>
        <w:numPr>
          <w:ilvl w:val="0"/>
          <w:numId w:val="52"/>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B87FA3" w:rsidRDefault="00BA587E" w:rsidP="000C28E7">
      <w:pPr>
        <w:numPr>
          <w:ilvl w:val="0"/>
          <w:numId w:val="53"/>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投标文件中开标一览表内容与投标文件中相应内容不一致的，以开标一览表为准</w:t>
      </w:r>
      <w:r>
        <w:rPr>
          <w:rFonts w:ascii="宋体" w:eastAsia="宋体" w:hAnsi="宋体" w:cs="Times New Roman" w:hint="eastAsia"/>
          <w:color w:val="0D0D0D"/>
          <w:sz w:val="24"/>
          <w:szCs w:val="24"/>
          <w:lang w:val="zh-CN"/>
        </w:rPr>
        <w:t>。</w:t>
      </w:r>
    </w:p>
    <w:p w:rsidR="00B87FA3" w:rsidRDefault="00BA587E" w:rsidP="000C28E7">
      <w:pPr>
        <w:numPr>
          <w:ilvl w:val="0"/>
          <w:numId w:val="53"/>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B87FA3" w:rsidRDefault="00BA587E" w:rsidP="000C28E7">
      <w:pPr>
        <w:numPr>
          <w:ilvl w:val="0"/>
          <w:numId w:val="53"/>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单价金额小数点或者百分比有明显错位的，以开标一览表的总价为准，并修改单价</w:t>
      </w:r>
      <w:r>
        <w:rPr>
          <w:rFonts w:ascii="宋体" w:eastAsia="宋体" w:hAnsi="宋体" w:cs="Times New Roman" w:hint="eastAsia"/>
          <w:color w:val="0D0D0D"/>
          <w:sz w:val="24"/>
          <w:szCs w:val="24"/>
          <w:lang w:val="zh-CN"/>
        </w:rPr>
        <w:t>。</w:t>
      </w:r>
    </w:p>
    <w:p w:rsidR="00B87FA3" w:rsidRDefault="00BA587E" w:rsidP="000C28E7">
      <w:pPr>
        <w:numPr>
          <w:ilvl w:val="0"/>
          <w:numId w:val="53"/>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B87FA3" w:rsidRDefault="00BA587E" w:rsidP="000C28E7">
      <w:pPr>
        <w:numPr>
          <w:ilvl w:val="0"/>
          <w:numId w:val="53"/>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B87FA3" w:rsidRDefault="00BA587E" w:rsidP="000C28E7">
      <w:pPr>
        <w:numPr>
          <w:ilvl w:val="0"/>
          <w:numId w:val="53"/>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本节第4条规定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B87FA3" w:rsidRDefault="00BA587E" w:rsidP="000C28E7">
      <w:pPr>
        <w:numPr>
          <w:ilvl w:val="0"/>
          <w:numId w:val="52"/>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B87FA3" w:rsidRDefault="00BA587E" w:rsidP="000C28E7">
      <w:pPr>
        <w:numPr>
          <w:ilvl w:val="0"/>
          <w:numId w:val="50"/>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B87FA3" w:rsidRDefault="00BA587E">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lastRenderedPageBreak/>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B87FA3" w:rsidRDefault="00BA587E" w:rsidP="000C28E7">
      <w:pPr>
        <w:numPr>
          <w:ilvl w:val="0"/>
          <w:numId w:val="54"/>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B87FA3" w:rsidRDefault="00BA587E">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B87FA3" w:rsidRDefault="00BA587E" w:rsidP="000C28E7">
      <w:pPr>
        <w:numPr>
          <w:ilvl w:val="0"/>
          <w:numId w:val="54"/>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B87FA3" w:rsidRDefault="00BA587E">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B87FA3" w:rsidRDefault="00BA587E" w:rsidP="000C28E7">
      <w:pPr>
        <w:numPr>
          <w:ilvl w:val="0"/>
          <w:numId w:val="54"/>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B87FA3" w:rsidRDefault="00BA587E">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B87FA3" w:rsidRDefault="00BA587E" w:rsidP="000C28E7">
      <w:pPr>
        <w:numPr>
          <w:ilvl w:val="0"/>
          <w:numId w:val="55"/>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B87FA3" w:rsidRDefault="00BA587E" w:rsidP="000C28E7">
      <w:pPr>
        <w:numPr>
          <w:ilvl w:val="0"/>
          <w:numId w:val="55"/>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B87FA3" w:rsidRDefault="00BA587E" w:rsidP="000C28E7">
      <w:pPr>
        <w:numPr>
          <w:ilvl w:val="0"/>
          <w:numId w:val="56"/>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B87FA3" w:rsidRDefault="00BA587E" w:rsidP="000C28E7">
      <w:pPr>
        <w:numPr>
          <w:ilvl w:val="0"/>
          <w:numId w:val="56"/>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B87FA3" w:rsidRDefault="00BA587E" w:rsidP="000C28E7">
      <w:pPr>
        <w:numPr>
          <w:ilvl w:val="0"/>
          <w:numId w:val="56"/>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B87FA3" w:rsidRDefault="00BA587E" w:rsidP="000C28E7">
      <w:pPr>
        <w:numPr>
          <w:ilvl w:val="0"/>
          <w:numId w:val="56"/>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B87FA3" w:rsidRDefault="00BA587E" w:rsidP="000C28E7">
      <w:pPr>
        <w:numPr>
          <w:ilvl w:val="0"/>
          <w:numId w:val="56"/>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小型和微型企业应出具《声明函》（附件二、三）；监狱企业应提供由省级监狱</w:t>
      </w:r>
      <w:r>
        <w:rPr>
          <w:rFonts w:ascii="宋体" w:eastAsia="宋体" w:hAnsi="宋体" w:cs="Times New Roman" w:hint="eastAsia"/>
          <w:bCs/>
          <w:sz w:val="24"/>
          <w:szCs w:val="20"/>
          <w:lang w:val="zh-CN"/>
        </w:rPr>
        <w:lastRenderedPageBreak/>
        <w:t>局、戒毒局（含新疆生产建设兵团）出具的监狱企业的证明文件；残疾人福利性单位提供《声明函》（附件四）。</w:t>
      </w:r>
    </w:p>
    <w:p w:rsidR="00B87FA3" w:rsidRDefault="00BA587E" w:rsidP="000C28E7">
      <w:pPr>
        <w:numPr>
          <w:ilvl w:val="0"/>
          <w:numId w:val="54"/>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B87FA3" w:rsidRDefault="00BA587E" w:rsidP="000C28E7">
      <w:pPr>
        <w:numPr>
          <w:ilvl w:val="0"/>
          <w:numId w:val="57"/>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B87FA3" w:rsidRDefault="00BA587E" w:rsidP="000C28E7">
      <w:pPr>
        <w:numPr>
          <w:ilvl w:val="0"/>
          <w:numId w:val="57"/>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B87FA3" w:rsidRDefault="00BA587E" w:rsidP="000C28E7">
      <w:pPr>
        <w:numPr>
          <w:ilvl w:val="0"/>
          <w:numId w:val="54"/>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B87FA3" w:rsidRDefault="00BA587E" w:rsidP="000C28E7">
      <w:pPr>
        <w:numPr>
          <w:ilvl w:val="0"/>
          <w:numId w:val="58"/>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B87FA3" w:rsidRDefault="00BA587E" w:rsidP="000C28E7">
      <w:pPr>
        <w:numPr>
          <w:ilvl w:val="0"/>
          <w:numId w:val="58"/>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B87FA3" w:rsidRDefault="00BA587E" w:rsidP="000C28E7">
      <w:pPr>
        <w:numPr>
          <w:ilvl w:val="0"/>
          <w:numId w:val="50"/>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B87FA3" w:rsidRDefault="00BA587E" w:rsidP="000C28E7">
      <w:pPr>
        <w:numPr>
          <w:ilvl w:val="0"/>
          <w:numId w:val="59"/>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B87FA3" w:rsidRDefault="00BA587E" w:rsidP="000C28E7">
      <w:pPr>
        <w:numPr>
          <w:ilvl w:val="0"/>
          <w:numId w:val="59"/>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B87FA3" w:rsidRDefault="00BA587E" w:rsidP="000C28E7">
      <w:pPr>
        <w:numPr>
          <w:ilvl w:val="0"/>
          <w:numId w:val="59"/>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B87FA3" w:rsidRDefault="00BA587E" w:rsidP="000C28E7">
      <w:pPr>
        <w:numPr>
          <w:ilvl w:val="0"/>
          <w:numId w:val="59"/>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B87FA3" w:rsidRDefault="00BA587E" w:rsidP="000C28E7">
      <w:pPr>
        <w:numPr>
          <w:ilvl w:val="0"/>
          <w:numId w:val="59"/>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B87FA3" w:rsidRDefault="00B87FA3">
      <w:pPr>
        <w:tabs>
          <w:tab w:val="left" w:pos="616"/>
        </w:tabs>
        <w:spacing w:line="360" w:lineRule="auto"/>
        <w:rPr>
          <w:rFonts w:ascii="Helvetica" w:eastAsia="宋体" w:hAnsi="Helvetica" w:cs="Helvetica"/>
          <w:kern w:val="0"/>
          <w:sz w:val="24"/>
          <w:szCs w:val="24"/>
          <w:lang w:val="zh-CN"/>
        </w:rPr>
      </w:pPr>
    </w:p>
    <w:p w:rsidR="00B87FA3" w:rsidRDefault="00B87FA3">
      <w:pPr>
        <w:tabs>
          <w:tab w:val="left" w:pos="616"/>
        </w:tabs>
        <w:spacing w:line="360" w:lineRule="auto"/>
        <w:rPr>
          <w:rFonts w:ascii="Helvetica" w:eastAsia="宋体" w:hAnsi="Helvetica" w:cs="Helvetica"/>
          <w:kern w:val="0"/>
          <w:sz w:val="24"/>
          <w:szCs w:val="24"/>
          <w:lang w:val="zh-CN"/>
        </w:rPr>
      </w:pPr>
    </w:p>
    <w:p w:rsidR="00B87FA3" w:rsidRDefault="00B87FA3">
      <w:pPr>
        <w:tabs>
          <w:tab w:val="left" w:pos="616"/>
        </w:tabs>
        <w:spacing w:line="360" w:lineRule="auto"/>
        <w:rPr>
          <w:rFonts w:ascii="Helvetica" w:eastAsia="宋体" w:hAnsi="Helvetica" w:cs="Helvetica"/>
          <w:kern w:val="0"/>
          <w:sz w:val="24"/>
          <w:szCs w:val="24"/>
          <w:lang w:val="zh-CN"/>
        </w:rPr>
      </w:pPr>
    </w:p>
    <w:p w:rsidR="00B87FA3" w:rsidRDefault="00B87FA3">
      <w:pPr>
        <w:tabs>
          <w:tab w:val="left" w:pos="616"/>
        </w:tabs>
        <w:spacing w:line="360" w:lineRule="auto"/>
        <w:rPr>
          <w:rFonts w:ascii="Helvetica" w:eastAsia="宋体" w:hAnsi="Helvetica" w:cs="Helvetica"/>
          <w:kern w:val="0"/>
          <w:sz w:val="24"/>
          <w:szCs w:val="24"/>
          <w:lang w:val="zh-CN"/>
        </w:rPr>
      </w:pPr>
    </w:p>
    <w:p w:rsidR="00B87FA3" w:rsidRDefault="00BA587E" w:rsidP="000C28E7">
      <w:pPr>
        <w:pStyle w:val="2"/>
        <w:numPr>
          <w:ilvl w:val="0"/>
          <w:numId w:val="49"/>
        </w:numPr>
        <w:spacing w:before="0" w:after="0" w:line="360" w:lineRule="auto"/>
        <w:ind w:left="616" w:hanging="616"/>
        <w:jc w:val="left"/>
        <w:rPr>
          <w:color w:val="FF0000"/>
        </w:rPr>
      </w:pPr>
      <w:bookmarkStart w:id="60" w:name="_Toc494561963"/>
      <w:bookmarkStart w:id="61" w:name="_Toc495861544"/>
      <w:r>
        <w:rPr>
          <w:rFonts w:asciiTheme="majorEastAsia" w:hAnsiTheme="majorEastAsia" w:cs="Times New Roman" w:hint="eastAsia"/>
          <w:bCs w:val="0"/>
          <w:color w:val="FF0000"/>
          <w:sz w:val="30"/>
          <w:szCs w:val="30"/>
          <w:lang w:val="zh-CN"/>
        </w:rPr>
        <w:lastRenderedPageBreak/>
        <w:t>评审因素及评分标准</w:t>
      </w:r>
      <w:bookmarkEnd w:id="60"/>
      <w:bookmarkEnd w:id="61"/>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992"/>
        <w:gridCol w:w="567"/>
        <w:gridCol w:w="7229"/>
        <w:gridCol w:w="808"/>
      </w:tblGrid>
      <w:tr w:rsidR="00B87FA3" w:rsidTr="00161C46">
        <w:trPr>
          <w:trHeight w:val="20"/>
          <w:jc w:val="center"/>
        </w:trPr>
        <w:tc>
          <w:tcPr>
            <w:tcW w:w="641" w:type="dxa"/>
            <w:shd w:val="pct10" w:color="auto" w:fill="auto"/>
            <w:vAlign w:val="center"/>
          </w:tcPr>
          <w:p w:rsidR="00B87FA3" w:rsidRDefault="00BA587E" w:rsidP="00BA587E">
            <w:pPr>
              <w:ind w:leftChars="-37" w:left="-78" w:rightChars="-41" w:right="-86"/>
              <w:jc w:val="center"/>
              <w:rPr>
                <w:rFonts w:ascii="宋体"/>
                <w:sz w:val="24"/>
                <w:szCs w:val="24"/>
              </w:rPr>
            </w:pPr>
            <w:r>
              <w:rPr>
                <w:rFonts w:ascii="宋体" w:hAnsi="宋体" w:hint="eastAsia"/>
                <w:sz w:val="24"/>
                <w:szCs w:val="24"/>
              </w:rPr>
              <w:t>序号</w:t>
            </w:r>
          </w:p>
        </w:tc>
        <w:tc>
          <w:tcPr>
            <w:tcW w:w="992" w:type="dxa"/>
            <w:shd w:val="pct10" w:color="auto" w:fill="auto"/>
            <w:vAlign w:val="center"/>
          </w:tcPr>
          <w:p w:rsidR="00B87FA3" w:rsidRDefault="00BA587E">
            <w:pPr>
              <w:jc w:val="center"/>
              <w:rPr>
                <w:rFonts w:ascii="宋体"/>
                <w:sz w:val="24"/>
                <w:szCs w:val="24"/>
              </w:rPr>
            </w:pPr>
            <w:r>
              <w:rPr>
                <w:rFonts w:ascii="宋体" w:hAnsi="宋体" w:hint="eastAsia"/>
                <w:sz w:val="24"/>
                <w:szCs w:val="24"/>
              </w:rPr>
              <w:t>评审因素</w:t>
            </w:r>
          </w:p>
        </w:tc>
        <w:tc>
          <w:tcPr>
            <w:tcW w:w="567" w:type="dxa"/>
            <w:shd w:val="pct10" w:color="auto" w:fill="auto"/>
            <w:vAlign w:val="center"/>
          </w:tcPr>
          <w:p w:rsidR="00B87FA3" w:rsidRDefault="00BA587E" w:rsidP="00BA587E">
            <w:pPr>
              <w:ind w:leftChars="-35" w:left="-73" w:rightChars="-38" w:right="-80"/>
              <w:jc w:val="center"/>
              <w:rPr>
                <w:rFonts w:ascii="宋体"/>
                <w:sz w:val="24"/>
                <w:szCs w:val="24"/>
              </w:rPr>
            </w:pPr>
            <w:r>
              <w:rPr>
                <w:rFonts w:ascii="宋体" w:hAnsi="宋体" w:hint="eastAsia"/>
                <w:sz w:val="24"/>
                <w:szCs w:val="24"/>
              </w:rPr>
              <w:t>分值</w:t>
            </w:r>
          </w:p>
        </w:tc>
        <w:tc>
          <w:tcPr>
            <w:tcW w:w="7229" w:type="dxa"/>
            <w:shd w:val="pct10" w:color="auto" w:fill="auto"/>
            <w:vAlign w:val="center"/>
          </w:tcPr>
          <w:p w:rsidR="00B87FA3" w:rsidRDefault="00BA587E">
            <w:pPr>
              <w:jc w:val="center"/>
              <w:rPr>
                <w:rFonts w:ascii="宋体"/>
                <w:sz w:val="24"/>
                <w:szCs w:val="24"/>
              </w:rPr>
            </w:pPr>
            <w:r>
              <w:rPr>
                <w:rFonts w:ascii="宋体" w:hAnsi="宋体" w:hint="eastAsia"/>
                <w:sz w:val="24"/>
                <w:szCs w:val="24"/>
              </w:rPr>
              <w:t>评分标准</w:t>
            </w:r>
          </w:p>
        </w:tc>
        <w:tc>
          <w:tcPr>
            <w:tcW w:w="808" w:type="dxa"/>
            <w:shd w:val="pct10" w:color="auto" w:fill="auto"/>
            <w:vAlign w:val="center"/>
          </w:tcPr>
          <w:p w:rsidR="00B87FA3" w:rsidRDefault="00BA587E">
            <w:pPr>
              <w:spacing w:line="280" w:lineRule="exact"/>
              <w:jc w:val="center"/>
              <w:rPr>
                <w:rFonts w:ascii="宋体"/>
                <w:sz w:val="24"/>
                <w:szCs w:val="24"/>
              </w:rPr>
            </w:pPr>
            <w:r>
              <w:rPr>
                <w:rFonts w:ascii="宋体" w:hAnsi="宋体" w:hint="eastAsia"/>
                <w:sz w:val="24"/>
                <w:szCs w:val="24"/>
              </w:rPr>
              <w:t>因素</w:t>
            </w:r>
          </w:p>
          <w:p w:rsidR="00B87FA3" w:rsidRDefault="00BA587E">
            <w:pPr>
              <w:spacing w:line="280" w:lineRule="exact"/>
              <w:jc w:val="center"/>
              <w:rPr>
                <w:rFonts w:ascii="宋体"/>
                <w:sz w:val="24"/>
                <w:szCs w:val="24"/>
              </w:rPr>
            </w:pPr>
            <w:r>
              <w:rPr>
                <w:rFonts w:ascii="宋体" w:hAnsi="宋体" w:hint="eastAsia"/>
                <w:sz w:val="24"/>
                <w:szCs w:val="24"/>
              </w:rPr>
              <w:t>来源</w:t>
            </w:r>
          </w:p>
        </w:tc>
      </w:tr>
      <w:tr w:rsidR="00B87FA3" w:rsidTr="00161C46">
        <w:trPr>
          <w:trHeight w:val="20"/>
          <w:jc w:val="center"/>
        </w:trPr>
        <w:tc>
          <w:tcPr>
            <w:tcW w:w="641" w:type="dxa"/>
            <w:vMerge w:val="restart"/>
            <w:vAlign w:val="center"/>
          </w:tcPr>
          <w:p w:rsidR="00B87FA3" w:rsidRDefault="00BA587E">
            <w:pPr>
              <w:tabs>
                <w:tab w:val="left" w:pos="322"/>
              </w:tabs>
              <w:spacing w:line="320" w:lineRule="exact"/>
              <w:ind w:rightChars="-20" w:right="-42"/>
              <w:rPr>
                <w:rFonts w:ascii="宋体"/>
                <w:sz w:val="18"/>
                <w:szCs w:val="18"/>
              </w:rPr>
            </w:pPr>
            <w:r>
              <w:rPr>
                <w:rFonts w:ascii="宋体" w:hAnsi="宋体" w:hint="eastAsia"/>
                <w:sz w:val="18"/>
                <w:szCs w:val="18"/>
              </w:rPr>
              <w:t>商务评议</w:t>
            </w:r>
            <w:r>
              <w:rPr>
                <w:rFonts w:ascii="宋体" w:hAnsi="宋体"/>
                <w:sz w:val="18"/>
                <w:szCs w:val="18"/>
              </w:rPr>
              <w:t>15</w:t>
            </w:r>
            <w:r>
              <w:rPr>
                <w:rFonts w:ascii="宋体" w:hAnsi="宋体" w:hint="eastAsia"/>
                <w:sz w:val="18"/>
                <w:szCs w:val="18"/>
              </w:rPr>
              <w:t>分</w:t>
            </w: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sz w:val="18"/>
                <w:szCs w:val="18"/>
              </w:rPr>
              <w:t>公司状况</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w:t>
            </w:r>
            <w:r>
              <w:rPr>
                <w:rFonts w:ascii="宋体" w:hAnsi="宋体" w:hint="eastAsia"/>
                <w:sz w:val="18"/>
                <w:szCs w:val="18"/>
              </w:rPr>
              <w:t>分</w:t>
            </w:r>
          </w:p>
        </w:tc>
        <w:tc>
          <w:tcPr>
            <w:tcW w:w="7229" w:type="dxa"/>
            <w:vAlign w:val="center"/>
          </w:tcPr>
          <w:p w:rsidR="00B87FA3" w:rsidRDefault="00BA587E" w:rsidP="00161C46">
            <w:pPr>
              <w:spacing w:line="320" w:lineRule="exact"/>
              <w:rPr>
                <w:rFonts w:ascii="宋体"/>
                <w:sz w:val="18"/>
                <w:szCs w:val="18"/>
              </w:rPr>
            </w:pPr>
            <w:r>
              <w:rPr>
                <w:rFonts w:ascii="宋体" w:hAnsi="宋体" w:hint="eastAsia"/>
                <w:sz w:val="18"/>
                <w:szCs w:val="18"/>
              </w:rPr>
              <w:t>就投标人提供的</w:t>
            </w:r>
            <w:r w:rsidR="00161C46" w:rsidRPr="00161C46">
              <w:rPr>
                <w:rFonts w:ascii="宋体" w:hAnsi="宋体" w:hint="eastAsia"/>
                <w:color w:val="FF0000"/>
                <w:sz w:val="18"/>
                <w:szCs w:val="18"/>
              </w:rPr>
              <w:t>2017年</w:t>
            </w:r>
            <w:r>
              <w:rPr>
                <w:rFonts w:ascii="宋体" w:hAnsi="宋体" w:hint="eastAsia"/>
                <w:sz w:val="18"/>
                <w:szCs w:val="18"/>
              </w:rPr>
              <w:t>银行资信资金情况、企业财务状况、缴纳税金等资料进行评价</w:t>
            </w:r>
            <w:r>
              <w:rPr>
                <w:rFonts w:ascii="宋体" w:hAnsi="宋体"/>
                <w:sz w:val="18"/>
                <w:szCs w:val="18"/>
              </w:rPr>
              <w:t>.</w:t>
            </w:r>
            <w:r>
              <w:rPr>
                <w:sz w:val="18"/>
                <w:szCs w:val="18"/>
              </w:rPr>
              <w:t xml:space="preserve"> </w:t>
            </w:r>
            <w:r>
              <w:rPr>
                <w:rFonts w:ascii="宋体" w:hAnsi="宋体" w:hint="eastAsia"/>
                <w:sz w:val="18"/>
                <w:szCs w:val="18"/>
              </w:rPr>
              <w:t>依据各投标人所提供有关资料进行横向比较排名，第一名得</w:t>
            </w:r>
            <w:r>
              <w:rPr>
                <w:rFonts w:ascii="宋体" w:hAnsi="宋体"/>
                <w:sz w:val="18"/>
                <w:szCs w:val="18"/>
              </w:rPr>
              <w:t>3</w:t>
            </w:r>
            <w:r>
              <w:rPr>
                <w:rFonts w:ascii="宋体" w:hAnsi="宋体" w:hint="eastAsia"/>
                <w:sz w:val="18"/>
                <w:szCs w:val="18"/>
              </w:rPr>
              <w:t>分，第二名得</w:t>
            </w:r>
            <w:r>
              <w:rPr>
                <w:rFonts w:ascii="宋体" w:hAnsi="宋体"/>
                <w:sz w:val="18"/>
                <w:szCs w:val="18"/>
              </w:rPr>
              <w:t>2</w:t>
            </w:r>
            <w:r>
              <w:rPr>
                <w:rFonts w:ascii="宋体" w:hAnsi="宋体" w:hint="eastAsia"/>
                <w:sz w:val="18"/>
                <w:szCs w:val="18"/>
              </w:rPr>
              <w:t>分，第三名得</w:t>
            </w:r>
            <w:r>
              <w:rPr>
                <w:rFonts w:ascii="宋体" w:hAnsi="宋体"/>
                <w:sz w:val="18"/>
                <w:szCs w:val="18"/>
              </w:rPr>
              <w:t>1</w:t>
            </w:r>
            <w:r>
              <w:rPr>
                <w:rFonts w:ascii="宋体" w:hAnsi="宋体" w:hint="eastAsia"/>
                <w:sz w:val="18"/>
                <w:szCs w:val="18"/>
              </w:rPr>
              <w:t>分。</w:t>
            </w:r>
            <w:r w:rsidRPr="00161C46">
              <w:rPr>
                <w:rFonts w:ascii="宋体" w:hAnsi="宋体" w:hint="eastAsia"/>
                <w:color w:val="FF0000"/>
                <w:sz w:val="18"/>
                <w:szCs w:val="18"/>
              </w:rPr>
              <w:t>须提供有效证明材料，且证明材料须提供真彩扫描打印件</w:t>
            </w:r>
            <w:r w:rsidR="00161C46" w:rsidRPr="00161C46">
              <w:rPr>
                <w:rFonts w:ascii="宋体" w:hAnsi="宋体" w:hint="eastAsia"/>
                <w:color w:val="FF0000"/>
                <w:sz w:val="18"/>
                <w:szCs w:val="18"/>
              </w:rPr>
              <w:t>。</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0"/>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sz w:val="18"/>
                <w:szCs w:val="18"/>
              </w:rPr>
              <w:t>类似业绩</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w:t>
            </w:r>
            <w:r>
              <w:rPr>
                <w:rFonts w:ascii="宋体" w:hAnsi="宋体" w:hint="eastAsia"/>
                <w:sz w:val="18"/>
                <w:szCs w:val="18"/>
              </w:rPr>
              <w:t>分</w:t>
            </w:r>
          </w:p>
        </w:tc>
        <w:tc>
          <w:tcPr>
            <w:tcW w:w="7229" w:type="dxa"/>
            <w:vAlign w:val="center"/>
          </w:tcPr>
          <w:p w:rsidR="00B87FA3" w:rsidRDefault="00BA587E">
            <w:pPr>
              <w:spacing w:line="320" w:lineRule="exact"/>
              <w:rPr>
                <w:rFonts w:ascii="宋体"/>
                <w:sz w:val="18"/>
                <w:szCs w:val="18"/>
              </w:rPr>
            </w:pPr>
            <w:r>
              <w:rPr>
                <w:rFonts w:ascii="宋体" w:hAnsi="宋体"/>
                <w:sz w:val="18"/>
                <w:szCs w:val="18"/>
              </w:rPr>
              <w:t>201</w:t>
            </w:r>
            <w:r>
              <w:rPr>
                <w:rFonts w:ascii="宋体" w:hAnsi="宋体" w:hint="eastAsia"/>
                <w:sz w:val="18"/>
                <w:szCs w:val="18"/>
              </w:rPr>
              <w:t>5年8月至今类似业绩，每个业绩得</w:t>
            </w:r>
            <w:r>
              <w:rPr>
                <w:rFonts w:ascii="宋体" w:hAnsi="宋体"/>
                <w:sz w:val="18"/>
                <w:szCs w:val="18"/>
              </w:rPr>
              <w:t>1</w:t>
            </w:r>
            <w:r>
              <w:rPr>
                <w:rFonts w:ascii="宋体" w:hAnsi="宋体" w:hint="eastAsia"/>
                <w:sz w:val="18"/>
                <w:szCs w:val="18"/>
              </w:rPr>
              <w:t>分，最多得</w:t>
            </w:r>
            <w:r>
              <w:rPr>
                <w:rFonts w:ascii="宋体" w:hAnsi="宋体"/>
                <w:sz w:val="18"/>
                <w:szCs w:val="18"/>
              </w:rPr>
              <w:t>3</w:t>
            </w:r>
            <w:r>
              <w:rPr>
                <w:rFonts w:ascii="宋体" w:hAnsi="宋体" w:hint="eastAsia"/>
                <w:sz w:val="18"/>
                <w:szCs w:val="18"/>
              </w:rPr>
              <w:t>分。</w:t>
            </w:r>
            <w:r w:rsidR="00161C46" w:rsidRPr="00161C46">
              <w:rPr>
                <w:rFonts w:ascii="宋体" w:hAnsi="宋体" w:hint="eastAsia"/>
                <w:color w:val="FF0000"/>
                <w:sz w:val="18"/>
                <w:szCs w:val="18"/>
              </w:rPr>
              <w:t>须提供有效证明材料，且证明材料须提供真彩扫描打印件。</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0"/>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sz w:val="18"/>
                <w:szCs w:val="18"/>
              </w:rPr>
              <w:t>企业证书</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w:t>
            </w:r>
            <w:r>
              <w:rPr>
                <w:rFonts w:ascii="宋体" w:hAnsi="宋体" w:hint="eastAsia"/>
                <w:sz w:val="18"/>
                <w:szCs w:val="18"/>
              </w:rPr>
              <w:t>分</w:t>
            </w:r>
          </w:p>
        </w:tc>
        <w:tc>
          <w:tcPr>
            <w:tcW w:w="7229" w:type="dxa"/>
            <w:vAlign w:val="center"/>
          </w:tcPr>
          <w:p w:rsidR="00B87FA3" w:rsidRDefault="00BA587E">
            <w:pPr>
              <w:spacing w:line="320" w:lineRule="exact"/>
              <w:rPr>
                <w:rFonts w:ascii="宋体"/>
                <w:sz w:val="18"/>
                <w:szCs w:val="18"/>
              </w:rPr>
            </w:pPr>
            <w:r>
              <w:rPr>
                <w:rFonts w:ascii="宋体" w:hAnsi="宋体" w:hint="eastAsia"/>
                <w:color w:val="000000"/>
                <w:sz w:val="18"/>
                <w:szCs w:val="18"/>
              </w:rPr>
              <w:t>企业及设备各类证书：制造企业的质量体系认证、中国绿色环保推广产品认证、中国医疗器械行业诚信单位认证证书等，每项可得</w:t>
            </w:r>
            <w:r>
              <w:rPr>
                <w:rFonts w:ascii="宋体" w:hAnsi="宋体"/>
                <w:color w:val="000000"/>
                <w:sz w:val="18"/>
                <w:szCs w:val="18"/>
              </w:rPr>
              <w:t>1</w:t>
            </w:r>
            <w:r>
              <w:rPr>
                <w:rFonts w:ascii="宋体" w:hAnsi="宋体" w:hint="eastAsia"/>
                <w:color w:val="000000"/>
                <w:sz w:val="18"/>
                <w:szCs w:val="18"/>
              </w:rPr>
              <w:t>分。</w:t>
            </w:r>
            <w:r w:rsidR="00161C46" w:rsidRPr="00161C46">
              <w:rPr>
                <w:rFonts w:ascii="宋体" w:hAnsi="宋体" w:hint="eastAsia"/>
                <w:color w:val="FF0000"/>
                <w:sz w:val="18"/>
                <w:szCs w:val="18"/>
              </w:rPr>
              <w:t>须提供有效证明材料，且证明材料须提供真彩扫描打印件。</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416"/>
          <w:jc w:val="center"/>
        </w:trPr>
        <w:tc>
          <w:tcPr>
            <w:tcW w:w="641" w:type="dxa"/>
            <w:vMerge/>
            <w:vAlign w:val="center"/>
          </w:tcPr>
          <w:p w:rsidR="00B87FA3" w:rsidRDefault="00B87FA3" w:rsidP="000C28E7">
            <w:pPr>
              <w:numPr>
                <w:ilvl w:val="0"/>
                <w:numId w:val="60"/>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color w:val="000000"/>
                <w:sz w:val="18"/>
                <w:szCs w:val="18"/>
              </w:rPr>
              <w:t>获奖证书</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1</w:t>
            </w:r>
            <w:r>
              <w:rPr>
                <w:rFonts w:ascii="宋体" w:hAnsi="宋体" w:hint="eastAsia"/>
                <w:sz w:val="18"/>
                <w:szCs w:val="18"/>
              </w:rPr>
              <w:t>分</w:t>
            </w:r>
          </w:p>
        </w:tc>
        <w:tc>
          <w:tcPr>
            <w:tcW w:w="7229" w:type="dxa"/>
            <w:vAlign w:val="center"/>
          </w:tcPr>
          <w:p w:rsidR="00B87FA3" w:rsidRDefault="00BA587E">
            <w:pPr>
              <w:spacing w:line="320" w:lineRule="exact"/>
              <w:rPr>
                <w:rFonts w:ascii="宋体"/>
                <w:color w:val="000000"/>
                <w:sz w:val="18"/>
                <w:szCs w:val="18"/>
              </w:rPr>
            </w:pPr>
            <w:r>
              <w:rPr>
                <w:rFonts w:ascii="宋体" w:hAnsi="宋体" w:hint="eastAsia"/>
                <w:color w:val="000000"/>
                <w:sz w:val="18"/>
                <w:szCs w:val="18"/>
              </w:rPr>
              <w:t>提供省级高新技术产品证书得</w:t>
            </w:r>
            <w:r>
              <w:rPr>
                <w:rFonts w:ascii="宋体" w:hAnsi="宋体"/>
                <w:color w:val="000000"/>
                <w:sz w:val="18"/>
                <w:szCs w:val="18"/>
              </w:rPr>
              <w:t>1</w:t>
            </w:r>
            <w:r>
              <w:rPr>
                <w:rFonts w:ascii="宋体" w:hAnsi="宋体" w:hint="eastAsia"/>
                <w:color w:val="000000"/>
                <w:sz w:val="18"/>
                <w:szCs w:val="18"/>
              </w:rPr>
              <w:t>分。</w:t>
            </w:r>
            <w:r w:rsidR="00161C46" w:rsidRPr="00161C46">
              <w:rPr>
                <w:rFonts w:ascii="宋体" w:hAnsi="宋体" w:hint="eastAsia"/>
                <w:color w:val="FF0000"/>
                <w:sz w:val="18"/>
                <w:szCs w:val="18"/>
              </w:rPr>
              <w:t>须提供有效证明材料，且证明材料须提供真彩扫描打印件。</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0"/>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sz w:val="18"/>
                <w:szCs w:val="18"/>
              </w:rPr>
              <w:t>口碑与信誉</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w:t>
            </w:r>
            <w:r>
              <w:rPr>
                <w:rFonts w:ascii="宋体" w:hAnsi="宋体" w:hint="eastAsia"/>
                <w:sz w:val="18"/>
                <w:szCs w:val="18"/>
              </w:rPr>
              <w:t>分</w:t>
            </w:r>
          </w:p>
        </w:tc>
        <w:tc>
          <w:tcPr>
            <w:tcW w:w="7229" w:type="dxa"/>
            <w:vAlign w:val="center"/>
          </w:tcPr>
          <w:p w:rsidR="00B87FA3" w:rsidRDefault="00BA587E">
            <w:pPr>
              <w:spacing w:line="320" w:lineRule="exact"/>
              <w:rPr>
                <w:rFonts w:ascii="宋体"/>
                <w:sz w:val="18"/>
                <w:szCs w:val="18"/>
              </w:rPr>
            </w:pPr>
            <w:r>
              <w:rPr>
                <w:rFonts w:ascii="宋体" w:hAnsi="宋体" w:hint="eastAsia"/>
                <w:sz w:val="18"/>
                <w:szCs w:val="18"/>
              </w:rPr>
              <w:t>投标品牌知名度、信用、既往经验等方面进行评价。依据各投标人所提供有关资料进行横向比较排名，第一名得</w:t>
            </w:r>
            <w:r>
              <w:rPr>
                <w:rFonts w:ascii="宋体" w:hAnsi="宋体"/>
                <w:sz w:val="18"/>
                <w:szCs w:val="18"/>
              </w:rPr>
              <w:t>3</w:t>
            </w:r>
            <w:r>
              <w:rPr>
                <w:rFonts w:ascii="宋体" w:hAnsi="宋体" w:hint="eastAsia"/>
                <w:sz w:val="18"/>
                <w:szCs w:val="18"/>
              </w:rPr>
              <w:t>分，第二名得</w:t>
            </w:r>
            <w:r>
              <w:rPr>
                <w:rFonts w:ascii="宋体" w:hAnsi="宋体"/>
                <w:sz w:val="18"/>
                <w:szCs w:val="18"/>
              </w:rPr>
              <w:t>2</w:t>
            </w:r>
            <w:r>
              <w:rPr>
                <w:rFonts w:ascii="宋体" w:hAnsi="宋体" w:hint="eastAsia"/>
                <w:sz w:val="18"/>
                <w:szCs w:val="18"/>
              </w:rPr>
              <w:t>分，第三名得</w:t>
            </w:r>
            <w:r>
              <w:rPr>
                <w:rFonts w:ascii="宋体" w:hAnsi="宋体"/>
                <w:sz w:val="18"/>
                <w:szCs w:val="18"/>
              </w:rPr>
              <w:t>1</w:t>
            </w:r>
            <w:r>
              <w:rPr>
                <w:rFonts w:ascii="宋体" w:hAnsi="宋体" w:hint="eastAsia"/>
                <w:sz w:val="18"/>
                <w:szCs w:val="18"/>
              </w:rPr>
              <w:t>分。</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0"/>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color w:val="000000"/>
                <w:sz w:val="18"/>
                <w:szCs w:val="18"/>
              </w:rPr>
              <w:t>响应文件</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2</w:t>
            </w:r>
            <w:r>
              <w:rPr>
                <w:rFonts w:ascii="宋体" w:hAnsi="宋体" w:hint="eastAsia"/>
                <w:sz w:val="18"/>
                <w:szCs w:val="18"/>
              </w:rPr>
              <w:t>分</w:t>
            </w:r>
          </w:p>
        </w:tc>
        <w:tc>
          <w:tcPr>
            <w:tcW w:w="7229" w:type="dxa"/>
            <w:vAlign w:val="center"/>
          </w:tcPr>
          <w:p w:rsidR="00B87FA3" w:rsidRDefault="00BA587E">
            <w:pPr>
              <w:spacing w:line="320" w:lineRule="exact"/>
              <w:rPr>
                <w:rFonts w:ascii="宋体"/>
                <w:sz w:val="18"/>
                <w:szCs w:val="18"/>
              </w:rPr>
            </w:pPr>
            <w:r>
              <w:rPr>
                <w:rFonts w:ascii="宋体" w:hAnsi="宋体" w:hint="eastAsia"/>
                <w:color w:val="000000"/>
                <w:sz w:val="18"/>
                <w:szCs w:val="18"/>
              </w:rPr>
              <w:t>投标文件全面响应招标文件要求，编制完整、美观，非活页装订，且有详细目录、连续页码、目录与有关材料装订顺序对应清晰、查阅方便。不符合要求的，每处扣</w:t>
            </w:r>
            <w:r>
              <w:rPr>
                <w:rFonts w:ascii="宋体" w:hAnsi="宋体"/>
                <w:color w:val="000000"/>
                <w:sz w:val="18"/>
                <w:szCs w:val="18"/>
              </w:rPr>
              <w:t>0.5</w:t>
            </w:r>
            <w:r>
              <w:rPr>
                <w:rFonts w:ascii="宋体" w:hAnsi="宋体" w:hint="eastAsia"/>
                <w:color w:val="000000"/>
                <w:sz w:val="18"/>
                <w:szCs w:val="18"/>
              </w:rPr>
              <w:t>分，扣完为止。</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jc w:val="center"/>
        </w:trPr>
        <w:tc>
          <w:tcPr>
            <w:tcW w:w="641" w:type="dxa"/>
            <w:vMerge w:val="restart"/>
            <w:shd w:val="pct10" w:color="auto" w:fill="auto"/>
            <w:vAlign w:val="center"/>
          </w:tcPr>
          <w:p w:rsidR="00B87FA3" w:rsidRDefault="00BA587E" w:rsidP="00BA587E">
            <w:pPr>
              <w:ind w:leftChars="-37" w:left="-78" w:rightChars="-41" w:right="-86"/>
              <w:jc w:val="center"/>
              <w:rPr>
                <w:rFonts w:ascii="宋体"/>
                <w:sz w:val="18"/>
                <w:szCs w:val="18"/>
              </w:rPr>
            </w:pPr>
            <w:r>
              <w:rPr>
                <w:rFonts w:ascii="宋体" w:hAnsi="宋体" w:hint="eastAsia"/>
                <w:sz w:val="18"/>
                <w:szCs w:val="18"/>
              </w:rPr>
              <w:t>技术服务评议</w:t>
            </w:r>
            <w:r>
              <w:rPr>
                <w:rFonts w:ascii="宋体" w:hAnsi="宋体"/>
                <w:sz w:val="18"/>
                <w:szCs w:val="18"/>
              </w:rPr>
              <w:t>55</w:t>
            </w:r>
            <w:r>
              <w:rPr>
                <w:rFonts w:ascii="宋体" w:hAnsi="宋体" w:hint="eastAsia"/>
                <w:sz w:val="18"/>
                <w:szCs w:val="18"/>
              </w:rPr>
              <w:t>分</w:t>
            </w:r>
          </w:p>
          <w:p w:rsidR="00B87FA3" w:rsidRDefault="00BA587E">
            <w:pPr>
              <w:spacing w:before="60" w:after="60" w:line="360" w:lineRule="exact"/>
              <w:ind w:left="988"/>
              <w:rPr>
                <w:rFonts w:ascii="宋体"/>
                <w:sz w:val="18"/>
                <w:szCs w:val="18"/>
              </w:rPr>
            </w:pPr>
            <w:r>
              <w:rPr>
                <w:rFonts w:ascii="宋体" w:hAnsi="宋体" w:hint="eastAsia"/>
                <w:bCs/>
                <w:sz w:val="18"/>
                <w:szCs w:val="18"/>
              </w:rPr>
              <w:t>服</w:t>
            </w:r>
          </w:p>
        </w:tc>
        <w:tc>
          <w:tcPr>
            <w:tcW w:w="992" w:type="dxa"/>
            <w:shd w:val="pct10" w:color="auto" w:fill="auto"/>
            <w:vAlign w:val="center"/>
          </w:tcPr>
          <w:p w:rsidR="00B87FA3" w:rsidRDefault="00BA587E">
            <w:pPr>
              <w:ind w:leftChars="-10" w:left="-21" w:rightChars="-10" w:right="-21"/>
              <w:jc w:val="center"/>
              <w:rPr>
                <w:rFonts w:ascii="宋体"/>
                <w:sz w:val="18"/>
                <w:szCs w:val="18"/>
              </w:rPr>
            </w:pPr>
            <w:r>
              <w:rPr>
                <w:rFonts w:hAnsi="宋体" w:hint="eastAsia"/>
                <w:sz w:val="18"/>
                <w:szCs w:val="18"/>
              </w:rPr>
              <w:t>技术指标</w:t>
            </w:r>
          </w:p>
        </w:tc>
        <w:tc>
          <w:tcPr>
            <w:tcW w:w="567" w:type="dxa"/>
            <w:shd w:val="pct10" w:color="auto" w:fill="auto"/>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30</w:t>
            </w:r>
            <w:r>
              <w:rPr>
                <w:rFonts w:ascii="宋体" w:hAnsi="宋体" w:hint="eastAsia"/>
                <w:sz w:val="18"/>
                <w:szCs w:val="18"/>
              </w:rPr>
              <w:t>分</w:t>
            </w:r>
          </w:p>
        </w:tc>
        <w:tc>
          <w:tcPr>
            <w:tcW w:w="7229" w:type="dxa"/>
            <w:shd w:val="pct10" w:color="auto" w:fill="auto"/>
            <w:vAlign w:val="center"/>
          </w:tcPr>
          <w:p w:rsidR="00B87FA3" w:rsidRPr="00161C46" w:rsidRDefault="00161C46" w:rsidP="00161C46">
            <w:pPr>
              <w:spacing w:line="320" w:lineRule="exact"/>
              <w:rPr>
                <w:rFonts w:ascii="宋体"/>
                <w:color w:val="FF0000"/>
                <w:sz w:val="18"/>
                <w:szCs w:val="18"/>
              </w:rPr>
            </w:pPr>
            <w:r w:rsidRPr="00161C46">
              <w:rPr>
                <w:rFonts w:hAnsi="宋体" w:hint="eastAsia"/>
                <w:color w:val="FF0000"/>
                <w:sz w:val="18"/>
                <w:szCs w:val="18"/>
              </w:rPr>
              <w:t>提供完整的生产厂家产品说明书（彩页），产品彩页上的技术性能说明、详细规格型号、参数等技术指标没有负偏离的得</w:t>
            </w:r>
            <w:r>
              <w:rPr>
                <w:rFonts w:hAnsi="宋体" w:hint="eastAsia"/>
                <w:color w:val="FF0000"/>
                <w:sz w:val="18"/>
                <w:szCs w:val="18"/>
              </w:rPr>
              <w:t>30</w:t>
            </w:r>
            <w:r w:rsidRPr="00161C46">
              <w:rPr>
                <w:rFonts w:hAnsi="宋体" w:hint="eastAsia"/>
                <w:color w:val="FF0000"/>
                <w:sz w:val="18"/>
                <w:szCs w:val="18"/>
              </w:rPr>
              <w:t>分</w:t>
            </w:r>
            <w:r w:rsidR="00BA587E" w:rsidRPr="00161C46">
              <w:rPr>
                <w:rFonts w:hAnsi="宋体" w:hint="eastAsia"/>
                <w:color w:val="FF0000"/>
                <w:sz w:val="18"/>
                <w:szCs w:val="18"/>
              </w:rPr>
              <w:t>（注：带★号参数为关键性参数</w:t>
            </w:r>
            <w:r w:rsidR="00BA587E" w:rsidRPr="00161C46">
              <w:rPr>
                <w:rFonts w:hint="eastAsia"/>
                <w:color w:val="FF0000"/>
                <w:sz w:val="18"/>
                <w:szCs w:val="18"/>
              </w:rPr>
              <w:t>必须满足，</w:t>
            </w:r>
            <w:r w:rsidR="00BA587E" w:rsidRPr="00161C46">
              <w:rPr>
                <w:rFonts w:ascii="Times New Roman" w:hAnsi="Times New Roman" w:hint="eastAsia"/>
                <w:color w:val="FF0000"/>
                <w:sz w:val="18"/>
                <w:szCs w:val="18"/>
              </w:rPr>
              <w:t>其它参数为</w:t>
            </w:r>
            <w:r w:rsidR="00BA587E" w:rsidRPr="00161C46">
              <w:rPr>
                <w:rFonts w:hAnsi="宋体" w:hint="eastAsia"/>
                <w:color w:val="FF0000"/>
                <w:sz w:val="18"/>
                <w:szCs w:val="18"/>
              </w:rPr>
              <w:t>一般技术条款负偏离一项扣</w:t>
            </w:r>
            <w:r w:rsidR="00BA587E" w:rsidRPr="00161C46">
              <w:rPr>
                <w:rFonts w:hAnsi="宋体"/>
                <w:color w:val="FF0000"/>
                <w:sz w:val="18"/>
                <w:szCs w:val="18"/>
              </w:rPr>
              <w:t>3</w:t>
            </w:r>
            <w:r w:rsidR="00BA587E" w:rsidRPr="00161C46">
              <w:rPr>
                <w:rFonts w:hAnsi="宋体" w:hint="eastAsia"/>
                <w:color w:val="FF0000"/>
                <w:sz w:val="18"/>
                <w:szCs w:val="18"/>
              </w:rPr>
              <w:t>分，一般技术参数负偏离超过</w:t>
            </w:r>
            <w:r w:rsidR="00BA587E" w:rsidRPr="00161C46">
              <w:rPr>
                <w:rFonts w:hAnsi="宋体"/>
                <w:color w:val="FF0000"/>
                <w:sz w:val="18"/>
                <w:szCs w:val="18"/>
              </w:rPr>
              <w:t>10</w:t>
            </w:r>
            <w:r w:rsidR="00BA587E" w:rsidRPr="00161C46">
              <w:rPr>
                <w:rFonts w:hAnsi="宋体" w:hint="eastAsia"/>
                <w:color w:val="FF0000"/>
                <w:sz w:val="18"/>
                <w:szCs w:val="18"/>
              </w:rPr>
              <w:t>项为无效投标）。</w:t>
            </w:r>
            <w:r w:rsidR="00BA587E" w:rsidRPr="00161C46">
              <w:rPr>
                <w:rFonts w:hAnsi="宋体" w:hint="eastAsia"/>
                <w:color w:val="FF0000"/>
                <w:kern w:val="0"/>
                <w:sz w:val="18"/>
                <w:szCs w:val="18"/>
              </w:rPr>
              <w:t>必须按要求提供厂家资料等技术证明材料，</w:t>
            </w:r>
            <w:r w:rsidRPr="00161C46">
              <w:rPr>
                <w:rFonts w:ascii="宋体" w:hAnsi="宋体" w:hint="eastAsia"/>
                <w:color w:val="FF0000"/>
                <w:sz w:val="18"/>
                <w:szCs w:val="18"/>
              </w:rPr>
              <w:t>且证明材料须提供真彩扫描打印件。</w:t>
            </w:r>
          </w:p>
        </w:tc>
        <w:tc>
          <w:tcPr>
            <w:tcW w:w="808" w:type="dxa"/>
            <w:shd w:val="pct10" w:color="auto" w:fill="auto"/>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409"/>
          <w:jc w:val="center"/>
        </w:trPr>
        <w:tc>
          <w:tcPr>
            <w:tcW w:w="641" w:type="dxa"/>
            <w:vMerge/>
            <w:vAlign w:val="center"/>
          </w:tcPr>
          <w:p w:rsidR="00B87FA3" w:rsidRDefault="00B87FA3" w:rsidP="000C28E7">
            <w:pPr>
              <w:numPr>
                <w:ilvl w:val="0"/>
                <w:numId w:val="61"/>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sz w:val="18"/>
                <w:szCs w:val="18"/>
              </w:rPr>
              <w:t>检测报告</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w:t>
            </w:r>
            <w:r>
              <w:rPr>
                <w:rFonts w:ascii="宋体" w:hAnsi="宋体" w:hint="eastAsia"/>
                <w:sz w:val="18"/>
                <w:szCs w:val="18"/>
              </w:rPr>
              <w:t>分</w:t>
            </w:r>
          </w:p>
        </w:tc>
        <w:tc>
          <w:tcPr>
            <w:tcW w:w="7229" w:type="dxa"/>
            <w:vAlign w:val="center"/>
          </w:tcPr>
          <w:p w:rsidR="00B87FA3" w:rsidRDefault="00BA587E">
            <w:pPr>
              <w:spacing w:line="320" w:lineRule="exact"/>
              <w:rPr>
                <w:rFonts w:ascii="宋体"/>
                <w:sz w:val="18"/>
                <w:szCs w:val="18"/>
              </w:rPr>
            </w:pPr>
            <w:r>
              <w:rPr>
                <w:rFonts w:ascii="宋体" w:hAnsi="宋体" w:hint="eastAsia"/>
                <w:sz w:val="18"/>
                <w:szCs w:val="18"/>
              </w:rPr>
              <w:t>提供设备的市级及以上官方机构检验检测报告得</w:t>
            </w:r>
            <w:r>
              <w:rPr>
                <w:rFonts w:ascii="宋体" w:hAnsi="宋体"/>
                <w:sz w:val="18"/>
                <w:szCs w:val="18"/>
              </w:rPr>
              <w:t>3</w:t>
            </w:r>
            <w:r>
              <w:rPr>
                <w:rFonts w:ascii="宋体" w:hAnsi="宋体" w:hint="eastAsia"/>
                <w:sz w:val="18"/>
                <w:szCs w:val="18"/>
              </w:rPr>
              <w:t>分。</w:t>
            </w:r>
            <w:r w:rsidR="00161C46" w:rsidRPr="00161C46">
              <w:rPr>
                <w:rFonts w:ascii="宋体" w:hAnsi="宋体" w:hint="eastAsia"/>
                <w:color w:val="FF0000"/>
                <w:sz w:val="18"/>
                <w:szCs w:val="18"/>
              </w:rPr>
              <w:t>须提供有效证明材料，且证明材料须提供真彩扫描打印件。</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1"/>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sz w:val="18"/>
                <w:szCs w:val="18"/>
              </w:rPr>
              <w:t>产品质量</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2</w:t>
            </w:r>
            <w:r>
              <w:rPr>
                <w:rFonts w:ascii="宋体" w:hAnsi="宋体" w:hint="eastAsia"/>
                <w:sz w:val="18"/>
                <w:szCs w:val="18"/>
              </w:rPr>
              <w:t>分</w:t>
            </w:r>
          </w:p>
        </w:tc>
        <w:tc>
          <w:tcPr>
            <w:tcW w:w="7229" w:type="dxa"/>
            <w:vAlign w:val="center"/>
          </w:tcPr>
          <w:p w:rsidR="00B87FA3" w:rsidRDefault="00BA587E">
            <w:pPr>
              <w:spacing w:line="320" w:lineRule="exact"/>
              <w:rPr>
                <w:rFonts w:ascii="宋体"/>
                <w:sz w:val="18"/>
                <w:szCs w:val="18"/>
              </w:rPr>
            </w:pPr>
            <w:r>
              <w:rPr>
                <w:rFonts w:ascii="宋体" w:hAnsi="宋体" w:hint="eastAsia"/>
                <w:sz w:val="18"/>
                <w:szCs w:val="18"/>
              </w:rPr>
              <w:t>设备的技术水平、性能质量等完全满足的得</w:t>
            </w:r>
            <w:r>
              <w:rPr>
                <w:rFonts w:ascii="宋体" w:hAnsi="宋体"/>
                <w:sz w:val="18"/>
                <w:szCs w:val="18"/>
              </w:rPr>
              <w:t>2</w:t>
            </w:r>
            <w:r>
              <w:rPr>
                <w:rFonts w:ascii="宋体" w:hAnsi="宋体" w:hint="eastAsia"/>
                <w:sz w:val="18"/>
                <w:szCs w:val="18"/>
              </w:rPr>
              <w:t>分，不能满足的从性能、安全、质量、可靠性等方面扣分。</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1"/>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sz w:val="18"/>
                <w:szCs w:val="18"/>
              </w:rPr>
            </w:pPr>
            <w:r>
              <w:rPr>
                <w:rFonts w:ascii="宋体" w:hAnsi="宋体" w:hint="eastAsia"/>
                <w:sz w:val="18"/>
                <w:szCs w:val="18"/>
              </w:rPr>
              <w:t>技术优势</w:t>
            </w:r>
          </w:p>
        </w:tc>
        <w:tc>
          <w:tcPr>
            <w:tcW w:w="567" w:type="dxa"/>
            <w:vAlign w:val="center"/>
          </w:tcPr>
          <w:p w:rsidR="00B87FA3" w:rsidRPr="00362A71" w:rsidRDefault="00362A71" w:rsidP="00BA587E">
            <w:pPr>
              <w:spacing w:line="320" w:lineRule="exact"/>
              <w:ind w:leftChars="-23" w:left="-48" w:rightChars="-17" w:right="-36"/>
              <w:jc w:val="center"/>
              <w:rPr>
                <w:rFonts w:ascii="宋体"/>
                <w:color w:val="FF0000"/>
                <w:sz w:val="18"/>
                <w:szCs w:val="18"/>
              </w:rPr>
            </w:pPr>
            <w:r w:rsidRPr="00362A71">
              <w:rPr>
                <w:rFonts w:ascii="宋体" w:hAnsi="宋体" w:hint="eastAsia"/>
                <w:color w:val="FF0000"/>
                <w:sz w:val="18"/>
                <w:szCs w:val="18"/>
              </w:rPr>
              <w:t>4</w:t>
            </w:r>
            <w:r w:rsidR="00BA587E" w:rsidRPr="00362A71">
              <w:rPr>
                <w:rFonts w:ascii="宋体" w:hAnsi="宋体" w:hint="eastAsia"/>
                <w:color w:val="FF0000"/>
                <w:sz w:val="18"/>
                <w:szCs w:val="18"/>
              </w:rPr>
              <w:t>分</w:t>
            </w:r>
          </w:p>
        </w:tc>
        <w:tc>
          <w:tcPr>
            <w:tcW w:w="7229" w:type="dxa"/>
            <w:vAlign w:val="center"/>
          </w:tcPr>
          <w:p w:rsidR="00B87FA3" w:rsidRDefault="00BA587E" w:rsidP="00362A71">
            <w:pPr>
              <w:spacing w:line="320" w:lineRule="exact"/>
              <w:rPr>
                <w:rFonts w:ascii="宋体"/>
                <w:sz w:val="18"/>
                <w:szCs w:val="18"/>
              </w:rPr>
            </w:pPr>
            <w:r>
              <w:rPr>
                <w:rFonts w:ascii="宋体" w:hAnsi="宋体" w:hint="eastAsia"/>
                <w:sz w:val="18"/>
                <w:szCs w:val="18"/>
              </w:rPr>
              <w:t>所投设备整体技术水平和性能优良可得</w:t>
            </w:r>
            <w:r w:rsidR="00362A71" w:rsidRPr="00362A71">
              <w:rPr>
                <w:rFonts w:ascii="宋体" w:hAnsi="宋体" w:hint="eastAsia"/>
                <w:color w:val="FF0000"/>
                <w:sz w:val="18"/>
                <w:szCs w:val="18"/>
              </w:rPr>
              <w:t>2</w:t>
            </w:r>
            <w:r w:rsidRPr="00362A71">
              <w:rPr>
                <w:rFonts w:ascii="宋体" w:hAnsi="宋体" w:hint="eastAsia"/>
                <w:color w:val="FF0000"/>
                <w:sz w:val="18"/>
                <w:szCs w:val="18"/>
              </w:rPr>
              <w:t>分，</w:t>
            </w:r>
            <w:r>
              <w:rPr>
                <w:rFonts w:ascii="宋体" w:hAnsi="宋体" w:hint="eastAsia"/>
                <w:sz w:val="18"/>
                <w:szCs w:val="18"/>
              </w:rPr>
              <w:t>主要技术指标、参数明显优越的可加</w:t>
            </w:r>
            <w:r>
              <w:rPr>
                <w:rFonts w:ascii="宋体" w:hAnsi="宋体"/>
                <w:sz w:val="18"/>
                <w:szCs w:val="18"/>
              </w:rPr>
              <w:t>1</w:t>
            </w:r>
            <w:r>
              <w:rPr>
                <w:rFonts w:ascii="宋体" w:hAnsi="宋体" w:hint="eastAsia"/>
                <w:sz w:val="18"/>
                <w:szCs w:val="18"/>
              </w:rPr>
              <w:t>分，采用新材料、新工艺、新技术，设备先进、环保、节能的加</w:t>
            </w:r>
            <w:r>
              <w:rPr>
                <w:rFonts w:ascii="宋体" w:hAnsi="宋体"/>
                <w:sz w:val="18"/>
                <w:szCs w:val="18"/>
              </w:rPr>
              <w:t>1</w:t>
            </w:r>
            <w:r>
              <w:rPr>
                <w:rFonts w:ascii="宋体" w:hAnsi="宋体" w:hint="eastAsia"/>
                <w:sz w:val="18"/>
                <w:szCs w:val="18"/>
              </w:rPr>
              <w:t>分。</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1"/>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rsidP="00161C46">
            <w:pPr>
              <w:ind w:leftChars="-10" w:left="-21" w:rightChars="-10" w:right="-21"/>
              <w:jc w:val="center"/>
              <w:rPr>
                <w:rFonts w:ascii="宋体"/>
                <w:sz w:val="18"/>
                <w:szCs w:val="18"/>
              </w:rPr>
            </w:pPr>
            <w:r>
              <w:rPr>
                <w:rFonts w:ascii="宋体" w:hAnsi="宋体" w:hint="eastAsia"/>
                <w:kern w:val="0"/>
                <w:sz w:val="18"/>
                <w:szCs w:val="18"/>
              </w:rPr>
              <w:t>安装、调试及验收</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w:t>
            </w:r>
            <w:r>
              <w:rPr>
                <w:rFonts w:ascii="宋体" w:hAnsi="宋体" w:hint="eastAsia"/>
                <w:sz w:val="18"/>
                <w:szCs w:val="18"/>
              </w:rPr>
              <w:t>分</w:t>
            </w:r>
          </w:p>
        </w:tc>
        <w:tc>
          <w:tcPr>
            <w:tcW w:w="7229" w:type="dxa"/>
            <w:vAlign w:val="center"/>
          </w:tcPr>
          <w:p w:rsidR="00B87FA3" w:rsidRDefault="00BA587E">
            <w:pPr>
              <w:spacing w:line="320" w:lineRule="exact"/>
              <w:rPr>
                <w:rFonts w:ascii="宋体"/>
                <w:sz w:val="18"/>
                <w:szCs w:val="18"/>
              </w:rPr>
            </w:pPr>
            <w:r>
              <w:rPr>
                <w:rFonts w:ascii="宋体" w:hAnsi="宋体" w:hint="eastAsia"/>
                <w:kern w:val="0"/>
                <w:sz w:val="18"/>
                <w:szCs w:val="18"/>
              </w:rPr>
              <w:t>投标人提供设备供货安装、调试及验收方案的合理性、完整性、可行性，依据各投标人所提供有关资料进行横向比较排名，第一名得</w:t>
            </w:r>
            <w:r>
              <w:rPr>
                <w:rFonts w:ascii="宋体" w:hAnsi="宋体"/>
                <w:kern w:val="0"/>
                <w:sz w:val="18"/>
                <w:szCs w:val="18"/>
              </w:rPr>
              <w:t>3</w:t>
            </w:r>
            <w:r>
              <w:rPr>
                <w:rFonts w:ascii="宋体" w:hAnsi="宋体" w:hint="eastAsia"/>
                <w:kern w:val="0"/>
                <w:sz w:val="18"/>
                <w:szCs w:val="18"/>
              </w:rPr>
              <w:t>分，第二名得</w:t>
            </w:r>
            <w:r>
              <w:rPr>
                <w:rFonts w:ascii="宋体" w:hAnsi="宋体"/>
                <w:kern w:val="0"/>
                <w:sz w:val="18"/>
                <w:szCs w:val="18"/>
              </w:rPr>
              <w:t>2</w:t>
            </w:r>
            <w:r>
              <w:rPr>
                <w:rFonts w:ascii="宋体" w:hAnsi="宋体" w:hint="eastAsia"/>
                <w:kern w:val="0"/>
                <w:sz w:val="18"/>
                <w:szCs w:val="18"/>
              </w:rPr>
              <w:t>分，第三名得</w:t>
            </w:r>
            <w:r>
              <w:rPr>
                <w:rFonts w:ascii="宋体" w:hAnsi="宋体"/>
                <w:kern w:val="0"/>
                <w:sz w:val="18"/>
                <w:szCs w:val="18"/>
              </w:rPr>
              <w:t>1</w:t>
            </w:r>
            <w:r>
              <w:rPr>
                <w:rFonts w:ascii="宋体" w:hAnsi="宋体" w:hint="eastAsia"/>
                <w:kern w:val="0"/>
                <w:sz w:val="18"/>
                <w:szCs w:val="18"/>
              </w:rPr>
              <w:t>分。</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1"/>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kern w:val="0"/>
                <w:sz w:val="18"/>
                <w:szCs w:val="18"/>
              </w:rPr>
            </w:pPr>
            <w:r>
              <w:rPr>
                <w:rFonts w:ascii="宋体" w:hAnsi="宋体" w:hint="eastAsia"/>
                <w:sz w:val="18"/>
                <w:szCs w:val="18"/>
              </w:rPr>
              <w:t>售后服务</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w:t>
            </w:r>
            <w:r>
              <w:rPr>
                <w:rFonts w:ascii="宋体" w:hAnsi="宋体" w:hint="eastAsia"/>
                <w:sz w:val="18"/>
                <w:szCs w:val="18"/>
              </w:rPr>
              <w:t>分</w:t>
            </w:r>
          </w:p>
        </w:tc>
        <w:tc>
          <w:tcPr>
            <w:tcW w:w="7229" w:type="dxa"/>
            <w:vAlign w:val="center"/>
          </w:tcPr>
          <w:p w:rsidR="00B87FA3" w:rsidRDefault="00BA587E">
            <w:pPr>
              <w:widowControl/>
              <w:spacing w:line="360" w:lineRule="atLeast"/>
              <w:ind w:firstLineChars="50" w:firstLine="90"/>
              <w:jc w:val="left"/>
              <w:rPr>
                <w:rFonts w:ascii="宋体"/>
                <w:sz w:val="18"/>
                <w:szCs w:val="18"/>
              </w:rPr>
            </w:pPr>
            <w:r>
              <w:rPr>
                <w:rFonts w:ascii="宋体" w:hAnsi="宋体" w:hint="eastAsia"/>
                <w:sz w:val="18"/>
                <w:szCs w:val="18"/>
              </w:rPr>
              <w:t>必须保证</w:t>
            </w:r>
            <w:r>
              <w:rPr>
                <w:rFonts w:ascii="宋体" w:hAnsi="宋体"/>
                <w:sz w:val="18"/>
                <w:szCs w:val="18"/>
              </w:rPr>
              <w:t>24</w:t>
            </w:r>
            <w:r>
              <w:rPr>
                <w:rFonts w:ascii="宋体" w:hAnsi="宋体" w:hint="eastAsia"/>
                <w:sz w:val="18"/>
                <w:szCs w:val="18"/>
              </w:rPr>
              <w:t>小时内到达现场，满足要求并作出承诺，就投标人服务能力、本地服务基础、技术支持方案、培训方案、运行保障以及其它实质性优惠条件进行评价，依据各投标人所提供有关资料进行横向比较排名，第一名得</w:t>
            </w:r>
            <w:r>
              <w:rPr>
                <w:rFonts w:ascii="宋体" w:hAnsi="宋体"/>
                <w:sz w:val="18"/>
                <w:szCs w:val="18"/>
              </w:rPr>
              <w:t>3</w:t>
            </w:r>
            <w:r>
              <w:rPr>
                <w:rFonts w:ascii="宋体" w:hAnsi="宋体" w:hint="eastAsia"/>
                <w:sz w:val="18"/>
                <w:szCs w:val="18"/>
              </w:rPr>
              <w:t>分，第二名得</w:t>
            </w:r>
            <w:r>
              <w:rPr>
                <w:rFonts w:ascii="宋体" w:hAnsi="宋体"/>
                <w:sz w:val="18"/>
                <w:szCs w:val="18"/>
              </w:rPr>
              <w:t>2</w:t>
            </w:r>
            <w:r>
              <w:rPr>
                <w:rFonts w:ascii="宋体" w:hAnsi="宋体" w:hint="eastAsia"/>
                <w:sz w:val="18"/>
                <w:szCs w:val="18"/>
              </w:rPr>
              <w:t>分，第三名得</w:t>
            </w:r>
            <w:r>
              <w:rPr>
                <w:rFonts w:ascii="宋体" w:hAnsi="宋体"/>
                <w:sz w:val="18"/>
                <w:szCs w:val="18"/>
              </w:rPr>
              <w:t>1</w:t>
            </w:r>
            <w:r>
              <w:rPr>
                <w:rFonts w:ascii="宋体" w:hAnsi="宋体" w:hint="eastAsia"/>
                <w:sz w:val="18"/>
                <w:szCs w:val="18"/>
              </w:rPr>
              <w:t>分。</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1"/>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161C46" w:rsidP="00161C46">
            <w:pPr>
              <w:ind w:rightChars="-10" w:right="-21"/>
              <w:rPr>
                <w:rFonts w:ascii="宋体"/>
                <w:kern w:val="0"/>
                <w:sz w:val="18"/>
                <w:szCs w:val="18"/>
              </w:rPr>
            </w:pPr>
            <w:r w:rsidRPr="00161C46">
              <w:rPr>
                <w:rFonts w:ascii="宋体" w:hAnsi="宋体" w:hint="eastAsia"/>
                <w:color w:val="FF0000"/>
                <w:kern w:val="0"/>
                <w:sz w:val="18"/>
                <w:szCs w:val="18"/>
              </w:rPr>
              <w:t>本地化服务</w:t>
            </w:r>
          </w:p>
        </w:tc>
        <w:tc>
          <w:tcPr>
            <w:tcW w:w="567" w:type="dxa"/>
            <w:vAlign w:val="center"/>
          </w:tcPr>
          <w:p w:rsidR="00B87FA3" w:rsidRPr="00161C46" w:rsidRDefault="00161C46" w:rsidP="00BA587E">
            <w:pPr>
              <w:spacing w:line="320" w:lineRule="exact"/>
              <w:ind w:leftChars="-23" w:left="-48" w:rightChars="-17" w:right="-36"/>
              <w:jc w:val="center"/>
              <w:rPr>
                <w:rFonts w:ascii="宋体"/>
                <w:color w:val="FF0000"/>
                <w:sz w:val="18"/>
                <w:szCs w:val="18"/>
              </w:rPr>
            </w:pPr>
            <w:r w:rsidRPr="00161C46">
              <w:rPr>
                <w:rFonts w:ascii="宋体" w:hAnsi="宋体" w:hint="eastAsia"/>
                <w:color w:val="FF0000"/>
                <w:sz w:val="18"/>
                <w:szCs w:val="18"/>
              </w:rPr>
              <w:t>3</w:t>
            </w:r>
            <w:r w:rsidR="00BA587E" w:rsidRPr="00161C46">
              <w:rPr>
                <w:rFonts w:ascii="宋体" w:hAnsi="宋体" w:hint="eastAsia"/>
                <w:color w:val="FF0000"/>
                <w:sz w:val="18"/>
                <w:szCs w:val="18"/>
              </w:rPr>
              <w:t>分</w:t>
            </w:r>
          </w:p>
        </w:tc>
        <w:tc>
          <w:tcPr>
            <w:tcW w:w="7229" w:type="dxa"/>
            <w:vAlign w:val="center"/>
          </w:tcPr>
          <w:p w:rsidR="00B87FA3" w:rsidRPr="00161C46" w:rsidRDefault="00161C46" w:rsidP="00161C46">
            <w:pPr>
              <w:adjustRightInd w:val="0"/>
              <w:snapToGrid w:val="0"/>
              <w:jc w:val="left"/>
              <w:rPr>
                <w:rFonts w:ascii="宋体"/>
                <w:color w:val="FF0000"/>
                <w:sz w:val="18"/>
                <w:szCs w:val="18"/>
              </w:rPr>
            </w:pPr>
            <w:r w:rsidRPr="00161C46">
              <w:rPr>
                <w:rFonts w:ascii="宋体" w:hAnsi="宋体" w:hint="eastAsia"/>
                <w:color w:val="FF0000"/>
                <w:kern w:val="0"/>
                <w:sz w:val="18"/>
                <w:szCs w:val="18"/>
              </w:rPr>
              <w:t>湖北省内有办事处或分支机构等售后服务点的得1分，市内得1分，县内的得3分，须提供有效的证明材料；</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1"/>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kern w:val="0"/>
                <w:sz w:val="18"/>
                <w:szCs w:val="18"/>
              </w:rPr>
            </w:pPr>
            <w:r>
              <w:rPr>
                <w:rFonts w:ascii="宋体" w:hAnsi="宋体" w:hint="eastAsia"/>
                <w:kern w:val="0"/>
                <w:sz w:val="18"/>
                <w:szCs w:val="18"/>
              </w:rPr>
              <w:t>质保期</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4</w:t>
            </w:r>
            <w:r>
              <w:rPr>
                <w:rFonts w:ascii="宋体" w:hAnsi="宋体" w:hint="eastAsia"/>
                <w:sz w:val="18"/>
                <w:szCs w:val="18"/>
              </w:rPr>
              <w:t>分</w:t>
            </w:r>
          </w:p>
        </w:tc>
        <w:tc>
          <w:tcPr>
            <w:tcW w:w="7229" w:type="dxa"/>
            <w:vAlign w:val="center"/>
          </w:tcPr>
          <w:p w:rsidR="00B87FA3" w:rsidRDefault="00BA587E">
            <w:pPr>
              <w:adjustRightInd w:val="0"/>
              <w:snapToGrid w:val="0"/>
              <w:jc w:val="left"/>
              <w:rPr>
                <w:rFonts w:ascii="宋体"/>
                <w:sz w:val="18"/>
                <w:szCs w:val="18"/>
              </w:rPr>
            </w:pPr>
            <w:r>
              <w:rPr>
                <w:rFonts w:ascii="宋体" w:hAnsi="宋体" w:hint="eastAsia"/>
                <w:kern w:val="0"/>
                <w:sz w:val="18"/>
                <w:szCs w:val="18"/>
              </w:rPr>
              <w:t>质保满一年。每增加一年加</w:t>
            </w:r>
            <w:r>
              <w:rPr>
                <w:rFonts w:ascii="宋体" w:hAnsi="宋体"/>
                <w:kern w:val="0"/>
                <w:sz w:val="18"/>
                <w:szCs w:val="18"/>
              </w:rPr>
              <w:t>2</w:t>
            </w:r>
            <w:r>
              <w:rPr>
                <w:rFonts w:ascii="宋体" w:hAnsi="宋体" w:hint="eastAsia"/>
                <w:kern w:val="0"/>
                <w:sz w:val="18"/>
                <w:szCs w:val="18"/>
              </w:rPr>
              <w:t>分，最高得</w:t>
            </w:r>
            <w:r>
              <w:rPr>
                <w:rFonts w:ascii="宋体" w:hAnsi="宋体"/>
                <w:kern w:val="0"/>
                <w:sz w:val="18"/>
                <w:szCs w:val="18"/>
              </w:rPr>
              <w:t>4</w:t>
            </w:r>
            <w:r>
              <w:rPr>
                <w:rFonts w:ascii="宋体" w:hAnsi="宋体" w:hint="eastAsia"/>
                <w:kern w:val="0"/>
                <w:sz w:val="18"/>
                <w:szCs w:val="18"/>
              </w:rPr>
              <w:t>分。</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20"/>
          <w:jc w:val="center"/>
        </w:trPr>
        <w:tc>
          <w:tcPr>
            <w:tcW w:w="641" w:type="dxa"/>
            <w:vMerge/>
            <w:vAlign w:val="center"/>
          </w:tcPr>
          <w:p w:rsidR="00B87FA3" w:rsidRDefault="00B87FA3" w:rsidP="000C28E7">
            <w:pPr>
              <w:numPr>
                <w:ilvl w:val="0"/>
                <w:numId w:val="61"/>
              </w:numPr>
              <w:tabs>
                <w:tab w:val="left" w:pos="322"/>
              </w:tabs>
              <w:spacing w:line="320" w:lineRule="exact"/>
              <w:ind w:left="-42" w:rightChars="-20" w:right="-42" w:firstLine="0"/>
              <w:jc w:val="right"/>
              <w:rPr>
                <w:rFonts w:ascii="宋体"/>
                <w:sz w:val="18"/>
                <w:szCs w:val="18"/>
              </w:rPr>
            </w:pPr>
          </w:p>
        </w:tc>
        <w:tc>
          <w:tcPr>
            <w:tcW w:w="992" w:type="dxa"/>
            <w:vAlign w:val="center"/>
          </w:tcPr>
          <w:p w:rsidR="00B87FA3" w:rsidRDefault="00BA587E">
            <w:pPr>
              <w:ind w:leftChars="-10" w:left="-21" w:rightChars="-10" w:right="-21"/>
              <w:jc w:val="center"/>
              <w:rPr>
                <w:rFonts w:ascii="宋体"/>
                <w:kern w:val="0"/>
                <w:sz w:val="18"/>
                <w:szCs w:val="18"/>
              </w:rPr>
            </w:pPr>
            <w:r>
              <w:rPr>
                <w:rFonts w:ascii="宋体" w:hAnsi="宋体" w:hint="eastAsia"/>
                <w:kern w:val="0"/>
                <w:sz w:val="18"/>
                <w:szCs w:val="18"/>
              </w:rPr>
              <w:t>服务承诺</w:t>
            </w:r>
          </w:p>
        </w:tc>
        <w:tc>
          <w:tcPr>
            <w:tcW w:w="567" w:type="dxa"/>
            <w:vAlign w:val="center"/>
          </w:tcPr>
          <w:p w:rsidR="00B87FA3" w:rsidRDefault="00BA587E" w:rsidP="00BA587E">
            <w:pPr>
              <w:spacing w:line="320" w:lineRule="exact"/>
              <w:ind w:leftChars="-23" w:left="-48" w:rightChars="-17" w:right="-36"/>
              <w:jc w:val="center"/>
              <w:rPr>
                <w:rFonts w:ascii="宋体"/>
                <w:sz w:val="18"/>
                <w:szCs w:val="18"/>
              </w:rPr>
            </w:pPr>
            <w:r>
              <w:rPr>
                <w:rFonts w:ascii="宋体" w:hAnsi="宋体"/>
                <w:sz w:val="18"/>
                <w:szCs w:val="18"/>
              </w:rPr>
              <w:t>3</w:t>
            </w:r>
            <w:r>
              <w:rPr>
                <w:rFonts w:ascii="宋体" w:hAnsi="宋体" w:hint="eastAsia"/>
                <w:sz w:val="18"/>
                <w:szCs w:val="18"/>
              </w:rPr>
              <w:t>分</w:t>
            </w:r>
          </w:p>
        </w:tc>
        <w:tc>
          <w:tcPr>
            <w:tcW w:w="7229" w:type="dxa"/>
            <w:vAlign w:val="center"/>
          </w:tcPr>
          <w:p w:rsidR="00B87FA3" w:rsidRDefault="00BA587E">
            <w:pPr>
              <w:adjustRightInd w:val="0"/>
              <w:snapToGrid w:val="0"/>
              <w:jc w:val="left"/>
              <w:rPr>
                <w:rFonts w:ascii="宋体"/>
                <w:sz w:val="18"/>
                <w:szCs w:val="18"/>
              </w:rPr>
            </w:pPr>
            <w:r>
              <w:rPr>
                <w:rFonts w:ascii="宋体" w:hAnsi="宋体" w:hint="eastAsia"/>
                <w:sz w:val="18"/>
                <w:szCs w:val="18"/>
              </w:rPr>
              <w:t>投标人如提出其它优于招标文件要求的服务承诺，认定可行的酌情加分，但不得超过</w:t>
            </w:r>
            <w:r>
              <w:rPr>
                <w:rFonts w:ascii="宋体" w:hAnsi="宋体"/>
                <w:sz w:val="18"/>
                <w:szCs w:val="18"/>
              </w:rPr>
              <w:t>3</w:t>
            </w:r>
            <w:r>
              <w:rPr>
                <w:rFonts w:ascii="宋体" w:hAnsi="宋体" w:hint="eastAsia"/>
                <w:sz w:val="18"/>
                <w:szCs w:val="18"/>
              </w:rPr>
              <w:t>分。</w:t>
            </w:r>
          </w:p>
        </w:tc>
        <w:tc>
          <w:tcPr>
            <w:tcW w:w="808" w:type="dxa"/>
            <w:vAlign w:val="center"/>
          </w:tcPr>
          <w:p w:rsidR="00B87FA3" w:rsidRDefault="00B87FA3" w:rsidP="00BA587E">
            <w:pPr>
              <w:spacing w:line="320" w:lineRule="exact"/>
              <w:ind w:leftChars="-31" w:left="-65" w:rightChars="-17" w:right="-36"/>
              <w:jc w:val="right"/>
              <w:rPr>
                <w:rFonts w:ascii="宋体"/>
                <w:sz w:val="18"/>
                <w:szCs w:val="18"/>
              </w:rPr>
            </w:pPr>
          </w:p>
        </w:tc>
      </w:tr>
      <w:tr w:rsidR="00B87FA3" w:rsidTr="00161C46">
        <w:trPr>
          <w:trHeight w:val="1191"/>
          <w:jc w:val="center"/>
        </w:trPr>
        <w:tc>
          <w:tcPr>
            <w:tcW w:w="1633" w:type="dxa"/>
            <w:gridSpan w:val="2"/>
            <w:vAlign w:val="center"/>
          </w:tcPr>
          <w:p w:rsidR="00B87FA3" w:rsidRDefault="00BA587E">
            <w:pPr>
              <w:ind w:rightChars="-41" w:right="-86"/>
              <w:rPr>
                <w:rFonts w:ascii="宋体"/>
                <w:bCs/>
                <w:sz w:val="18"/>
                <w:szCs w:val="18"/>
              </w:rPr>
            </w:pPr>
            <w:r>
              <w:rPr>
                <w:rFonts w:ascii="宋体" w:hAnsi="宋体" w:hint="eastAsia"/>
                <w:bCs/>
                <w:sz w:val="18"/>
                <w:szCs w:val="18"/>
              </w:rPr>
              <w:t>价格评议</w:t>
            </w:r>
            <w:r>
              <w:rPr>
                <w:rFonts w:ascii="宋体" w:hAnsi="宋体"/>
                <w:bCs/>
                <w:sz w:val="18"/>
                <w:szCs w:val="18"/>
              </w:rPr>
              <w:t>30</w:t>
            </w:r>
            <w:r>
              <w:rPr>
                <w:rFonts w:ascii="宋体" w:hAnsi="宋体" w:hint="eastAsia"/>
                <w:bCs/>
                <w:sz w:val="18"/>
                <w:szCs w:val="18"/>
              </w:rPr>
              <w:t>分</w:t>
            </w:r>
          </w:p>
        </w:tc>
        <w:tc>
          <w:tcPr>
            <w:tcW w:w="567" w:type="dxa"/>
            <w:vAlign w:val="center"/>
          </w:tcPr>
          <w:p w:rsidR="00B87FA3" w:rsidRPr="00161C46" w:rsidRDefault="00BA587E">
            <w:pPr>
              <w:spacing w:line="320" w:lineRule="exact"/>
              <w:rPr>
                <w:rFonts w:ascii="宋体"/>
                <w:color w:val="FF0000"/>
                <w:kern w:val="0"/>
                <w:sz w:val="18"/>
                <w:szCs w:val="18"/>
              </w:rPr>
            </w:pPr>
            <w:r w:rsidRPr="00161C46">
              <w:rPr>
                <w:rFonts w:ascii="宋体" w:hAnsi="宋体"/>
                <w:color w:val="FF0000"/>
                <w:kern w:val="0"/>
                <w:sz w:val="18"/>
                <w:szCs w:val="18"/>
              </w:rPr>
              <w:t>30</w:t>
            </w:r>
            <w:r w:rsidRPr="00161C46">
              <w:rPr>
                <w:rFonts w:ascii="宋体" w:hAnsi="宋体" w:hint="eastAsia"/>
                <w:color w:val="FF0000"/>
                <w:kern w:val="0"/>
                <w:sz w:val="18"/>
                <w:szCs w:val="18"/>
              </w:rPr>
              <w:t>分</w:t>
            </w:r>
          </w:p>
        </w:tc>
        <w:tc>
          <w:tcPr>
            <w:tcW w:w="8037" w:type="dxa"/>
            <w:gridSpan w:val="2"/>
            <w:vAlign w:val="center"/>
          </w:tcPr>
          <w:p w:rsidR="00B87FA3" w:rsidRPr="00161C46" w:rsidRDefault="00161C46">
            <w:pPr>
              <w:adjustRightInd w:val="0"/>
              <w:snapToGrid w:val="0"/>
              <w:rPr>
                <w:rFonts w:ascii="宋体"/>
                <w:color w:val="FF0000"/>
                <w:sz w:val="18"/>
                <w:szCs w:val="18"/>
              </w:rPr>
            </w:pPr>
            <w:r w:rsidRPr="00161C46">
              <w:rPr>
                <w:rFonts w:ascii="宋体" w:hAnsi="宋体" w:hint="eastAsia"/>
                <w:color w:val="FF0000"/>
                <w:sz w:val="18"/>
                <w:szCs w:val="18"/>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r>
    </w:tbl>
    <w:p w:rsidR="00B87FA3" w:rsidRDefault="00B87FA3"/>
    <w:p w:rsidR="00B87FA3" w:rsidRDefault="00BA587E">
      <w:pPr>
        <w:pStyle w:val="1"/>
        <w:numPr>
          <w:ilvl w:val="0"/>
          <w:numId w:val="1"/>
        </w:numPr>
        <w:jc w:val="center"/>
        <w:rPr>
          <w:rFonts w:ascii="黑体" w:eastAsia="黑体" w:hAnsi="黑体"/>
        </w:rPr>
      </w:pPr>
      <w:bookmarkStart w:id="62" w:name="_Toc494702263"/>
      <w:bookmarkStart w:id="63" w:name="_Toc494664993"/>
      <w:bookmarkStart w:id="64" w:name="_Toc494665943"/>
      <w:bookmarkStart w:id="65" w:name="_Toc494745310"/>
      <w:bookmarkStart w:id="66" w:name="_Toc494721093"/>
      <w:bookmarkStart w:id="67" w:name="_Toc494665546"/>
      <w:bookmarkStart w:id="68" w:name="_Toc495861545"/>
      <w:r>
        <w:rPr>
          <w:rFonts w:ascii="黑体" w:eastAsia="黑体" w:hAnsi="黑体" w:hint="eastAsia"/>
        </w:rPr>
        <w:lastRenderedPageBreak/>
        <w:t>合同书格式（参考）</w:t>
      </w:r>
      <w:bookmarkEnd w:id="62"/>
      <w:bookmarkEnd w:id="63"/>
      <w:bookmarkEnd w:id="64"/>
      <w:bookmarkEnd w:id="65"/>
      <w:bookmarkEnd w:id="66"/>
      <w:bookmarkEnd w:id="67"/>
      <w:bookmarkEnd w:id="68"/>
    </w:p>
    <w:p w:rsidR="00B87FA3" w:rsidRDefault="00BA587E">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B87FA3" w:rsidRDefault="00BA587E">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   同   书</w:t>
      </w:r>
    </w:p>
    <w:p w:rsidR="00B87FA3" w:rsidRDefault="00BA587E" w:rsidP="00BA587E">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B87FA3" w:rsidRDefault="00BA587E" w:rsidP="00BA587E">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B87FA3" w:rsidRDefault="00BA587E" w:rsidP="00BA587E">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B87FA3" w:rsidRDefault="00BA587E" w:rsidP="00BA587E">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B87FA3" w:rsidRDefault="00BA587E" w:rsidP="00BA587E">
      <w:pPr>
        <w:spacing w:beforeLines="25" w:line="360" w:lineRule="auto"/>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B87FA3" w:rsidRDefault="00BA587E" w:rsidP="00BA587E">
      <w:pPr>
        <w:spacing w:beforeLines="25" w:line="360" w:lineRule="auto"/>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B87FA3" w:rsidRDefault="00BA587E" w:rsidP="000C28E7">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B87FA3" w:rsidRDefault="00BA587E" w:rsidP="000C28E7">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中标的投标文件；</w:t>
      </w:r>
    </w:p>
    <w:p w:rsidR="00B87FA3" w:rsidRDefault="00BA587E" w:rsidP="000C28E7">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B87FA3" w:rsidRDefault="00BA587E" w:rsidP="000C28E7">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B87FA3" w:rsidRDefault="00BA587E" w:rsidP="000C28E7">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集中采购机构发出的中标通知书；</w:t>
      </w:r>
    </w:p>
    <w:p w:rsidR="00B87FA3" w:rsidRDefault="00BA587E" w:rsidP="000C28E7">
      <w:pPr>
        <w:numPr>
          <w:ilvl w:val="0"/>
          <w:numId w:val="63"/>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B87FA3" w:rsidRDefault="00BA587E" w:rsidP="000C28E7">
      <w:pPr>
        <w:numPr>
          <w:ilvl w:val="0"/>
          <w:numId w:val="64"/>
        </w:numPr>
        <w:spacing w:beforeLines="25" w:line="360" w:lineRule="auto"/>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t>甲方</w:t>
      </w:r>
      <w:r>
        <w:rPr>
          <w:rFonts w:ascii="宋体" w:eastAsia="宋体" w:hAnsi="宋体" w:cs="Times New Roman" w:hint="eastAsia"/>
          <w:sz w:val="24"/>
          <w:szCs w:val="20"/>
          <w:lang w:val="zh-CN"/>
        </w:rPr>
        <w:t>在招标期间发布的所有补充通知；</w:t>
      </w:r>
    </w:p>
    <w:p w:rsidR="00B87FA3" w:rsidRDefault="00BA587E" w:rsidP="000C28E7">
      <w:pPr>
        <w:numPr>
          <w:ilvl w:val="0"/>
          <w:numId w:val="64"/>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乙方在投标期内补充的所有书面文件；</w:t>
      </w:r>
    </w:p>
    <w:p w:rsidR="00B87FA3" w:rsidRDefault="00BA587E" w:rsidP="000C28E7">
      <w:pPr>
        <w:numPr>
          <w:ilvl w:val="0"/>
          <w:numId w:val="64"/>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lastRenderedPageBreak/>
        <w:t>乙方在投标时随同投标文件一起递送的资料及附图；</w:t>
      </w:r>
    </w:p>
    <w:p w:rsidR="00B87FA3" w:rsidRDefault="00BA587E" w:rsidP="000C28E7">
      <w:pPr>
        <w:numPr>
          <w:ilvl w:val="0"/>
          <w:numId w:val="64"/>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B87FA3" w:rsidRDefault="00BA587E" w:rsidP="000C28E7">
      <w:pPr>
        <w:numPr>
          <w:ilvl w:val="3"/>
          <w:numId w:val="62"/>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B87FA3" w:rsidRDefault="00BA587E" w:rsidP="000C28E7">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B87FA3" w:rsidRDefault="00BA587E" w:rsidP="000C28E7">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B87FA3" w:rsidRDefault="00BA587E" w:rsidP="000C28E7">
      <w:pPr>
        <w:numPr>
          <w:ilvl w:val="3"/>
          <w:numId w:val="62"/>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乙　　方：</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单位名称（盖章）：</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单位地址：</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法人代表授权人(签字)：             </w:t>
      </w:r>
      <w:r>
        <w:rPr>
          <w:rFonts w:ascii="宋体" w:eastAsia="宋体" w:hAnsi="宋体" w:cs="Times New Roman" w:hint="eastAsia"/>
          <w:kern w:val="0"/>
          <w:sz w:val="24"/>
          <w:szCs w:val="20"/>
        </w:rPr>
        <w:tab/>
        <w:t>法人代表授权人(签字)：</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 系 人：</w:t>
      </w:r>
      <w:r>
        <w:rPr>
          <w:rFonts w:ascii="宋体" w:eastAsia="宋体" w:hAnsi="宋体" w:cs="Times New Roman" w:hint="eastAsia"/>
          <w:kern w:val="0"/>
          <w:sz w:val="24"/>
          <w:szCs w:val="20"/>
        </w:rPr>
        <w:tab/>
        <w:t xml:space="preserve">                         联 系 人：</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电　　话：                         </w:t>
      </w:r>
      <w:r>
        <w:rPr>
          <w:rFonts w:ascii="宋体" w:eastAsia="宋体" w:hAnsi="宋体" w:cs="Times New Roman" w:hint="eastAsia"/>
          <w:kern w:val="0"/>
          <w:sz w:val="24"/>
          <w:szCs w:val="20"/>
        </w:rPr>
        <w:tab/>
        <w:t>电　　话：</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传　　真：                         </w:t>
      </w:r>
      <w:r>
        <w:rPr>
          <w:rFonts w:ascii="宋体" w:eastAsia="宋体" w:hAnsi="宋体" w:cs="Times New Roman" w:hint="eastAsia"/>
          <w:kern w:val="0"/>
          <w:sz w:val="24"/>
          <w:szCs w:val="20"/>
        </w:rPr>
        <w:tab/>
        <w:t>传　　真：</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邮政编码：                         </w:t>
      </w:r>
      <w:r>
        <w:rPr>
          <w:rFonts w:ascii="宋体" w:eastAsia="宋体" w:hAnsi="宋体" w:cs="Times New Roman" w:hint="eastAsia"/>
          <w:kern w:val="0"/>
          <w:sz w:val="24"/>
          <w:szCs w:val="20"/>
        </w:rPr>
        <w:tab/>
        <w:t>邮政编码：</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开户银行：                         </w:t>
      </w:r>
      <w:r>
        <w:rPr>
          <w:rFonts w:ascii="宋体" w:eastAsia="宋体" w:hAnsi="宋体" w:cs="Times New Roman" w:hint="eastAsia"/>
          <w:kern w:val="0"/>
          <w:sz w:val="24"/>
          <w:szCs w:val="20"/>
        </w:rPr>
        <w:tab/>
        <w:t>开户银行：</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帐　　号：                         </w:t>
      </w:r>
      <w:r>
        <w:rPr>
          <w:rFonts w:ascii="宋体" w:eastAsia="宋体" w:hAnsi="宋体" w:cs="Times New Roman" w:hint="eastAsia"/>
          <w:kern w:val="0"/>
          <w:sz w:val="24"/>
          <w:szCs w:val="20"/>
        </w:rPr>
        <w:tab/>
        <w:t>帐　　号：</w:t>
      </w:r>
    </w:p>
    <w:p w:rsidR="00B87FA3" w:rsidRDefault="00BA587E" w:rsidP="00BA587E">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税　　号：                         </w:t>
      </w:r>
      <w:r>
        <w:rPr>
          <w:rFonts w:ascii="宋体" w:eastAsia="宋体" w:hAnsi="宋体" w:cs="Times New Roman" w:hint="eastAsia"/>
          <w:kern w:val="0"/>
          <w:sz w:val="24"/>
          <w:szCs w:val="20"/>
        </w:rPr>
        <w:tab/>
        <w:t>税　　号：</w:t>
      </w:r>
    </w:p>
    <w:p w:rsidR="00B87FA3" w:rsidRDefault="00BA587E">
      <w:r>
        <w:br w:type="page"/>
      </w:r>
    </w:p>
    <w:p w:rsidR="00B87FA3" w:rsidRDefault="00BA587E">
      <w:pPr>
        <w:pStyle w:val="1"/>
        <w:numPr>
          <w:ilvl w:val="0"/>
          <w:numId w:val="1"/>
        </w:numPr>
        <w:jc w:val="center"/>
        <w:rPr>
          <w:rFonts w:ascii="黑体" w:eastAsia="黑体" w:hAnsi="黑体"/>
        </w:rPr>
      </w:pPr>
      <w:bookmarkStart w:id="69" w:name="_Toc494664994"/>
      <w:bookmarkStart w:id="70" w:name="_Toc495861546"/>
      <w:bookmarkStart w:id="71" w:name="_Toc494702264"/>
      <w:bookmarkStart w:id="72" w:name="_Toc494665944"/>
      <w:bookmarkStart w:id="73" w:name="_Toc494665547"/>
      <w:bookmarkStart w:id="74" w:name="_Toc494745311"/>
      <w:bookmarkStart w:id="75" w:name="_Toc494721094"/>
      <w:r>
        <w:rPr>
          <w:rFonts w:ascii="黑体" w:eastAsia="黑体" w:hAnsi="黑体" w:hint="eastAsia"/>
        </w:rPr>
        <w:lastRenderedPageBreak/>
        <w:t>投标文件格式（参考）</w:t>
      </w:r>
      <w:bookmarkEnd w:id="69"/>
      <w:bookmarkEnd w:id="70"/>
      <w:bookmarkEnd w:id="71"/>
      <w:bookmarkEnd w:id="72"/>
      <w:bookmarkEnd w:id="73"/>
      <w:bookmarkEnd w:id="74"/>
      <w:bookmarkEnd w:id="75"/>
    </w:p>
    <w:p w:rsidR="00B87FA3" w:rsidRDefault="00BA587E" w:rsidP="00BA587E">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B87FA3" w:rsidRDefault="00BA587E" w:rsidP="00BA587E">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B87FA3" w:rsidRDefault="00B87FA3" w:rsidP="00BA587E">
      <w:pPr>
        <w:spacing w:afterLines="200"/>
        <w:jc w:val="center"/>
        <w:rPr>
          <w:rFonts w:ascii="黑体" w:eastAsia="黑体" w:hAnsi="黑体"/>
          <w:b/>
          <w:sz w:val="144"/>
          <w:szCs w:val="144"/>
        </w:rPr>
      </w:pPr>
    </w:p>
    <w:p w:rsidR="00B87FA3" w:rsidRDefault="00BA587E">
      <w:pPr>
        <w:pStyle w:val="2"/>
        <w:spacing w:before="340" w:after="480" w:line="360" w:lineRule="auto"/>
        <w:jc w:val="center"/>
        <w:rPr>
          <w:rFonts w:asciiTheme="majorEastAsia" w:hAnsiTheme="majorEastAsia" w:cs="Times New Roman"/>
          <w:bCs w:val="0"/>
          <w:sz w:val="44"/>
          <w:szCs w:val="44"/>
          <w:lang w:val="zh-CN"/>
        </w:rPr>
      </w:pPr>
      <w:bookmarkStart w:id="76" w:name="_Toc494745312"/>
      <w:bookmarkStart w:id="77" w:name="_Toc494665548"/>
      <w:bookmarkStart w:id="78" w:name="_Toc494721095"/>
      <w:bookmarkStart w:id="79" w:name="_Toc494702265"/>
      <w:bookmarkStart w:id="80" w:name="_Toc494664995"/>
      <w:bookmarkStart w:id="81" w:name="_Toc495861547"/>
      <w:bookmarkStart w:id="82" w:name="_Toc494665945"/>
      <w:r>
        <w:rPr>
          <w:rFonts w:asciiTheme="majorEastAsia" w:hAnsiTheme="majorEastAsia" w:cs="Times New Roman" w:hint="eastAsia"/>
          <w:bCs w:val="0"/>
          <w:sz w:val="44"/>
          <w:szCs w:val="44"/>
          <w:lang w:val="zh-CN"/>
        </w:rPr>
        <w:t>第一部分 资格证明文件</w:t>
      </w:r>
      <w:bookmarkEnd w:id="76"/>
      <w:bookmarkEnd w:id="77"/>
      <w:bookmarkEnd w:id="78"/>
      <w:bookmarkEnd w:id="79"/>
      <w:bookmarkEnd w:id="80"/>
      <w:bookmarkEnd w:id="81"/>
      <w:bookmarkEnd w:id="82"/>
    </w:p>
    <w:p w:rsidR="00B87FA3" w:rsidRDefault="00BA587E" w:rsidP="00BA587E">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B87FA3" w:rsidRDefault="00BA587E" w:rsidP="00BA587E">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B87FA3" w:rsidRDefault="00BA587E" w:rsidP="00BA587E">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B87FA3" w:rsidRDefault="00BA587E" w:rsidP="00BA587E">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B87FA3" w:rsidRDefault="00BA587E">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投标人（盖章）</w:t>
      </w:r>
    </w:p>
    <w:p w:rsidR="00B87FA3" w:rsidRDefault="00BA587E" w:rsidP="00BA587E">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B87FA3" w:rsidRDefault="00BA587E" w:rsidP="00BA587E">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B87FA3" w:rsidRDefault="00BA587E">
      <w:r>
        <w:lastRenderedPageBreak/>
        <w:br w:type="page"/>
      </w:r>
    </w:p>
    <w:p w:rsidR="00B87FA3" w:rsidRDefault="00BA587E" w:rsidP="00BA587E">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B87FA3" w:rsidRDefault="00BA587E">
      <w:pPr>
        <w:spacing w:before="120" w:after="120" w:line="578" w:lineRule="auto"/>
        <w:jc w:val="center"/>
        <w:rPr>
          <w:rFonts w:ascii="黑体" w:eastAsia="黑体" w:hAnsi="黑体" w:cs="Times New Roman"/>
          <w:b/>
          <w:sz w:val="36"/>
          <w:szCs w:val="36"/>
        </w:rPr>
      </w:pPr>
      <w:bookmarkStart w:id="83" w:name="_Toc494721096"/>
      <w:bookmarkStart w:id="84" w:name="_Toc494745313"/>
      <w:bookmarkStart w:id="85" w:name="_Toc494665549"/>
      <w:bookmarkStart w:id="86" w:name="_Toc494702266"/>
      <w:bookmarkStart w:id="87" w:name="_Toc494665946"/>
      <w:bookmarkStart w:id="88" w:name="_Toc494664996"/>
      <w:r>
        <w:rPr>
          <w:rFonts w:ascii="黑体" w:eastAsia="黑体" w:hAnsi="黑体" w:cs="Times New Roman" w:hint="eastAsia"/>
          <w:b/>
          <w:sz w:val="36"/>
          <w:szCs w:val="36"/>
        </w:rPr>
        <w:t>资格证明文件组成</w:t>
      </w:r>
      <w:bookmarkEnd w:id="83"/>
      <w:bookmarkEnd w:id="84"/>
      <w:bookmarkEnd w:id="85"/>
      <w:bookmarkEnd w:id="86"/>
      <w:bookmarkEnd w:id="87"/>
      <w:bookmarkEnd w:id="88"/>
    </w:p>
    <w:p w:rsidR="00B87FA3" w:rsidRDefault="00BA587E" w:rsidP="00BA587E">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B87FA3" w:rsidRDefault="00BA587E" w:rsidP="000C28E7">
      <w:pPr>
        <w:numPr>
          <w:ilvl w:val="0"/>
          <w:numId w:val="6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B87FA3" w:rsidRDefault="00BA587E" w:rsidP="000C28E7">
      <w:pPr>
        <w:numPr>
          <w:ilvl w:val="0"/>
          <w:numId w:val="65"/>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B87FA3" w:rsidRDefault="00BA587E" w:rsidP="000C28E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B87FA3" w:rsidRDefault="00BA587E" w:rsidP="000C28E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B87FA3" w:rsidRDefault="00BA587E" w:rsidP="000C28E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B87FA3" w:rsidRDefault="00BA587E" w:rsidP="000C28E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参加政府采购活动前3年内在经营活动中没有重大违法记录的书面声明；</w:t>
      </w:r>
    </w:p>
    <w:p w:rsidR="00B87FA3" w:rsidRDefault="00BA587E" w:rsidP="000C28E7">
      <w:pPr>
        <w:pStyle w:val="12"/>
        <w:numPr>
          <w:ilvl w:val="0"/>
          <w:numId w:val="66"/>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B87FA3" w:rsidRDefault="00BA587E" w:rsidP="000C28E7">
      <w:pPr>
        <w:numPr>
          <w:ilvl w:val="0"/>
          <w:numId w:val="6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未被“信用中国”网站(www.creditchina.gov.cn)列入失信被执行人、重大税收违法案件当事人名单、政府采购严重违法失信行为记录名单的书面申明及该网站查询结果页面截图；</w:t>
      </w:r>
    </w:p>
    <w:p w:rsidR="00B87FA3" w:rsidRDefault="00BA587E" w:rsidP="000C28E7">
      <w:pPr>
        <w:numPr>
          <w:ilvl w:val="0"/>
          <w:numId w:val="6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投标人应提供项目所在地或公司所在地人民检察院出具的无行贿犯罪记录查询证明（查询证明原件须放入投标文件正本）；</w:t>
      </w:r>
    </w:p>
    <w:p w:rsidR="00B87FA3" w:rsidRDefault="00BA587E" w:rsidP="000C28E7">
      <w:pPr>
        <w:numPr>
          <w:ilvl w:val="0"/>
          <w:numId w:val="6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B87FA3" w:rsidRDefault="00BA587E" w:rsidP="000C28E7">
      <w:pPr>
        <w:numPr>
          <w:ilvl w:val="0"/>
          <w:numId w:val="65"/>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B87FA3" w:rsidRDefault="00BA587E" w:rsidP="000C28E7">
      <w:pPr>
        <w:numPr>
          <w:ilvl w:val="0"/>
          <w:numId w:val="6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B87FA3" w:rsidRDefault="00B87FA3">
      <w:pPr>
        <w:autoSpaceDE w:val="0"/>
        <w:autoSpaceDN w:val="0"/>
        <w:adjustRightInd w:val="0"/>
        <w:spacing w:line="400" w:lineRule="exact"/>
        <w:ind w:left="490"/>
        <w:rPr>
          <w:rFonts w:ascii="Calibri" w:eastAsia="宋体" w:hAnsi="宋体" w:cs="Times New Roman"/>
          <w:color w:val="0D0D0D"/>
          <w:sz w:val="24"/>
          <w:szCs w:val="24"/>
        </w:rPr>
      </w:pPr>
    </w:p>
    <w:p w:rsidR="00B87FA3" w:rsidRDefault="00B87FA3">
      <w:pPr>
        <w:autoSpaceDE w:val="0"/>
        <w:autoSpaceDN w:val="0"/>
        <w:adjustRightInd w:val="0"/>
        <w:spacing w:line="400" w:lineRule="exact"/>
        <w:ind w:left="490"/>
        <w:rPr>
          <w:rFonts w:ascii="Calibri" w:eastAsia="宋体" w:hAnsi="宋体" w:cs="Times New Roman"/>
          <w:color w:val="0D0D0D"/>
          <w:sz w:val="24"/>
          <w:szCs w:val="24"/>
        </w:rPr>
      </w:pPr>
    </w:p>
    <w:p w:rsidR="00B87FA3" w:rsidRDefault="00BA587E">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B87FA3" w:rsidRDefault="00BA587E">
      <w:r>
        <w:br w:type="page"/>
      </w:r>
    </w:p>
    <w:p w:rsidR="00B87FA3" w:rsidRDefault="00BA587E" w:rsidP="00BA587E">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B87FA3" w:rsidRDefault="00BA587E" w:rsidP="00BA587E">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B87FA3" w:rsidRDefault="00B87FA3">
      <w:pPr>
        <w:pStyle w:val="2"/>
        <w:spacing w:before="340" w:after="480" w:line="360" w:lineRule="auto"/>
        <w:jc w:val="center"/>
        <w:rPr>
          <w:rFonts w:asciiTheme="majorEastAsia" w:hAnsiTheme="majorEastAsia" w:cs="Times New Roman"/>
          <w:bCs w:val="0"/>
          <w:sz w:val="44"/>
          <w:szCs w:val="44"/>
          <w:lang w:val="zh-CN"/>
        </w:rPr>
      </w:pPr>
      <w:bookmarkStart w:id="89" w:name="_Toc494664997"/>
      <w:bookmarkStart w:id="90" w:name="_Toc494721097"/>
      <w:bookmarkStart w:id="91" w:name="_Toc494665550"/>
      <w:bookmarkStart w:id="92" w:name="_Toc494665947"/>
      <w:bookmarkStart w:id="93" w:name="_Toc495861548"/>
      <w:bookmarkStart w:id="94" w:name="_Toc494702267"/>
      <w:bookmarkStart w:id="95" w:name="_Toc494745314"/>
    </w:p>
    <w:p w:rsidR="00B87FA3" w:rsidRDefault="00B87FA3">
      <w:pPr>
        <w:pStyle w:val="2"/>
        <w:spacing w:before="340" w:after="480" w:line="360" w:lineRule="auto"/>
        <w:jc w:val="center"/>
        <w:rPr>
          <w:rFonts w:asciiTheme="majorEastAsia" w:hAnsiTheme="majorEastAsia" w:cs="Times New Roman"/>
          <w:bCs w:val="0"/>
          <w:sz w:val="44"/>
          <w:szCs w:val="44"/>
          <w:lang w:val="zh-CN"/>
        </w:rPr>
      </w:pPr>
    </w:p>
    <w:p w:rsidR="00B87FA3" w:rsidRDefault="00B87FA3">
      <w:pPr>
        <w:pStyle w:val="2"/>
        <w:spacing w:before="340" w:after="480" w:line="360" w:lineRule="auto"/>
        <w:jc w:val="center"/>
        <w:rPr>
          <w:rFonts w:asciiTheme="majorEastAsia" w:hAnsiTheme="majorEastAsia" w:cs="Times New Roman"/>
          <w:bCs w:val="0"/>
          <w:sz w:val="44"/>
          <w:szCs w:val="44"/>
          <w:lang w:val="zh-CN"/>
        </w:rPr>
      </w:pPr>
    </w:p>
    <w:p w:rsidR="00B87FA3" w:rsidRDefault="00BA587E">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第二部分 商务文件</w:t>
      </w:r>
      <w:bookmarkEnd w:id="89"/>
      <w:bookmarkEnd w:id="90"/>
      <w:bookmarkEnd w:id="91"/>
      <w:bookmarkEnd w:id="92"/>
      <w:bookmarkEnd w:id="93"/>
      <w:bookmarkEnd w:id="94"/>
      <w:bookmarkEnd w:id="95"/>
    </w:p>
    <w:p w:rsidR="00B87FA3" w:rsidRDefault="00BA587E" w:rsidP="00BA587E">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B87FA3" w:rsidRDefault="00BA587E" w:rsidP="00BA587E">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B87FA3" w:rsidRDefault="00BA587E" w:rsidP="00BA587E">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B87FA3" w:rsidRDefault="00BA587E" w:rsidP="00BA587E">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B87FA3" w:rsidRDefault="00B87FA3">
      <w:pPr>
        <w:spacing w:line="360" w:lineRule="auto"/>
        <w:ind w:leftChars="613" w:left="2057" w:rightChars="613" w:right="1287" w:hangingChars="214" w:hanging="770"/>
        <w:rPr>
          <w:rFonts w:ascii="宋体" w:eastAsia="宋体" w:hAnsi="宋体" w:cs="Times New Roman"/>
          <w:sz w:val="36"/>
          <w:szCs w:val="36"/>
        </w:rPr>
      </w:pPr>
    </w:p>
    <w:p w:rsidR="00B87FA3" w:rsidRDefault="00BA587E" w:rsidP="00BA587E">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B87FA3" w:rsidRDefault="00BA587E" w:rsidP="00BA587E">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B87FA3" w:rsidRDefault="00BA587E" w:rsidP="00BA587E">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B87FA3" w:rsidRDefault="00BA587E">
      <w:r>
        <w:lastRenderedPageBreak/>
        <w:br w:type="page"/>
      </w:r>
    </w:p>
    <w:p w:rsidR="00B87FA3" w:rsidRDefault="00BA587E" w:rsidP="00BA587E">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B87FA3" w:rsidRDefault="00BA587E">
      <w:pPr>
        <w:spacing w:before="120" w:after="120" w:line="578" w:lineRule="auto"/>
        <w:jc w:val="center"/>
        <w:rPr>
          <w:rFonts w:ascii="黑体" w:eastAsia="黑体" w:hAnsi="黑体" w:cs="Times New Roman"/>
          <w:b/>
          <w:sz w:val="36"/>
          <w:szCs w:val="36"/>
        </w:rPr>
      </w:pPr>
      <w:bookmarkStart w:id="96" w:name="_Toc494665948"/>
      <w:bookmarkStart w:id="97" w:name="_Toc494745315"/>
      <w:bookmarkStart w:id="98" w:name="_Toc494721098"/>
      <w:bookmarkStart w:id="99" w:name="_Toc494665551"/>
      <w:bookmarkStart w:id="100" w:name="_Toc494702268"/>
      <w:bookmarkStart w:id="101" w:name="_Toc494664998"/>
      <w:r>
        <w:rPr>
          <w:rFonts w:ascii="黑体" w:eastAsia="黑体" w:hAnsi="黑体" w:cs="Times New Roman" w:hint="eastAsia"/>
          <w:b/>
          <w:sz w:val="36"/>
          <w:szCs w:val="36"/>
        </w:rPr>
        <w:t>商务文件组成</w:t>
      </w:r>
      <w:bookmarkEnd w:id="96"/>
      <w:bookmarkEnd w:id="97"/>
      <w:bookmarkEnd w:id="98"/>
      <w:bookmarkEnd w:id="99"/>
      <w:bookmarkEnd w:id="100"/>
      <w:bookmarkEnd w:id="101"/>
    </w:p>
    <w:p w:rsidR="00B87FA3" w:rsidRDefault="00BA587E" w:rsidP="00BA587E">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B87FA3" w:rsidRDefault="00BA587E" w:rsidP="000C28E7">
      <w:pPr>
        <w:numPr>
          <w:ilvl w:val="0"/>
          <w:numId w:val="67"/>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交纳投标保证金的银行凭证（附件九，适用招标文件有交纳要求的应当提供）；</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法定代表人授权书（附件十）；</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 其他注意事项”中规定禁止情形的书面声明；</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B87FA3" w:rsidRDefault="00BA587E" w:rsidP="000C28E7">
      <w:pPr>
        <w:numPr>
          <w:ilvl w:val="0"/>
          <w:numId w:val="67"/>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B87FA3" w:rsidRDefault="00BA587E">
      <w:r>
        <w:br w:type="page"/>
      </w:r>
    </w:p>
    <w:p w:rsidR="00B87FA3" w:rsidRDefault="00BA587E" w:rsidP="00BA587E">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B87FA3" w:rsidRDefault="00BA587E" w:rsidP="00BA587E">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B87FA3" w:rsidRDefault="00B87FA3">
      <w:pPr>
        <w:pStyle w:val="2"/>
        <w:spacing w:before="340" w:after="480" w:line="360" w:lineRule="auto"/>
        <w:jc w:val="center"/>
        <w:rPr>
          <w:rFonts w:asciiTheme="majorEastAsia" w:hAnsiTheme="majorEastAsia" w:cs="Times New Roman"/>
          <w:bCs w:val="0"/>
          <w:sz w:val="44"/>
          <w:szCs w:val="44"/>
          <w:lang w:val="zh-CN"/>
        </w:rPr>
      </w:pPr>
      <w:bookmarkStart w:id="102" w:name="_Toc494665552"/>
      <w:bookmarkStart w:id="103" w:name="_Toc494665949"/>
      <w:bookmarkStart w:id="104" w:name="_Toc494702269"/>
      <w:bookmarkStart w:id="105" w:name="_Toc494664999"/>
      <w:bookmarkStart w:id="106" w:name="_Toc494721099"/>
      <w:bookmarkStart w:id="107" w:name="_Toc495861549"/>
      <w:bookmarkStart w:id="108" w:name="_Toc494745316"/>
    </w:p>
    <w:p w:rsidR="00B87FA3" w:rsidRDefault="00B87FA3">
      <w:pPr>
        <w:pStyle w:val="2"/>
        <w:spacing w:before="340" w:after="480" w:line="360" w:lineRule="auto"/>
        <w:jc w:val="center"/>
        <w:rPr>
          <w:rFonts w:asciiTheme="majorEastAsia" w:hAnsiTheme="majorEastAsia" w:cs="Times New Roman"/>
          <w:bCs w:val="0"/>
          <w:sz w:val="44"/>
          <w:szCs w:val="44"/>
          <w:lang w:val="zh-CN"/>
        </w:rPr>
      </w:pPr>
    </w:p>
    <w:p w:rsidR="00B87FA3" w:rsidRDefault="00BA587E">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第三部分 技术、服务文件</w:t>
      </w:r>
      <w:bookmarkEnd w:id="102"/>
      <w:bookmarkEnd w:id="103"/>
      <w:bookmarkEnd w:id="104"/>
      <w:bookmarkEnd w:id="105"/>
      <w:bookmarkEnd w:id="106"/>
      <w:bookmarkEnd w:id="107"/>
      <w:bookmarkEnd w:id="108"/>
    </w:p>
    <w:p w:rsidR="00B87FA3" w:rsidRDefault="00BA587E" w:rsidP="00BA587E">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B87FA3" w:rsidRDefault="00BA587E" w:rsidP="00BA587E">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B87FA3" w:rsidRDefault="00BA587E" w:rsidP="00BA587E">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B87FA3" w:rsidRDefault="00BA587E" w:rsidP="00BA587E">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B87FA3" w:rsidRDefault="00B87FA3">
      <w:pPr>
        <w:spacing w:line="360" w:lineRule="auto"/>
        <w:ind w:leftChars="613" w:left="2057" w:rightChars="613" w:right="1287" w:hangingChars="214" w:hanging="770"/>
        <w:rPr>
          <w:rFonts w:ascii="宋体" w:eastAsia="宋体" w:hAnsi="宋体" w:cs="Times New Roman"/>
          <w:sz w:val="36"/>
          <w:szCs w:val="36"/>
        </w:rPr>
      </w:pPr>
    </w:p>
    <w:p w:rsidR="00B87FA3" w:rsidRDefault="00BA587E" w:rsidP="00BA587E">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B87FA3" w:rsidRDefault="00BA587E" w:rsidP="00BA587E">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B87FA3" w:rsidRDefault="00BA587E" w:rsidP="00BA587E">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B87FA3" w:rsidRDefault="00BA587E">
      <w:r>
        <w:br w:type="page"/>
      </w:r>
    </w:p>
    <w:p w:rsidR="00B87FA3" w:rsidRDefault="00BA587E" w:rsidP="00BA587E">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B87FA3" w:rsidRDefault="00BA587E">
      <w:pPr>
        <w:spacing w:before="120" w:after="120" w:line="578" w:lineRule="auto"/>
        <w:jc w:val="center"/>
        <w:rPr>
          <w:rFonts w:ascii="黑体" w:eastAsia="黑体" w:hAnsi="黑体" w:cs="Times New Roman"/>
          <w:b/>
          <w:sz w:val="36"/>
          <w:szCs w:val="36"/>
        </w:rPr>
      </w:pPr>
      <w:bookmarkStart w:id="109" w:name="_Toc494721100"/>
      <w:bookmarkStart w:id="110" w:name="_Toc494665950"/>
      <w:bookmarkStart w:id="111" w:name="_Toc494665553"/>
      <w:bookmarkStart w:id="112" w:name="_Toc494665000"/>
      <w:bookmarkStart w:id="113" w:name="_Toc494745317"/>
      <w:bookmarkStart w:id="114" w:name="_Toc494702270"/>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09"/>
      <w:bookmarkEnd w:id="110"/>
      <w:bookmarkEnd w:id="111"/>
      <w:bookmarkEnd w:id="112"/>
      <w:bookmarkEnd w:id="113"/>
      <w:bookmarkEnd w:id="114"/>
    </w:p>
    <w:p w:rsidR="00B87FA3" w:rsidRDefault="00BA587E" w:rsidP="00BA587E">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B87FA3" w:rsidRDefault="00BA587E" w:rsidP="000C28E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B87FA3" w:rsidRDefault="00BA587E" w:rsidP="000C28E7">
      <w:pPr>
        <w:numPr>
          <w:ilvl w:val="0"/>
          <w:numId w:val="68"/>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B87FA3" w:rsidRDefault="00BA587E" w:rsidP="000C28E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B87FA3" w:rsidRDefault="00BA587E" w:rsidP="000C28E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B87FA3" w:rsidRDefault="00BA587E" w:rsidP="000C28E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B87FA3" w:rsidRDefault="00BA587E" w:rsidP="000C28E7">
      <w:pPr>
        <w:numPr>
          <w:ilvl w:val="0"/>
          <w:numId w:val="6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B87FA3" w:rsidRDefault="00B87FA3">
      <w:pPr>
        <w:autoSpaceDE w:val="0"/>
        <w:autoSpaceDN w:val="0"/>
        <w:adjustRightInd w:val="0"/>
        <w:spacing w:line="360" w:lineRule="auto"/>
        <w:rPr>
          <w:rFonts w:ascii="宋体" w:eastAsia="宋体" w:hAnsi="宋体" w:cs="Times New Roman"/>
          <w:kern w:val="0"/>
          <w:sz w:val="24"/>
          <w:szCs w:val="32"/>
        </w:rPr>
      </w:pPr>
    </w:p>
    <w:p w:rsidR="00B87FA3" w:rsidRDefault="00BA587E" w:rsidP="00BA587E">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15" w:name="_Toc495861550"/>
      <w:bookmarkStart w:id="116" w:name="_Toc494745318"/>
      <w:bookmarkStart w:id="117" w:name="_Toc494702271"/>
      <w:bookmarkStart w:id="118" w:name="_Toc238276242"/>
      <w:bookmarkStart w:id="119" w:name="_Toc494665951"/>
      <w:bookmarkStart w:id="120" w:name="_Toc236473298"/>
      <w:bookmarkStart w:id="121" w:name="_Toc494665554"/>
      <w:bookmarkStart w:id="122" w:name="_Toc494721101"/>
      <w:bookmarkStart w:id="123" w:name="_Toc494665001"/>
      <w:r>
        <w:rPr>
          <w:rFonts w:ascii="宋体" w:eastAsia="宋体" w:hAnsi="宋体" w:hint="eastAsia"/>
        </w:rPr>
        <w:lastRenderedPageBreak/>
        <w:t>投标书</w:t>
      </w:r>
      <w:bookmarkEnd w:id="115"/>
      <w:bookmarkEnd w:id="116"/>
      <w:bookmarkEnd w:id="117"/>
      <w:bookmarkEnd w:id="118"/>
      <w:bookmarkEnd w:id="119"/>
      <w:bookmarkEnd w:id="120"/>
      <w:bookmarkEnd w:id="121"/>
      <w:bookmarkEnd w:id="122"/>
      <w:bookmarkEnd w:id="123"/>
    </w:p>
    <w:p w:rsidR="00B87FA3" w:rsidRDefault="00BA587E">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87FA3" w:rsidRDefault="00BA587E">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项目（项目编号：_____）招标的投标邀请，我方代表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 ）</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 xml:space="preserve">1.资格证明文件； </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2.商务文件；</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3.技术、服务文件。</w:t>
      </w:r>
    </w:p>
    <w:p w:rsidR="00B87FA3" w:rsidRDefault="00BA587E">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1．《开标一览表》中规定的应提交和交付的</w:t>
      </w:r>
      <w:r>
        <w:rPr>
          <w:rFonts w:asciiTheme="minorEastAsia" w:hAnsiTheme="minorEastAsia" w:hint="eastAsia"/>
          <w:sz w:val="24"/>
          <w:szCs w:val="24"/>
          <w:u w:val="single"/>
        </w:rPr>
        <w:t xml:space="preserve">  （包号）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2．按招标文件的约定履行合同责任和义务；</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5．接受招标文件关于不予退还投标保证金的约定；</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6．提供按照贵方可能要求的与投标有关的一切数据或资料；</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7．与投标有关的一切正式往来信函请寄：。</w:t>
      </w:r>
    </w:p>
    <w:p w:rsidR="00B87FA3" w:rsidRDefault="00B87FA3">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  址：</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电话/传真：</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投标人(公章)：</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    期：</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B87FA3" w:rsidRDefault="00BA587E" w:rsidP="00BA587E">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帐号/行号：</w:t>
      </w:r>
    </w:p>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24" w:name="_Toc494745319"/>
      <w:bookmarkStart w:id="125" w:name="_Toc494702272"/>
      <w:bookmarkStart w:id="126" w:name="_Toc494665555"/>
      <w:bookmarkStart w:id="127" w:name="_Toc494721102"/>
      <w:bookmarkStart w:id="128" w:name="_Toc494665952"/>
      <w:bookmarkStart w:id="129" w:name="_Toc495861551"/>
      <w:bookmarkStart w:id="130" w:name="_Toc494665002"/>
      <w:r>
        <w:rPr>
          <w:rFonts w:ascii="宋体" w:eastAsia="宋体" w:hAnsi="宋体" w:hint="eastAsia"/>
        </w:rPr>
        <w:lastRenderedPageBreak/>
        <w:t>制造商中小企业声明函</w:t>
      </w:r>
      <w:bookmarkEnd w:id="124"/>
      <w:bookmarkEnd w:id="125"/>
      <w:bookmarkEnd w:id="126"/>
      <w:bookmarkEnd w:id="127"/>
      <w:bookmarkEnd w:id="128"/>
      <w:bookmarkEnd w:id="129"/>
      <w:bookmarkEnd w:id="130"/>
    </w:p>
    <w:p w:rsidR="00B87FA3" w:rsidRDefault="00BA587E">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B87FA3" w:rsidRDefault="00BA587E" w:rsidP="00BA587E">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B87FA3" w:rsidRDefault="00BA587E">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87FA3" w:rsidRDefault="00BA587E">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B87FA3" w:rsidRDefault="00BA587E">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家发展和改革委员会、财政部关于印发中小企业划型标准规定的通知》（工信部联企业〔2011〕300号）规定的划分标准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，本公司为______（请填写：中型、小型、微型）企业。</w:t>
      </w:r>
    </w:p>
    <w:p w:rsidR="00B87FA3" w:rsidRDefault="00BA587E">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2.本公司授权</w:t>
      </w:r>
      <w:r>
        <w:rPr>
          <w:rFonts w:ascii="宋体" w:eastAsia="宋体" w:hAnsi="宋体" w:cs="Times New Roman" w:hint="eastAsia"/>
          <w:color w:val="0D0D0D"/>
          <w:sz w:val="24"/>
          <w:szCs w:val="21"/>
          <w:u w:val="single"/>
          <w:lang w:val="zh-CN"/>
        </w:rPr>
        <w:t xml:space="preserve">  （投标人）  </w:t>
      </w:r>
      <w:r>
        <w:rPr>
          <w:rFonts w:ascii="宋体" w:eastAsia="宋体" w:hAnsi="宋体" w:cs="Times New Roman" w:hint="eastAsia"/>
          <w:color w:val="0D0D0D"/>
          <w:sz w:val="24"/>
          <w:szCs w:val="21"/>
          <w:lang w:val="zh-CN"/>
        </w:rPr>
        <w:t>参加_</w:t>
      </w:r>
      <w:r>
        <w:rPr>
          <w:rFonts w:ascii="宋体" w:eastAsia="宋体" w:hAnsi="宋体" w:cs="Times New Roman" w:hint="eastAsia"/>
          <w:color w:val="0D0D0D"/>
          <w:sz w:val="24"/>
          <w:szCs w:val="21"/>
          <w:u w:val="single"/>
          <w:lang w:val="zh-CN"/>
        </w:rPr>
        <w:t>_（采购人）_</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目（项目编号：_____）采购活动提供本企业制造的货物。本条所称货物不包括使用大型企业注册商标的货物。</w:t>
      </w:r>
    </w:p>
    <w:p w:rsidR="00B87FA3" w:rsidRDefault="00BA587E">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B87FA3">
        <w:trPr>
          <w:trHeight w:val="454"/>
        </w:trPr>
        <w:tc>
          <w:tcPr>
            <w:tcW w:w="652" w:type="dxa"/>
            <w:shd w:val="clear" w:color="auto" w:fill="auto"/>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B87FA3">
        <w:trPr>
          <w:trHeight w:val="20"/>
        </w:trPr>
        <w:tc>
          <w:tcPr>
            <w:tcW w:w="652" w:type="dxa"/>
            <w:shd w:val="clear" w:color="auto" w:fill="auto"/>
            <w:vAlign w:val="center"/>
          </w:tcPr>
          <w:p w:rsidR="00B87FA3" w:rsidRDefault="00B87FA3" w:rsidP="000C28E7">
            <w:pPr>
              <w:numPr>
                <w:ilvl w:val="0"/>
                <w:numId w:val="7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87FA3" w:rsidRDefault="00B87FA3" w:rsidP="00BA587E">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87FA3" w:rsidP="000C28E7">
            <w:pPr>
              <w:numPr>
                <w:ilvl w:val="0"/>
                <w:numId w:val="7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A587E">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475" w:type="dxa"/>
            <w:gridSpan w:val="5"/>
            <w:shd w:val="clear" w:color="auto" w:fill="auto"/>
            <w:vAlign w:val="center"/>
          </w:tcPr>
          <w:p w:rsidR="00B87FA3" w:rsidRDefault="00BA587E">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r>
    </w:tbl>
    <w:p w:rsidR="00B87FA3" w:rsidRDefault="00BA587E" w:rsidP="00BA587E">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B87FA3" w:rsidRDefault="00B87FA3">
      <w:pPr>
        <w:spacing w:line="360" w:lineRule="auto"/>
        <w:rPr>
          <w:rFonts w:ascii="宋体" w:eastAsia="宋体" w:hAnsi="宋体" w:cs="Times New Roman"/>
          <w:bCs/>
          <w:sz w:val="24"/>
          <w:szCs w:val="24"/>
        </w:rPr>
      </w:pPr>
    </w:p>
    <w:p w:rsidR="00B87FA3" w:rsidRDefault="00BA587E">
      <w:pPr>
        <w:pStyle w:val="a6"/>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1、投标人所投</w:t>
      </w:r>
      <w:r>
        <w:rPr>
          <w:rFonts w:hAnsi="宋体" w:cs="Corbel" w:hint="eastAsia"/>
          <w:color w:val="0D0D0D" w:themeColor="text1" w:themeTint="F2"/>
          <w:sz w:val="24"/>
        </w:rPr>
        <w:t>货物为自己制造的，也应按本声明函格式填写。</w:t>
      </w:r>
    </w:p>
    <w:p w:rsidR="00B87FA3" w:rsidRDefault="00BA587E">
      <w:pPr>
        <w:pStyle w:val="a6"/>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2、组成联合体的大中型企业和其他自然人、法人或者其他组织，与小型、微型企业之间不得存在投资关系。</w:t>
      </w:r>
    </w:p>
    <w:p w:rsidR="00B87FA3" w:rsidRDefault="00BA587E">
      <w:pPr>
        <w:pStyle w:val="a6"/>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3、如以联合体方式参与本项目投标的供应商，则应由联合体双方签字盖章。</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B87FA3" w:rsidRDefault="00BA587E" w:rsidP="00BA587E">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31" w:name="_Toc494745320"/>
      <w:bookmarkStart w:id="132" w:name="_Toc495861552"/>
      <w:bookmarkStart w:id="133" w:name="_Toc494702273"/>
      <w:bookmarkStart w:id="134" w:name="_Toc494721103"/>
      <w:bookmarkStart w:id="135" w:name="_Toc494665556"/>
      <w:bookmarkStart w:id="136" w:name="_Toc494665003"/>
      <w:bookmarkStart w:id="137" w:name="_Toc456264006"/>
      <w:bookmarkStart w:id="138" w:name="_Toc494665953"/>
      <w:r>
        <w:rPr>
          <w:rFonts w:ascii="宋体" w:eastAsia="宋体" w:hAnsi="宋体" w:hint="eastAsia"/>
        </w:rPr>
        <w:lastRenderedPageBreak/>
        <w:t>中小企业声明函</w:t>
      </w:r>
      <w:bookmarkEnd w:id="131"/>
      <w:bookmarkEnd w:id="132"/>
      <w:bookmarkEnd w:id="133"/>
      <w:bookmarkEnd w:id="134"/>
      <w:bookmarkEnd w:id="135"/>
      <w:bookmarkEnd w:id="136"/>
      <w:bookmarkEnd w:id="137"/>
      <w:bookmarkEnd w:id="138"/>
    </w:p>
    <w:p w:rsidR="00B87FA3" w:rsidRDefault="00BA587E">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B87FA3" w:rsidRDefault="00BA587E" w:rsidP="00BA587E">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B87FA3" w:rsidRDefault="00BA587E">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87FA3" w:rsidRDefault="00BA587E">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采购促进中小企业发展暂行办法》（财库〔2011〕181号）的规定，本公司为______（请填写：中型、小型、微型）企业。本公司同时满足以下条件：</w:t>
      </w:r>
    </w:p>
    <w:p w:rsidR="00B87FA3" w:rsidRDefault="00BA587E">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1.根据《工业和信息化部、国家统计局、国家发展和改革委员会、财政部关于印发中小企业划型标准规定的通知》（工信部联企业〔2011〕300号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，本公司为______（请填写：中型、小</w:t>
      </w:r>
      <w:r>
        <w:rPr>
          <w:rFonts w:ascii="宋体" w:eastAsia="宋体" w:hAnsi="宋体" w:cs="Times New Roman" w:hint="eastAsia"/>
          <w:color w:val="0D0D0D"/>
          <w:sz w:val="24"/>
          <w:szCs w:val="21"/>
          <w:lang w:val="zh-CN"/>
        </w:rPr>
        <w:t>型、微型）企业。</w:t>
      </w:r>
    </w:p>
    <w:p w:rsidR="00B87FA3" w:rsidRDefault="00BA587E">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2.本公司参加_</w:t>
      </w:r>
      <w:r>
        <w:rPr>
          <w:rFonts w:ascii="宋体" w:eastAsia="宋体" w:hAnsi="宋体" w:cs="Times New Roman" w:hint="eastAsia"/>
          <w:color w:val="0D0D0D"/>
          <w:sz w:val="24"/>
          <w:szCs w:val="21"/>
          <w:u w:val="single"/>
          <w:lang w:val="zh-CN"/>
        </w:rPr>
        <w:t>_（采购人）</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_）采购活动由本企业承担工程（或提供服务）。</w:t>
      </w:r>
    </w:p>
    <w:p w:rsidR="00B87FA3" w:rsidRDefault="00BA587E">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B87FA3" w:rsidRDefault="00B87FA3">
      <w:pPr>
        <w:adjustRightInd w:val="0"/>
        <w:snapToGrid w:val="0"/>
        <w:spacing w:line="360" w:lineRule="auto"/>
        <w:rPr>
          <w:rFonts w:ascii="宋体" w:eastAsia="宋体" w:hAnsi="宋体" w:cs="Times New Roman"/>
          <w:sz w:val="28"/>
          <w:szCs w:val="24"/>
        </w:rPr>
      </w:pPr>
    </w:p>
    <w:p w:rsidR="00B87FA3" w:rsidRDefault="00B87FA3">
      <w:pPr>
        <w:adjustRightInd w:val="0"/>
        <w:snapToGrid w:val="0"/>
        <w:spacing w:line="360" w:lineRule="auto"/>
        <w:rPr>
          <w:rFonts w:ascii="宋体" w:eastAsia="宋体" w:hAnsi="宋体" w:cs="Times New Roman"/>
          <w:sz w:val="28"/>
          <w:szCs w:val="24"/>
        </w:rPr>
      </w:pPr>
    </w:p>
    <w:p w:rsidR="00B87FA3" w:rsidRDefault="00BA587E">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说明：1.组成联合体的大中型企业和其他自然人、法人或者其他组织，与小型、微型企业之间不得存在投资关系。</w:t>
      </w:r>
    </w:p>
    <w:p w:rsidR="00B87FA3" w:rsidRDefault="00BA587E" w:rsidP="00BA587E">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2.以联合体方式参与本项目投标的供应商，应由联合体双方签字盖章。</w:t>
      </w:r>
    </w:p>
    <w:p w:rsidR="00B87FA3" w:rsidRDefault="00B87FA3">
      <w:pPr>
        <w:spacing w:line="360" w:lineRule="auto"/>
        <w:ind w:firstLineChars="200" w:firstLine="480"/>
        <w:jc w:val="left"/>
        <w:rPr>
          <w:rFonts w:ascii="宋体" w:eastAsia="宋体" w:hAnsi="宋体" w:cs="Times New Roman"/>
          <w:sz w:val="24"/>
          <w:szCs w:val="21"/>
          <w:lang w:val="zh-CN"/>
        </w:rPr>
      </w:pPr>
    </w:p>
    <w:p w:rsidR="00B87FA3" w:rsidRDefault="00B87FA3">
      <w:pPr>
        <w:spacing w:line="360" w:lineRule="auto"/>
        <w:ind w:firstLineChars="200" w:firstLine="480"/>
        <w:jc w:val="left"/>
        <w:rPr>
          <w:rFonts w:ascii="宋体" w:eastAsia="宋体" w:hAnsi="宋体" w:cs="Times New Roman"/>
          <w:sz w:val="24"/>
          <w:szCs w:val="21"/>
          <w:lang w:val="zh-CN"/>
        </w:rPr>
      </w:pPr>
    </w:p>
    <w:p w:rsidR="00B87FA3" w:rsidRDefault="00B87FA3">
      <w:pPr>
        <w:spacing w:line="360" w:lineRule="auto"/>
        <w:ind w:firstLineChars="200" w:firstLine="480"/>
        <w:jc w:val="left"/>
        <w:rPr>
          <w:rFonts w:ascii="宋体" w:eastAsia="宋体" w:hAnsi="宋体" w:cs="Times New Roman"/>
          <w:sz w:val="24"/>
          <w:szCs w:val="21"/>
          <w:lang w:val="zh-CN"/>
        </w:rPr>
      </w:pP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B87FA3" w:rsidRDefault="00BA587E">
      <w:pPr>
        <w:sectPr w:rsidR="00B87FA3">
          <w:headerReference w:type="default" r:id="rId14"/>
          <w:footerReference w:type="default" r:id="rId15"/>
          <w:pgSz w:w="11906" w:h="16838"/>
          <w:pgMar w:top="1134" w:right="1191" w:bottom="1134" w:left="1191" w:header="851" w:footer="624" w:gutter="0"/>
          <w:cols w:space="425"/>
          <w:docGrid w:type="linesAndChars" w:linePitch="312"/>
        </w:sectPr>
      </w:pPr>
      <w:r>
        <w:br w:type="page"/>
      </w:r>
    </w:p>
    <w:p w:rsidR="00B87FA3" w:rsidRDefault="00BA587E">
      <w:pPr>
        <w:spacing w:line="240" w:lineRule="atLeast"/>
        <w:ind w:leftChars="-23" w:left="-48" w:rightChars="-31" w:right="-65"/>
        <w:jc w:val="center"/>
        <w:rPr>
          <w:rFonts w:ascii="宋体" w:eastAsia="宋体" w:hAnsi="宋体" w:cs="Times New Roman"/>
          <w:b/>
          <w:sz w:val="30"/>
          <w:szCs w:val="30"/>
          <w:lang w:val="zh-CN"/>
        </w:rPr>
      </w:pPr>
      <w:bookmarkStart w:id="139" w:name="_Toc476153619"/>
      <w:r>
        <w:rPr>
          <w:rFonts w:ascii="宋体" w:eastAsia="宋体" w:hAnsi="宋体" w:cs="Times New Roman" w:hint="eastAsia"/>
          <w:b/>
          <w:sz w:val="30"/>
          <w:szCs w:val="30"/>
          <w:lang w:val="zh-CN"/>
        </w:rPr>
        <w:lastRenderedPageBreak/>
        <w:t>中小企业划型标准</w:t>
      </w:r>
      <w:bookmarkEnd w:id="139"/>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B87FA3">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B87FA3">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B87FA3" w:rsidRDefault="00B87FA3">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B87FA3" w:rsidRDefault="00B87FA3">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B87FA3" w:rsidRDefault="00BA587E">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r>
      <w:tr w:rsidR="00B87FA3">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B87FA3" w:rsidRDefault="00BA587E">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或,＜2000</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或,＜100</w:t>
            </w:r>
          </w:p>
        </w:tc>
      </w:tr>
      <w:tr w:rsidR="00B87FA3">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B87FA3" w:rsidRDefault="00BA587E">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87FA3" w:rsidRDefault="00BA587E">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B87FA3" w:rsidRDefault="00BA587E">
      <w:pPr>
        <w:sectPr w:rsidR="00B87FA3">
          <w:pgSz w:w="16838" w:h="11906" w:orient="landscape"/>
          <w:pgMar w:top="1191" w:right="1134" w:bottom="1191" w:left="1134" w:header="851" w:footer="851" w:gutter="0"/>
          <w:cols w:space="425"/>
          <w:docGrid w:type="lines" w:linePitch="312"/>
        </w:sectPr>
      </w:pPr>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40" w:name="_Toc494721104"/>
      <w:bookmarkStart w:id="141" w:name="_Toc494665004"/>
      <w:bookmarkStart w:id="142" w:name="_Toc495861553"/>
      <w:bookmarkStart w:id="143" w:name="_Toc494665557"/>
      <w:bookmarkStart w:id="144" w:name="_Toc494665954"/>
      <w:bookmarkStart w:id="145" w:name="_Toc494745321"/>
      <w:bookmarkStart w:id="146" w:name="_Toc494702274"/>
      <w:r>
        <w:rPr>
          <w:rFonts w:ascii="宋体" w:eastAsia="宋体" w:hAnsi="宋体" w:hint="eastAsia"/>
        </w:rPr>
        <w:lastRenderedPageBreak/>
        <w:t>残疾人福利性单位声明函</w:t>
      </w:r>
      <w:bookmarkEnd w:id="140"/>
      <w:bookmarkEnd w:id="141"/>
      <w:bookmarkEnd w:id="142"/>
      <w:bookmarkEnd w:id="143"/>
      <w:bookmarkEnd w:id="144"/>
      <w:bookmarkEnd w:id="145"/>
      <w:bookmarkEnd w:id="146"/>
    </w:p>
    <w:p w:rsidR="00B87FA3" w:rsidRDefault="00BA587E">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B87FA3" w:rsidRDefault="00BA587E" w:rsidP="00BA587E">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B87FA3" w:rsidRDefault="00BA587E">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87FA3" w:rsidRDefault="00BA587E">
      <w:pPr>
        <w:pStyle w:val="a6"/>
        <w:spacing w:line="360" w:lineRule="auto"/>
        <w:ind w:firstLineChars="198" w:firstLine="475"/>
        <w:jc w:val="left"/>
        <w:rPr>
          <w:rFonts w:hAnsi="宋体"/>
          <w:sz w:val="24"/>
        </w:rPr>
      </w:pPr>
      <w:r>
        <w:rPr>
          <w:rFonts w:hAnsi="宋体" w:hint="eastAsia"/>
          <w:sz w:val="24"/>
        </w:rPr>
        <w:t>本单位郑重声明，根据《财政部 民政部 中国残疾人联合会关于促进残疾人就业政府采购政策的通知》（财库〔2017〕141号）的规定，本</w:t>
      </w:r>
      <w:r>
        <w:rPr>
          <w:rFonts w:hAnsi="宋体" w:hint="eastAsia"/>
          <w:color w:val="0D0D0D" w:themeColor="text1" w:themeTint="F2"/>
          <w:sz w:val="24"/>
        </w:rPr>
        <w:t>单位为符合条件的残疾人福利性单位（详见“残疾人福利性单位应当满足的条件”）。</w:t>
      </w:r>
    </w:p>
    <w:p w:rsidR="00B87FA3" w:rsidRDefault="00BA587E">
      <w:pPr>
        <w:pStyle w:val="a6"/>
        <w:spacing w:line="360" w:lineRule="auto"/>
        <w:ind w:firstLineChars="198" w:firstLine="475"/>
        <w:jc w:val="left"/>
        <w:rPr>
          <w:rFonts w:hAnsi="宋体"/>
          <w:sz w:val="24"/>
        </w:rPr>
      </w:pPr>
      <w:r>
        <w:rPr>
          <w:rFonts w:hAnsi="宋体" w:hint="eastAsia"/>
          <w:sz w:val="24"/>
        </w:rPr>
        <w:t>1.本单位授权</w:t>
      </w:r>
      <w:r>
        <w:rPr>
          <w:rFonts w:hAnsi="宋体" w:hint="eastAsia"/>
          <w:sz w:val="24"/>
          <w:u w:val="single"/>
        </w:rPr>
        <w:t xml:space="preserve"> （投标人） </w:t>
      </w:r>
      <w:r>
        <w:rPr>
          <w:rFonts w:hAnsi="宋体" w:hint="eastAsia"/>
          <w:sz w:val="24"/>
        </w:rPr>
        <w:t>参加_</w:t>
      </w:r>
      <w:r>
        <w:rPr>
          <w:rFonts w:hAnsi="宋体" w:hint="eastAsia"/>
          <w:sz w:val="24"/>
          <w:u w:val="single"/>
        </w:rPr>
        <w:t>（采购人）</w:t>
      </w:r>
      <w:r>
        <w:rPr>
          <w:rFonts w:hAnsi="宋体" w:hint="eastAsia"/>
          <w:sz w:val="24"/>
        </w:rPr>
        <w:t>的__</w:t>
      </w:r>
      <w:r>
        <w:rPr>
          <w:rFonts w:hAnsi="宋体" w:hint="eastAsia"/>
          <w:sz w:val="24"/>
          <w:u w:val="single"/>
        </w:rPr>
        <w:t>_ _</w:t>
      </w:r>
      <w:r>
        <w:rPr>
          <w:rFonts w:hAnsi="宋体" w:hint="eastAsia"/>
          <w:sz w:val="24"/>
        </w:rPr>
        <w:t>项目（项目编号：_____）采购活动提供本单位制造的货物。本条所称货物不包括使用非残疾人福利性单位注册商标的货物。</w:t>
      </w:r>
    </w:p>
    <w:p w:rsidR="00B87FA3" w:rsidRDefault="00BA587E">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B87FA3">
        <w:trPr>
          <w:trHeight w:val="454"/>
        </w:trPr>
        <w:tc>
          <w:tcPr>
            <w:tcW w:w="652" w:type="dxa"/>
            <w:shd w:val="clear" w:color="auto" w:fill="auto"/>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B87FA3">
        <w:trPr>
          <w:trHeight w:val="20"/>
        </w:trPr>
        <w:tc>
          <w:tcPr>
            <w:tcW w:w="652" w:type="dxa"/>
            <w:shd w:val="clear" w:color="auto" w:fill="auto"/>
            <w:vAlign w:val="center"/>
          </w:tcPr>
          <w:p w:rsidR="00B87FA3" w:rsidRDefault="00B87FA3" w:rsidP="000C28E7">
            <w:pPr>
              <w:numPr>
                <w:ilvl w:val="0"/>
                <w:numId w:val="71"/>
              </w:numPr>
              <w:tabs>
                <w:tab w:val="left" w:pos="82"/>
              </w:tabs>
              <w:adjustRightInd w:val="0"/>
              <w:snapToGrid w:val="0"/>
              <w:jc w:val="center"/>
              <w:rPr>
                <w:rFonts w:ascii="宋体" w:hAnsi="宋体"/>
                <w:sz w:val="24"/>
              </w:rPr>
            </w:pPr>
          </w:p>
        </w:tc>
        <w:tc>
          <w:tcPr>
            <w:tcW w:w="241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87FA3" w:rsidRDefault="00B87FA3" w:rsidP="00BA587E">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87FA3" w:rsidP="000C28E7">
            <w:pPr>
              <w:numPr>
                <w:ilvl w:val="0"/>
                <w:numId w:val="71"/>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A587E">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475" w:type="dxa"/>
            <w:gridSpan w:val="5"/>
            <w:shd w:val="clear" w:color="auto" w:fill="auto"/>
            <w:vAlign w:val="center"/>
          </w:tcPr>
          <w:p w:rsidR="00B87FA3" w:rsidRDefault="00BA587E">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r>
    </w:tbl>
    <w:p w:rsidR="00B87FA3" w:rsidRDefault="00BA587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B87FA3" w:rsidRDefault="00B87FA3">
      <w:pPr>
        <w:spacing w:line="360" w:lineRule="auto"/>
        <w:rPr>
          <w:rFonts w:ascii="宋体" w:eastAsia="宋体" w:hAnsi="宋体" w:cs="Times New Roman"/>
          <w:bCs/>
          <w:color w:val="0D0D0D" w:themeColor="text1" w:themeTint="F2"/>
          <w:sz w:val="24"/>
          <w:szCs w:val="24"/>
        </w:rPr>
      </w:pPr>
    </w:p>
    <w:p w:rsidR="00B87FA3" w:rsidRDefault="00BA587E">
      <w:pPr>
        <w:pStyle w:val="a6"/>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1、投标人所投货物为自己制造的，也应按本声明函格式填写。</w:t>
      </w:r>
    </w:p>
    <w:p w:rsidR="00B87FA3" w:rsidRDefault="00BA587E">
      <w:pPr>
        <w:pStyle w:val="a6"/>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2、组成联合体的大中型企业和其他自然人、法人或者其他组织，与残疾人福利性单位之间不得存在投资关系。</w:t>
      </w:r>
    </w:p>
    <w:p w:rsidR="00B87FA3" w:rsidRDefault="00BA587E">
      <w:pPr>
        <w:pStyle w:val="a6"/>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3、以联合体方式参与本项目投标的供应商，应由联合体双方签字盖章。</w:t>
      </w:r>
    </w:p>
    <w:p w:rsidR="00B87FA3" w:rsidRDefault="00B87FA3">
      <w:pPr>
        <w:spacing w:line="360" w:lineRule="auto"/>
        <w:rPr>
          <w:rFonts w:ascii="宋体" w:hAnsi="宋体"/>
          <w:sz w:val="24"/>
        </w:rPr>
      </w:pP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B87FA3" w:rsidRDefault="00BA587E" w:rsidP="00BA587E">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B87FA3" w:rsidRDefault="00BA587E">
      <w:r>
        <w:br w:type="page"/>
      </w:r>
    </w:p>
    <w:p w:rsidR="00B87FA3" w:rsidRDefault="00B87FA3">
      <w:pPr>
        <w:adjustRightInd w:val="0"/>
        <w:snapToGrid w:val="0"/>
        <w:jc w:val="center"/>
        <w:rPr>
          <w:rFonts w:ascii="宋体" w:eastAsia="宋体" w:hAnsi="宋体" w:cs="Times New Roman"/>
          <w:b/>
          <w:sz w:val="30"/>
          <w:szCs w:val="30"/>
          <w:lang w:val="zh-CN"/>
        </w:rPr>
      </w:pPr>
    </w:p>
    <w:p w:rsidR="00B87FA3" w:rsidRDefault="00BA587E" w:rsidP="00BA587E">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B87FA3" w:rsidRDefault="00BA587E" w:rsidP="00BA587E">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B87FA3" w:rsidRDefault="00BA587E">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87FA3" w:rsidRDefault="00BA587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 民政部 中国残疾人联合会关于促进残疾人就业政府采购政策的通知》（财库〔2017〕141号）的规定，本单位为符合条件的残疾人福利性单位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B87FA3" w:rsidRDefault="00BA587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B87FA3" w:rsidRDefault="00B87FA3">
      <w:pPr>
        <w:spacing w:line="360" w:lineRule="auto"/>
        <w:rPr>
          <w:rFonts w:ascii="宋体" w:eastAsia="宋体" w:hAnsi="宋体" w:cs="Times New Roman"/>
          <w:sz w:val="24"/>
          <w:szCs w:val="24"/>
        </w:rPr>
      </w:pPr>
    </w:p>
    <w:p w:rsidR="00B87FA3" w:rsidRDefault="00B87FA3">
      <w:pPr>
        <w:spacing w:line="360" w:lineRule="auto"/>
        <w:rPr>
          <w:rFonts w:ascii="宋体" w:eastAsia="宋体" w:hAnsi="宋体" w:cs="Times New Roman"/>
          <w:sz w:val="24"/>
          <w:szCs w:val="24"/>
        </w:rPr>
      </w:pPr>
    </w:p>
    <w:p w:rsidR="00B87FA3" w:rsidRDefault="00BA587E">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说明：1、组成联合体的大中型企业和其他自然人、法人或者其他组织，与残疾人福利性单位之间不得存在投资关系。</w:t>
      </w:r>
    </w:p>
    <w:p w:rsidR="00B87FA3" w:rsidRDefault="00BA587E">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2、以联合体方式参与本项目投标的供应商，应由联合体双方签字盖章。</w:t>
      </w:r>
    </w:p>
    <w:p w:rsidR="00B87FA3" w:rsidRDefault="00B87FA3">
      <w:pPr>
        <w:spacing w:line="360" w:lineRule="auto"/>
        <w:rPr>
          <w:rFonts w:ascii="宋体" w:eastAsia="宋体" w:hAnsi="宋体" w:cs="Times New Roman"/>
          <w:sz w:val="24"/>
          <w:szCs w:val="24"/>
        </w:rPr>
      </w:pPr>
    </w:p>
    <w:p w:rsidR="00B87FA3" w:rsidRDefault="00B87FA3">
      <w:pPr>
        <w:spacing w:line="360" w:lineRule="auto"/>
        <w:rPr>
          <w:rFonts w:ascii="宋体" w:eastAsia="宋体" w:hAnsi="宋体" w:cs="Times New Roman"/>
          <w:sz w:val="24"/>
          <w:szCs w:val="24"/>
        </w:rPr>
      </w:pP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B87FA3" w:rsidRDefault="00BA587E" w:rsidP="00BA587E">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B87FA3" w:rsidRDefault="00BA587E">
      <w:r>
        <w:br w:type="page"/>
      </w:r>
    </w:p>
    <w:p w:rsidR="00B87FA3" w:rsidRDefault="00BA587E">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B87FA3" w:rsidRDefault="00BA587E">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（一）安置的残疾人占本单位在职职工人数的比例不低于25%（含25%），并且安置的残疾人人数不少于10人（含10人）；</w:t>
      </w:r>
    </w:p>
    <w:p w:rsidR="00B87FA3" w:rsidRDefault="00BA587E">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B87FA3" w:rsidRDefault="00BA587E">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B87FA3" w:rsidRDefault="00BA587E">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B87FA3" w:rsidRDefault="00BA587E">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B87FA3" w:rsidRDefault="00BA587E">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B87FA3" w:rsidRDefault="00B87FA3"/>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47" w:name="_Toc494702275"/>
      <w:bookmarkStart w:id="148" w:name="_Toc494721105"/>
      <w:bookmarkStart w:id="149" w:name="_Toc494665005"/>
      <w:bookmarkStart w:id="150" w:name="_Toc495861554"/>
      <w:bookmarkStart w:id="151" w:name="_Toc494665955"/>
      <w:bookmarkStart w:id="152" w:name="_Toc494665558"/>
      <w:bookmarkStart w:id="153" w:name="_Toc494745322"/>
      <w:bookmarkStart w:id="154" w:name="_Toc494577410"/>
      <w:r>
        <w:rPr>
          <w:rFonts w:ascii="宋体" w:eastAsia="宋体" w:hAnsi="宋体" w:hint="eastAsia"/>
        </w:rPr>
        <w:lastRenderedPageBreak/>
        <w:t>开标一览表</w:t>
      </w:r>
      <w:bookmarkEnd w:id="147"/>
      <w:bookmarkEnd w:id="148"/>
      <w:bookmarkEnd w:id="149"/>
      <w:bookmarkEnd w:id="150"/>
      <w:bookmarkEnd w:id="151"/>
      <w:bookmarkEnd w:id="152"/>
      <w:bookmarkEnd w:id="153"/>
      <w:bookmarkEnd w:id="154"/>
    </w:p>
    <w:p w:rsidR="00B87FA3" w:rsidRDefault="00BA587E">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B87FA3" w:rsidRDefault="00BA587E">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B87FA3" w:rsidRDefault="00BA587E">
      <w:pPr>
        <w:spacing w:line="360" w:lineRule="auto"/>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B87FA3">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B87FA3" w:rsidRDefault="00BA587E">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B87FA3" w:rsidRDefault="00BA587E">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B87FA3" w:rsidRDefault="00BA587E">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B87FA3" w:rsidRDefault="00BA587E">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B87FA3" w:rsidRDefault="00BA587E">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B87FA3" w:rsidRDefault="00BA587E">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r>
      <w:tr w:rsidR="00B87FA3">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r>
      <w:tr w:rsidR="00B87FA3">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r>
      <w:tr w:rsidR="00B87FA3">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B87FA3" w:rsidRDefault="00B87FA3">
            <w:pPr>
              <w:spacing w:line="240" w:lineRule="atLeast"/>
              <w:ind w:leftChars="-23" w:left="-48" w:rightChars="-31" w:right="-65"/>
              <w:jc w:val="center"/>
              <w:rPr>
                <w:rFonts w:ascii="宋体" w:eastAsia="宋体" w:hAnsi="宋体" w:cs="宋体"/>
                <w:kern w:val="0"/>
                <w:sz w:val="24"/>
                <w:szCs w:val="24"/>
              </w:rPr>
            </w:pPr>
          </w:p>
        </w:tc>
      </w:tr>
      <w:tr w:rsidR="00B87FA3">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B87FA3" w:rsidRDefault="00BA587E">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B87FA3" w:rsidRDefault="00BA587E" w:rsidP="00BA587E">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小写：万元整（¥）</w:t>
            </w:r>
          </w:p>
          <w:p w:rsidR="00B87FA3" w:rsidRDefault="00BA587E" w:rsidP="00BA587E">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大写：万仟佰十元整</w:t>
            </w:r>
          </w:p>
        </w:tc>
      </w:tr>
      <w:tr w:rsidR="00B87FA3">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B87FA3" w:rsidRDefault="00BA587E">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项目工期</w:t>
            </w:r>
          </w:p>
          <w:p w:rsidR="00B87FA3" w:rsidRDefault="00BA587E">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B87FA3" w:rsidRDefault="00BA587E">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（单位：日历天）</w:t>
            </w:r>
          </w:p>
        </w:tc>
      </w:tr>
      <w:tr w:rsidR="00B87FA3">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B87FA3" w:rsidRDefault="00BA587E">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B87FA3" w:rsidRDefault="00BA587E">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B87FA3">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B87FA3" w:rsidRDefault="00BA587E">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B87FA3" w:rsidRDefault="00BA587E">
            <w:pPr>
              <w:spacing w:line="276" w:lineRule="auto"/>
              <w:ind w:leftChars="-23" w:left="-48" w:rightChars="-31" w:right="-65"/>
              <w:jc w:val="left"/>
              <w:rPr>
                <w:rFonts w:ascii="宋体" w:eastAsia="宋体" w:hAnsi="宋体" w:cs="Times New Roman"/>
                <w:color w:val="FF0000"/>
                <w:sz w:val="24"/>
              </w:rPr>
            </w:pPr>
            <w:r>
              <w:rPr>
                <w:rFonts w:ascii="Times New Roman" w:eastAsia="宋体" w:hAnsi="宋体" w:cs="Times New Roman" w:hint="eastAsia"/>
                <w:color w:val="FF0000"/>
                <w:sz w:val="24"/>
                <w:szCs w:val="24"/>
              </w:rPr>
              <w:t>小型和微型企业、监狱企业、残疾人福利性单位价格扣除</w:t>
            </w:r>
            <w:r>
              <w:rPr>
                <w:rFonts w:ascii="宋体" w:eastAsia="宋体" w:hAnsi="宋体" w:cs="Times New Roman" w:hint="eastAsia"/>
                <w:color w:val="FF0000"/>
                <w:sz w:val="24"/>
              </w:rPr>
              <w:t>合计（</w:t>
            </w:r>
            <w:r>
              <w:rPr>
                <w:rFonts w:ascii="宋体" w:eastAsia="宋体" w:hAnsi="宋体" w:cs="宋体" w:hint="eastAsia"/>
                <w:color w:val="FF0000"/>
                <w:kern w:val="0"/>
                <w:sz w:val="24"/>
                <w:szCs w:val="24"/>
              </w:rPr>
              <w:t>大写</w:t>
            </w:r>
            <w:r>
              <w:rPr>
                <w:rFonts w:ascii="宋体" w:eastAsia="宋体" w:hAnsi="宋体" w:cs="Times New Roman" w:hint="eastAsia"/>
                <w:color w:val="FF0000"/>
                <w:sz w:val="24"/>
              </w:rPr>
              <w:t>）：</w:t>
            </w:r>
          </w:p>
          <w:p w:rsidR="00B87FA3" w:rsidRDefault="00BA587E">
            <w:pPr>
              <w:spacing w:line="276" w:lineRule="auto"/>
              <w:ind w:leftChars="-23" w:left="-48" w:rightChars="-31" w:right="-65"/>
              <w:jc w:val="left"/>
              <w:rPr>
                <w:rFonts w:ascii="宋体" w:eastAsia="宋体" w:hAnsi="宋体" w:cs="宋体"/>
                <w:kern w:val="0"/>
                <w:sz w:val="24"/>
                <w:szCs w:val="24"/>
                <w:lang w:val="zh-CN"/>
              </w:rPr>
            </w:pPr>
            <w:r>
              <w:rPr>
                <w:rFonts w:ascii="宋体" w:eastAsia="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ascii="宋体" w:hAnsi="宋体" w:hint="eastAsia"/>
                <w:bCs/>
                <w:color w:val="FF0000"/>
                <w:sz w:val="24"/>
              </w:rPr>
              <w:t>%）</w:t>
            </w:r>
          </w:p>
        </w:tc>
      </w:tr>
    </w:tbl>
    <w:p w:rsidR="00B87FA3" w:rsidRDefault="00BA587E" w:rsidP="00BA587E">
      <w:pPr>
        <w:spacing w:line="360" w:lineRule="auto"/>
        <w:ind w:left="1049" w:hangingChars="437" w:hanging="1049"/>
        <w:jc w:val="left"/>
        <w:rPr>
          <w:rFonts w:ascii="宋体" w:hAnsi="宋体"/>
          <w:sz w:val="24"/>
        </w:rPr>
      </w:pPr>
      <w:r>
        <w:rPr>
          <w:rFonts w:ascii="宋体" w:hAnsi="宋体" w:hint="eastAsia"/>
          <w:sz w:val="24"/>
        </w:rPr>
        <w:t>说明：1．所有价格均用人民币表示，单位为万元。</w:t>
      </w:r>
    </w:p>
    <w:p w:rsidR="00B87FA3" w:rsidRDefault="00BA587E" w:rsidP="00BA587E">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2．价格应按照招标文件第二章“投标人须知”中第12条的要求进行报价。</w:t>
      </w:r>
    </w:p>
    <w:p w:rsidR="00B87FA3" w:rsidRDefault="00BA587E" w:rsidP="00BA587E">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的集中采购机构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B87FA3" w:rsidRDefault="00BA587E" w:rsidP="00BA587E">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4.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B87FA3" w:rsidRDefault="00BA587E" w:rsidP="00BA587E">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55" w:name="_Toc494702276"/>
      <w:bookmarkStart w:id="156" w:name="_Toc495861555"/>
      <w:bookmarkStart w:id="157" w:name="_Toc494577411"/>
      <w:bookmarkStart w:id="158" w:name="_Toc494665956"/>
      <w:bookmarkStart w:id="159" w:name="_Toc494721106"/>
      <w:bookmarkStart w:id="160" w:name="_Toc494665559"/>
      <w:bookmarkStart w:id="161" w:name="_Toc494665006"/>
      <w:bookmarkStart w:id="162" w:name="_Toc494745323"/>
      <w:r>
        <w:rPr>
          <w:rFonts w:ascii="宋体" w:eastAsia="宋体" w:hAnsi="宋体" w:hint="eastAsia"/>
        </w:rPr>
        <w:lastRenderedPageBreak/>
        <w:t>投标报价明细表</w:t>
      </w:r>
      <w:bookmarkEnd w:id="155"/>
      <w:bookmarkEnd w:id="156"/>
      <w:bookmarkEnd w:id="157"/>
      <w:bookmarkEnd w:id="158"/>
      <w:bookmarkEnd w:id="159"/>
      <w:bookmarkEnd w:id="160"/>
      <w:bookmarkEnd w:id="161"/>
      <w:bookmarkEnd w:id="162"/>
    </w:p>
    <w:p w:rsidR="00B87FA3" w:rsidRDefault="00BA587E">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B87FA3" w:rsidRDefault="00BA587E">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B87FA3" w:rsidRDefault="00BA587E">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B87FA3">
        <w:trPr>
          <w:trHeight w:val="454"/>
        </w:trPr>
        <w:tc>
          <w:tcPr>
            <w:tcW w:w="652" w:type="dxa"/>
            <w:shd w:val="clear" w:color="auto" w:fill="D9D9D9" w:themeFill="background1" w:themeFillShade="D9"/>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611" w:type="dxa"/>
            <w:shd w:val="clear" w:color="auto" w:fill="D9D9D9" w:themeFill="background1" w:themeFillShade="D9"/>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134" w:type="dxa"/>
            <w:shd w:val="clear" w:color="auto" w:fill="D9D9D9" w:themeFill="background1" w:themeFillShade="D9"/>
            <w:vAlign w:val="center"/>
          </w:tcPr>
          <w:p w:rsidR="00B87FA3" w:rsidRDefault="00BA587E">
            <w:pPr>
              <w:ind w:leftChars="-23" w:left="-48" w:rightChars="-31" w:right="-65"/>
              <w:jc w:val="center"/>
              <w:rPr>
                <w:rFonts w:ascii="宋体" w:hAnsi="宋体" w:cs="宋体"/>
                <w:color w:val="0D0D0D"/>
                <w:kern w:val="0"/>
                <w:sz w:val="24"/>
              </w:rPr>
            </w:pPr>
            <w:r>
              <w:rPr>
                <w:rFonts w:ascii="宋体" w:hAnsi="宋体" w:hint="eastAsia"/>
                <w:color w:val="0D0D0D" w:themeColor="text1" w:themeTint="F2"/>
                <w:sz w:val="24"/>
              </w:rPr>
              <w:t>品牌型号规格</w:t>
            </w:r>
          </w:p>
        </w:tc>
        <w:tc>
          <w:tcPr>
            <w:tcW w:w="800" w:type="dxa"/>
            <w:shd w:val="clear" w:color="auto" w:fill="D9D9D9" w:themeFill="background1" w:themeFillShade="D9"/>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676" w:type="dxa"/>
            <w:shd w:val="clear" w:color="auto" w:fill="D9D9D9" w:themeFill="background1" w:themeFillShade="D9"/>
            <w:vAlign w:val="center"/>
          </w:tcPr>
          <w:p w:rsidR="00B87FA3" w:rsidRDefault="00BA587E">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制造商名称</w:t>
            </w:r>
          </w:p>
        </w:tc>
        <w:tc>
          <w:tcPr>
            <w:tcW w:w="1316" w:type="dxa"/>
            <w:shd w:val="clear" w:color="auto" w:fill="D9D9D9" w:themeFill="background1" w:themeFillShade="D9"/>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单价</w:t>
            </w:r>
          </w:p>
        </w:tc>
        <w:tc>
          <w:tcPr>
            <w:tcW w:w="1357" w:type="dxa"/>
            <w:shd w:val="clear" w:color="auto" w:fill="D9D9D9" w:themeFill="background1" w:themeFillShade="D9"/>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分项合计</w:t>
            </w:r>
          </w:p>
        </w:tc>
      </w:tr>
      <w:tr w:rsidR="00B87FA3">
        <w:trPr>
          <w:trHeight w:val="20"/>
        </w:trPr>
        <w:tc>
          <w:tcPr>
            <w:tcW w:w="652" w:type="dxa"/>
            <w:shd w:val="clear" w:color="auto" w:fill="auto"/>
            <w:vAlign w:val="center"/>
          </w:tcPr>
          <w:p w:rsidR="00B87FA3" w:rsidRDefault="00B87FA3" w:rsidP="000C28E7">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B87FA3" w:rsidRDefault="00BA587E">
            <w:pPr>
              <w:tabs>
                <w:tab w:val="left" w:pos="0"/>
                <w:tab w:val="left" w:pos="56"/>
              </w:tabs>
              <w:adjustRightInd w:val="0"/>
              <w:snapToGrid w:val="0"/>
              <w:ind w:left="547" w:hangingChars="228" w:hanging="547"/>
              <w:jc w:val="center"/>
              <w:rPr>
                <w:rFonts w:ascii="宋体" w:hAnsi="宋体"/>
                <w:sz w:val="24"/>
              </w:rPr>
            </w:pPr>
            <w:r>
              <w:rPr>
                <w:rFonts w:ascii="宋体" w:hAnsi="宋体" w:hint="eastAsia"/>
                <w:sz w:val="24"/>
              </w:rPr>
              <w:t>货物1（工程或服务）</w:t>
            </w:r>
          </w:p>
        </w:tc>
        <w:tc>
          <w:tcPr>
            <w:tcW w:w="113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87FA3" w:rsidRDefault="00B87FA3" w:rsidP="00BA587E">
            <w:pPr>
              <w:spacing w:line="240" w:lineRule="atLeast"/>
              <w:ind w:leftChars="-23" w:left="-48" w:rightChars="-179" w:right="-376"/>
              <w:jc w:val="center"/>
              <w:rPr>
                <w:rFonts w:ascii="宋体" w:eastAsia="宋体" w:hAnsi="宋体" w:cs="宋体"/>
                <w:color w:val="0D0D0D"/>
                <w:kern w:val="0"/>
                <w:sz w:val="24"/>
                <w:szCs w:val="24"/>
              </w:rPr>
            </w:pPr>
          </w:p>
        </w:tc>
        <w:tc>
          <w:tcPr>
            <w:tcW w:w="1676"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87FA3" w:rsidP="000C28E7">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B87FA3" w:rsidRDefault="00BA587E">
            <w:pPr>
              <w:tabs>
                <w:tab w:val="left" w:pos="0"/>
                <w:tab w:val="left" w:pos="56"/>
              </w:tabs>
              <w:adjustRightInd w:val="0"/>
              <w:snapToGrid w:val="0"/>
              <w:jc w:val="center"/>
              <w:rPr>
                <w:rFonts w:ascii="宋体" w:hAnsi="宋体"/>
                <w:sz w:val="24"/>
              </w:rPr>
            </w:pPr>
            <w:r>
              <w:rPr>
                <w:rFonts w:ascii="宋体" w:hAnsi="宋体" w:hint="eastAsia"/>
                <w:sz w:val="24"/>
              </w:rPr>
              <w:t>货物2（工程或服务）</w:t>
            </w:r>
          </w:p>
        </w:tc>
        <w:tc>
          <w:tcPr>
            <w:tcW w:w="113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87FA3" w:rsidP="000C28E7">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B87FA3" w:rsidRDefault="00BA587E">
            <w:pPr>
              <w:tabs>
                <w:tab w:val="left" w:pos="0"/>
                <w:tab w:val="left" w:pos="56"/>
              </w:tabs>
              <w:adjustRightInd w:val="0"/>
              <w:snapToGrid w:val="0"/>
              <w:jc w:val="center"/>
              <w:rPr>
                <w:rFonts w:ascii="宋体" w:hAnsi="宋体"/>
                <w:sz w:val="24"/>
              </w:rPr>
            </w:pPr>
            <w:r>
              <w:rPr>
                <w:rFonts w:ascii="宋体" w:hAnsi="宋体" w:hint="eastAsia"/>
                <w:sz w:val="24"/>
              </w:rPr>
              <w:t>货物3（工程或服务）</w:t>
            </w:r>
          </w:p>
        </w:tc>
        <w:tc>
          <w:tcPr>
            <w:tcW w:w="113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87FA3" w:rsidP="000C28E7">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B87FA3" w:rsidRDefault="00BA587E">
            <w:pPr>
              <w:tabs>
                <w:tab w:val="left" w:pos="0"/>
                <w:tab w:val="left" w:pos="56"/>
              </w:tabs>
              <w:adjustRightInd w:val="0"/>
              <w:snapToGrid w:val="0"/>
              <w:jc w:val="center"/>
              <w:rPr>
                <w:rFonts w:ascii="宋体" w:hAnsi="宋体"/>
                <w:sz w:val="24"/>
              </w:rPr>
            </w:pPr>
            <w:r>
              <w:rPr>
                <w:rFonts w:ascii="宋体" w:hAnsi="宋体" w:hint="eastAsia"/>
                <w:sz w:val="24"/>
              </w:rPr>
              <w:t>货物4（工程或服务）</w:t>
            </w:r>
          </w:p>
        </w:tc>
        <w:tc>
          <w:tcPr>
            <w:tcW w:w="113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87FA3" w:rsidP="000C28E7">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B87FA3" w:rsidRDefault="00BA587E">
            <w:pPr>
              <w:tabs>
                <w:tab w:val="left" w:pos="0"/>
                <w:tab w:val="left" w:pos="56"/>
              </w:tabs>
              <w:adjustRightInd w:val="0"/>
              <w:snapToGrid w:val="0"/>
              <w:jc w:val="center"/>
              <w:rPr>
                <w:rFonts w:ascii="宋体" w:hAnsi="宋体"/>
                <w:sz w:val="24"/>
              </w:rPr>
            </w:pPr>
            <w:r>
              <w:rPr>
                <w:rFonts w:ascii="宋体" w:hAnsi="宋体" w:hint="eastAsia"/>
                <w:sz w:val="24"/>
              </w:rPr>
              <w:t>货物5（工程或服务）</w:t>
            </w:r>
          </w:p>
        </w:tc>
        <w:tc>
          <w:tcPr>
            <w:tcW w:w="113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87FA3" w:rsidP="000C28E7">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B87FA3" w:rsidRDefault="00BA587E">
            <w:pPr>
              <w:tabs>
                <w:tab w:val="left" w:pos="0"/>
                <w:tab w:val="left" w:pos="56"/>
              </w:tabs>
              <w:adjustRightInd w:val="0"/>
              <w:snapToGrid w:val="0"/>
              <w:jc w:val="center"/>
              <w:rPr>
                <w:rFonts w:ascii="宋体" w:hAnsi="宋体"/>
                <w:sz w:val="24"/>
              </w:rPr>
            </w:pPr>
            <w:r>
              <w:rPr>
                <w:rFonts w:ascii="宋体" w:hAnsi="宋体" w:hint="eastAsia"/>
                <w:sz w:val="24"/>
              </w:rPr>
              <w:t>货物6（工程或服务）</w:t>
            </w:r>
          </w:p>
        </w:tc>
        <w:tc>
          <w:tcPr>
            <w:tcW w:w="113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87FA3" w:rsidP="000C28E7">
            <w:pPr>
              <w:numPr>
                <w:ilvl w:val="0"/>
                <w:numId w:val="72"/>
              </w:numPr>
              <w:tabs>
                <w:tab w:val="left" w:pos="82"/>
              </w:tabs>
              <w:adjustRightInd w:val="0"/>
              <w:snapToGrid w:val="0"/>
              <w:jc w:val="center"/>
              <w:rPr>
                <w:rFonts w:ascii="宋体" w:hAnsi="宋体"/>
                <w:sz w:val="24"/>
              </w:rPr>
            </w:pPr>
          </w:p>
        </w:tc>
        <w:tc>
          <w:tcPr>
            <w:tcW w:w="2611" w:type="dxa"/>
            <w:shd w:val="clear" w:color="auto" w:fill="auto"/>
            <w:vAlign w:val="center"/>
          </w:tcPr>
          <w:p w:rsidR="00B87FA3" w:rsidRDefault="00BA587E">
            <w:pPr>
              <w:tabs>
                <w:tab w:val="left" w:pos="0"/>
                <w:tab w:val="left" w:pos="56"/>
              </w:tabs>
              <w:adjustRightInd w:val="0"/>
              <w:snapToGrid w:val="0"/>
              <w:jc w:val="center"/>
              <w:rPr>
                <w:rFonts w:ascii="宋体" w:hAnsi="宋体"/>
                <w:sz w:val="24"/>
              </w:rPr>
            </w:pPr>
            <w:r>
              <w:rPr>
                <w:rFonts w:ascii="宋体" w:hAnsi="宋体" w:hint="eastAsia"/>
                <w:sz w:val="24"/>
              </w:rPr>
              <w:t>货物7（工程或服务）</w:t>
            </w:r>
          </w:p>
        </w:tc>
        <w:tc>
          <w:tcPr>
            <w:tcW w:w="113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20"/>
        </w:trPr>
        <w:tc>
          <w:tcPr>
            <w:tcW w:w="652" w:type="dxa"/>
            <w:shd w:val="clear" w:color="auto" w:fill="auto"/>
            <w:vAlign w:val="center"/>
          </w:tcPr>
          <w:p w:rsidR="00B87FA3" w:rsidRDefault="00BA587E">
            <w:pPr>
              <w:tabs>
                <w:tab w:val="left" w:pos="82"/>
              </w:tabs>
              <w:adjustRightInd w:val="0"/>
              <w:snapToGrid w:val="0"/>
              <w:jc w:val="center"/>
              <w:rPr>
                <w:rFonts w:ascii="宋体" w:hAnsi="宋体"/>
                <w:sz w:val="24"/>
              </w:rPr>
            </w:pPr>
            <w:r>
              <w:rPr>
                <w:rFonts w:ascii="宋体" w:hAnsi="宋体" w:hint="eastAsia"/>
                <w:sz w:val="24"/>
              </w:rPr>
              <w:t>…</w:t>
            </w:r>
          </w:p>
        </w:tc>
        <w:tc>
          <w:tcPr>
            <w:tcW w:w="2611"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134"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87FA3" w:rsidRDefault="00B87FA3">
            <w:pPr>
              <w:spacing w:line="240" w:lineRule="atLeast"/>
              <w:ind w:leftChars="-23" w:left="-48" w:rightChars="-31" w:right="-65"/>
              <w:jc w:val="center"/>
              <w:rPr>
                <w:rFonts w:ascii="宋体" w:eastAsia="宋体" w:hAnsi="宋体" w:cs="宋体"/>
                <w:color w:val="0D0D0D"/>
                <w:kern w:val="0"/>
                <w:sz w:val="24"/>
                <w:szCs w:val="24"/>
              </w:rPr>
            </w:pPr>
          </w:p>
        </w:tc>
      </w:tr>
      <w:tr w:rsidR="00B87FA3">
        <w:trPr>
          <w:trHeight w:val="585"/>
        </w:trPr>
        <w:tc>
          <w:tcPr>
            <w:tcW w:w="6873" w:type="dxa"/>
            <w:gridSpan w:val="5"/>
            <w:shd w:val="clear" w:color="auto" w:fill="auto"/>
            <w:vAlign w:val="center"/>
          </w:tcPr>
          <w:p w:rsidR="00B87FA3" w:rsidRDefault="00BA587E">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2673" w:type="dxa"/>
            <w:gridSpan w:val="2"/>
            <w:shd w:val="clear" w:color="auto" w:fill="auto"/>
            <w:vAlign w:val="center"/>
          </w:tcPr>
          <w:p w:rsidR="00B87FA3" w:rsidRDefault="00B87FA3">
            <w:pPr>
              <w:spacing w:line="240" w:lineRule="atLeast"/>
              <w:ind w:leftChars="-23" w:left="-48" w:rightChars="-31" w:right="-65"/>
              <w:jc w:val="left"/>
              <w:rPr>
                <w:rFonts w:ascii="宋体" w:eastAsia="宋体" w:hAnsi="宋体" w:cs="宋体"/>
                <w:color w:val="0D0D0D"/>
                <w:kern w:val="0"/>
                <w:sz w:val="24"/>
                <w:szCs w:val="24"/>
              </w:rPr>
            </w:pPr>
          </w:p>
        </w:tc>
      </w:tr>
    </w:tbl>
    <w:p w:rsidR="00B87FA3" w:rsidRDefault="00BA587E" w:rsidP="00BA587E">
      <w:pPr>
        <w:spacing w:line="360" w:lineRule="auto"/>
        <w:ind w:left="1049" w:hangingChars="437" w:hanging="1049"/>
        <w:jc w:val="left"/>
        <w:rPr>
          <w:rFonts w:ascii="宋体" w:hAnsi="宋体"/>
          <w:sz w:val="24"/>
        </w:rPr>
      </w:pPr>
      <w:r>
        <w:rPr>
          <w:rFonts w:ascii="宋体" w:hAnsi="宋体" w:hint="eastAsia"/>
          <w:sz w:val="24"/>
        </w:rPr>
        <w:t>说明：1．所有价格均用人民币表示，单位为元。</w:t>
      </w:r>
    </w:p>
    <w:p w:rsidR="00B87FA3" w:rsidRDefault="00BA587E" w:rsidP="00BA587E">
      <w:pPr>
        <w:spacing w:line="360" w:lineRule="auto"/>
        <w:ind w:leftChars="339" w:left="1062" w:hangingChars="146" w:hanging="350"/>
        <w:jc w:val="left"/>
        <w:rPr>
          <w:rFonts w:ascii="宋体" w:hAnsi="宋体"/>
          <w:color w:val="0D0D0D"/>
          <w:sz w:val="24"/>
        </w:rPr>
      </w:pPr>
      <w:r>
        <w:rPr>
          <w:rFonts w:ascii="宋体" w:hAnsi="宋体" w:hint="eastAsia"/>
          <w:color w:val="0D0D0D"/>
          <w:sz w:val="24"/>
        </w:rPr>
        <w:t>2．报价明细表合计应与《开标一览表》中的投标总报价一致。</w:t>
      </w:r>
    </w:p>
    <w:p w:rsidR="00B87FA3" w:rsidRDefault="00BA587E" w:rsidP="00BA587E">
      <w:pPr>
        <w:spacing w:line="360" w:lineRule="auto"/>
        <w:ind w:leftChars="339" w:left="1062" w:hangingChars="146" w:hanging="350"/>
        <w:jc w:val="left"/>
        <w:rPr>
          <w:rFonts w:ascii="宋体" w:hAnsi="宋体"/>
          <w:color w:val="0D0D0D"/>
          <w:sz w:val="24"/>
        </w:rPr>
      </w:pPr>
      <w:r>
        <w:rPr>
          <w:rFonts w:ascii="宋体" w:hAnsi="宋体" w:hint="eastAsia"/>
          <w:color w:val="0D0D0D"/>
          <w:sz w:val="24"/>
        </w:rPr>
        <w:t>3．未提供详细的货物（工程或服务）报价明细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B87FA3" w:rsidRDefault="00B87FA3">
      <w:pPr>
        <w:spacing w:line="360" w:lineRule="auto"/>
        <w:ind w:left="950" w:hangingChars="396" w:hanging="950"/>
        <w:jc w:val="left"/>
        <w:rPr>
          <w:rFonts w:ascii="宋体" w:eastAsia="宋体" w:hAnsi="宋体" w:cs="Times New Roman"/>
          <w:sz w:val="24"/>
          <w:szCs w:val="24"/>
        </w:rPr>
      </w:pPr>
    </w:p>
    <w:p w:rsidR="00B87FA3" w:rsidRDefault="00B87FA3">
      <w:pPr>
        <w:spacing w:line="360" w:lineRule="auto"/>
        <w:ind w:left="950" w:hangingChars="396" w:hanging="950"/>
        <w:jc w:val="left"/>
        <w:rPr>
          <w:rFonts w:ascii="宋体" w:eastAsia="宋体" w:hAnsi="宋体" w:cs="Times New Roman"/>
          <w:sz w:val="24"/>
          <w:szCs w:val="24"/>
        </w:rPr>
      </w:pPr>
    </w:p>
    <w:p w:rsidR="00B87FA3" w:rsidRDefault="00B87FA3">
      <w:pPr>
        <w:spacing w:line="360" w:lineRule="auto"/>
        <w:ind w:left="950" w:hangingChars="396" w:hanging="950"/>
        <w:jc w:val="left"/>
        <w:rPr>
          <w:rFonts w:ascii="宋体" w:eastAsia="宋体" w:hAnsi="宋体" w:cs="Times New Roman"/>
          <w:sz w:val="24"/>
          <w:szCs w:val="24"/>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sz w:val="31"/>
          <w:szCs w:val="31"/>
        </w:rPr>
      </w:pPr>
      <w:bookmarkStart w:id="163" w:name="_Toc494665560"/>
      <w:bookmarkStart w:id="164" w:name="_Toc494665957"/>
      <w:bookmarkStart w:id="165" w:name="_Toc494702277"/>
      <w:bookmarkStart w:id="166" w:name="_Toc494721107"/>
      <w:bookmarkStart w:id="167" w:name="_Toc494665007"/>
      <w:bookmarkStart w:id="168" w:name="_Toc494745324"/>
      <w:bookmarkStart w:id="169" w:name="_Toc495861556"/>
      <w:bookmarkStart w:id="170" w:name="_Toc494577412"/>
      <w:r>
        <w:rPr>
          <w:rFonts w:ascii="宋体" w:eastAsia="宋体" w:hAnsi="宋体" w:hint="eastAsia"/>
          <w:sz w:val="31"/>
          <w:szCs w:val="31"/>
        </w:rPr>
        <w:lastRenderedPageBreak/>
        <w:t>小型和微型企业、监狱企业、残疾人福利性单位货物汇总表</w:t>
      </w:r>
      <w:bookmarkEnd w:id="163"/>
      <w:bookmarkEnd w:id="164"/>
      <w:bookmarkEnd w:id="165"/>
      <w:bookmarkEnd w:id="166"/>
      <w:bookmarkEnd w:id="167"/>
      <w:bookmarkEnd w:id="168"/>
      <w:bookmarkEnd w:id="169"/>
      <w:bookmarkEnd w:id="170"/>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B87FA3">
        <w:trPr>
          <w:trHeight w:val="20"/>
          <w:jc w:val="center"/>
        </w:trPr>
        <w:tc>
          <w:tcPr>
            <w:tcW w:w="719" w:type="dxa"/>
            <w:shd w:val="clear" w:color="auto" w:fill="F2F2F2" w:themeFill="background1" w:themeFillShade="F2"/>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分项</w:t>
            </w:r>
          </w:p>
          <w:p w:rsidR="00B87FA3" w:rsidRDefault="00BA587E">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投标文件对应的页码</w:t>
            </w:r>
          </w:p>
        </w:tc>
      </w:tr>
      <w:tr w:rsidR="00B87FA3">
        <w:trPr>
          <w:trHeight w:val="20"/>
          <w:jc w:val="center"/>
        </w:trPr>
        <w:tc>
          <w:tcPr>
            <w:tcW w:w="719" w:type="dxa"/>
            <w:shd w:val="clear" w:color="auto" w:fill="auto"/>
            <w:vAlign w:val="center"/>
          </w:tcPr>
          <w:p w:rsidR="00B87FA3" w:rsidRDefault="00BA587E">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r>
      <w:tr w:rsidR="00B87FA3">
        <w:trPr>
          <w:trHeight w:val="20"/>
          <w:jc w:val="center"/>
        </w:trPr>
        <w:tc>
          <w:tcPr>
            <w:tcW w:w="719" w:type="dxa"/>
            <w:shd w:val="clear" w:color="auto" w:fill="auto"/>
            <w:vAlign w:val="center"/>
          </w:tcPr>
          <w:p w:rsidR="00B87FA3" w:rsidRDefault="00BA587E">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r>
      <w:tr w:rsidR="00B87FA3">
        <w:trPr>
          <w:trHeight w:val="20"/>
          <w:jc w:val="center"/>
        </w:trPr>
        <w:tc>
          <w:tcPr>
            <w:tcW w:w="719" w:type="dxa"/>
            <w:shd w:val="clear" w:color="auto" w:fill="auto"/>
            <w:vAlign w:val="center"/>
          </w:tcPr>
          <w:p w:rsidR="00B87FA3" w:rsidRDefault="00BA587E">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r>
      <w:tr w:rsidR="00B87FA3">
        <w:trPr>
          <w:trHeight w:val="20"/>
          <w:jc w:val="center"/>
        </w:trPr>
        <w:tc>
          <w:tcPr>
            <w:tcW w:w="719" w:type="dxa"/>
            <w:shd w:val="clear" w:color="auto" w:fill="auto"/>
            <w:vAlign w:val="center"/>
          </w:tcPr>
          <w:p w:rsidR="00B87FA3" w:rsidRDefault="00BA587E">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r>
      <w:tr w:rsidR="00B87FA3">
        <w:trPr>
          <w:trHeight w:val="20"/>
          <w:jc w:val="center"/>
        </w:trPr>
        <w:tc>
          <w:tcPr>
            <w:tcW w:w="719" w:type="dxa"/>
            <w:shd w:val="clear" w:color="auto" w:fill="auto"/>
            <w:vAlign w:val="center"/>
          </w:tcPr>
          <w:p w:rsidR="00B87FA3" w:rsidRDefault="00BA587E">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r>
      <w:tr w:rsidR="00B87FA3">
        <w:trPr>
          <w:trHeight w:val="20"/>
          <w:jc w:val="center"/>
        </w:trPr>
        <w:tc>
          <w:tcPr>
            <w:tcW w:w="719" w:type="dxa"/>
            <w:shd w:val="clear" w:color="auto" w:fill="auto"/>
            <w:vAlign w:val="center"/>
          </w:tcPr>
          <w:p w:rsidR="00B87FA3" w:rsidRDefault="00BA587E">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r>
      <w:tr w:rsidR="00B87FA3">
        <w:trPr>
          <w:trHeight w:val="20"/>
          <w:jc w:val="center"/>
        </w:trPr>
        <w:tc>
          <w:tcPr>
            <w:tcW w:w="719" w:type="dxa"/>
            <w:shd w:val="clear" w:color="auto" w:fill="auto"/>
            <w:vAlign w:val="center"/>
          </w:tcPr>
          <w:p w:rsidR="00B87FA3" w:rsidRDefault="00BA587E">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r>
      <w:tr w:rsidR="00B87FA3">
        <w:trPr>
          <w:trHeight w:val="20"/>
          <w:jc w:val="center"/>
        </w:trPr>
        <w:tc>
          <w:tcPr>
            <w:tcW w:w="719" w:type="dxa"/>
            <w:shd w:val="clear" w:color="auto" w:fill="auto"/>
            <w:vAlign w:val="center"/>
          </w:tcPr>
          <w:p w:rsidR="00B87FA3" w:rsidRDefault="00BA587E">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87FA3" w:rsidRDefault="00B87FA3">
            <w:pPr>
              <w:tabs>
                <w:tab w:val="left" w:pos="0"/>
                <w:tab w:val="left" w:pos="56"/>
              </w:tabs>
              <w:adjustRightInd w:val="0"/>
              <w:snapToGrid w:val="0"/>
              <w:jc w:val="center"/>
              <w:rPr>
                <w:rFonts w:ascii="宋体" w:hAnsi="宋体" w:cs="宋体"/>
                <w:color w:val="0D0D0D"/>
                <w:kern w:val="0"/>
                <w:sz w:val="24"/>
              </w:rPr>
            </w:pPr>
          </w:p>
        </w:tc>
      </w:tr>
      <w:tr w:rsidR="00B87FA3">
        <w:trPr>
          <w:trHeight w:val="20"/>
          <w:jc w:val="center"/>
        </w:trPr>
        <w:tc>
          <w:tcPr>
            <w:tcW w:w="6912" w:type="dxa"/>
            <w:gridSpan w:val="6"/>
          </w:tcPr>
          <w:p w:rsidR="00B87FA3" w:rsidRDefault="00BA587E">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B87FA3" w:rsidRDefault="00B87FA3">
            <w:pPr>
              <w:spacing w:line="360" w:lineRule="auto"/>
              <w:jc w:val="left"/>
              <w:rPr>
                <w:rFonts w:ascii="宋体" w:hAnsi="宋体"/>
                <w:bCs/>
                <w:sz w:val="24"/>
              </w:rPr>
            </w:pPr>
          </w:p>
        </w:tc>
      </w:tr>
    </w:tbl>
    <w:p w:rsidR="00B87FA3" w:rsidRDefault="00BA587E" w:rsidP="00BA587E">
      <w:pPr>
        <w:spacing w:line="360" w:lineRule="auto"/>
        <w:ind w:left="1049" w:hangingChars="437" w:hanging="1049"/>
        <w:jc w:val="left"/>
        <w:rPr>
          <w:rFonts w:ascii="宋体" w:hAnsi="宋体"/>
          <w:sz w:val="24"/>
        </w:rPr>
      </w:pPr>
      <w:r>
        <w:rPr>
          <w:rFonts w:ascii="宋体" w:hAnsi="宋体" w:hint="eastAsia"/>
          <w:sz w:val="24"/>
        </w:rPr>
        <w:t>说明：1</w:t>
      </w:r>
      <w:r>
        <w:rPr>
          <w:rFonts w:ascii="宋体" w:eastAsia="宋体" w:hAnsi="宋体" w:cs="Times New Roman" w:hint="eastAsia"/>
          <w:sz w:val="24"/>
          <w:szCs w:val="24"/>
        </w:rPr>
        <w:t>．</w:t>
      </w:r>
      <w:r>
        <w:rPr>
          <w:rFonts w:ascii="宋体" w:hAnsi="宋体" w:hint="eastAsia"/>
          <w:sz w:val="24"/>
        </w:rPr>
        <w:t>所有价格均用人民币表示，单位为元。</w:t>
      </w:r>
    </w:p>
    <w:p w:rsidR="00B87FA3" w:rsidRDefault="00BA587E" w:rsidP="00BA587E">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B87FA3" w:rsidRDefault="00B87FA3">
      <w:pPr>
        <w:adjustRightInd w:val="0"/>
        <w:snapToGrid w:val="0"/>
        <w:spacing w:line="360" w:lineRule="auto"/>
        <w:ind w:leftChars="194" w:left="767" w:hangingChars="150" w:hanging="360"/>
        <w:rPr>
          <w:rFonts w:ascii="宋体" w:hAnsi="宋体"/>
          <w:sz w:val="24"/>
        </w:rPr>
      </w:pPr>
    </w:p>
    <w:p w:rsidR="00B87FA3" w:rsidRDefault="00B87FA3">
      <w:pPr>
        <w:adjustRightInd w:val="0"/>
        <w:snapToGrid w:val="0"/>
        <w:spacing w:line="360" w:lineRule="auto"/>
        <w:ind w:leftChars="194" w:left="767" w:hangingChars="150" w:hanging="360"/>
        <w:rPr>
          <w:rFonts w:ascii="宋体" w:hAnsi="宋体"/>
          <w:sz w:val="24"/>
        </w:rPr>
      </w:pPr>
    </w:p>
    <w:p w:rsidR="00B87FA3" w:rsidRDefault="00B87FA3">
      <w:pPr>
        <w:adjustRightInd w:val="0"/>
        <w:snapToGrid w:val="0"/>
        <w:spacing w:line="360" w:lineRule="auto"/>
        <w:ind w:leftChars="194" w:left="767" w:hangingChars="150" w:hanging="360"/>
        <w:rPr>
          <w:rFonts w:ascii="宋体" w:hAnsi="宋体"/>
          <w:sz w:val="24"/>
        </w:rPr>
      </w:pPr>
    </w:p>
    <w:p w:rsidR="00B87FA3" w:rsidRDefault="00B87FA3">
      <w:pPr>
        <w:adjustRightInd w:val="0"/>
        <w:snapToGrid w:val="0"/>
        <w:spacing w:line="360" w:lineRule="auto"/>
        <w:ind w:leftChars="194" w:left="767" w:hangingChars="150" w:hanging="360"/>
        <w:rPr>
          <w:rFonts w:ascii="宋体" w:hAnsi="宋体"/>
          <w:sz w:val="24"/>
        </w:rPr>
      </w:pPr>
    </w:p>
    <w:p w:rsidR="00B87FA3" w:rsidRDefault="00B87FA3">
      <w:pPr>
        <w:adjustRightInd w:val="0"/>
        <w:snapToGrid w:val="0"/>
        <w:spacing w:line="360" w:lineRule="auto"/>
        <w:ind w:leftChars="194" w:left="767" w:hangingChars="150" w:hanging="360"/>
        <w:rPr>
          <w:rFonts w:ascii="宋体" w:hAnsi="宋体"/>
          <w:sz w:val="24"/>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71" w:name="_Toc494665958"/>
      <w:bookmarkStart w:id="172" w:name="_Toc494665008"/>
      <w:bookmarkStart w:id="173" w:name="_Toc494745325"/>
      <w:bookmarkStart w:id="174" w:name="_Toc495861557"/>
      <w:bookmarkStart w:id="175" w:name="_Toc494721108"/>
      <w:bookmarkStart w:id="176" w:name="_Toc494702278"/>
      <w:bookmarkStart w:id="177" w:name="_Toc494665561"/>
      <w:r>
        <w:rPr>
          <w:rFonts w:ascii="宋体" w:eastAsia="宋体" w:hAnsi="宋体" w:hint="eastAsia"/>
        </w:rPr>
        <w:lastRenderedPageBreak/>
        <w:t>投标货物（工程或服务）清单</w:t>
      </w:r>
      <w:bookmarkEnd w:id="171"/>
      <w:bookmarkEnd w:id="172"/>
      <w:bookmarkEnd w:id="173"/>
      <w:bookmarkEnd w:id="174"/>
      <w:bookmarkEnd w:id="175"/>
      <w:bookmarkEnd w:id="176"/>
      <w:bookmarkEnd w:id="177"/>
    </w:p>
    <w:p w:rsidR="00B87FA3" w:rsidRDefault="00BA587E">
      <w:pPr>
        <w:adjustRightInd w:val="0"/>
        <w:snapToGrid w:val="0"/>
        <w:spacing w:line="360" w:lineRule="auto"/>
        <w:rPr>
          <w:rFonts w:ascii="宋体" w:hAnsi="宋体"/>
          <w:b/>
          <w:sz w:val="24"/>
        </w:rPr>
      </w:pPr>
      <w:r>
        <w:rPr>
          <w:rFonts w:ascii="宋体" w:hAnsi="宋体" w:hint="eastAsia"/>
          <w:b/>
          <w:sz w:val="24"/>
        </w:rPr>
        <w:t>投 标 人：</w:t>
      </w:r>
    </w:p>
    <w:p w:rsidR="00B87FA3" w:rsidRDefault="00BA587E">
      <w:pPr>
        <w:adjustRightInd w:val="0"/>
        <w:snapToGrid w:val="0"/>
        <w:spacing w:line="360" w:lineRule="auto"/>
        <w:rPr>
          <w:rFonts w:ascii="宋体" w:hAnsi="宋体"/>
          <w:b/>
          <w:color w:val="FF0000"/>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B87FA3">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spacing w:line="360" w:lineRule="auto"/>
              <w:ind w:leftChars="-11" w:left="-23" w:rightChars="-40" w:right="-84"/>
              <w:jc w:val="center"/>
              <w:rPr>
                <w:rFonts w:ascii="宋体" w:hAns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B87FA3" w:rsidRDefault="00BA587E">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制造厂家/产地及国家</w:t>
            </w:r>
          </w:p>
        </w:tc>
      </w:tr>
      <w:tr w:rsidR="00B87FA3">
        <w:trPr>
          <w:trHeight w:val="20"/>
          <w:jc w:val="center"/>
        </w:trPr>
        <w:tc>
          <w:tcPr>
            <w:tcW w:w="745" w:type="dxa"/>
            <w:tcBorders>
              <w:top w:val="single" w:sz="4" w:space="0" w:color="auto"/>
            </w:tcBorders>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B87FA3" w:rsidRDefault="00B87FA3">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B87FA3" w:rsidRDefault="00B87FA3">
            <w:pPr>
              <w:adjustRightInd w:val="0"/>
              <w:snapToGrid w:val="0"/>
              <w:jc w:val="center"/>
              <w:rPr>
                <w:rFonts w:ascii="宋体" w:hAnsi="宋体"/>
                <w:sz w:val="24"/>
              </w:rPr>
            </w:pPr>
          </w:p>
        </w:tc>
        <w:tc>
          <w:tcPr>
            <w:tcW w:w="851" w:type="dxa"/>
            <w:tcBorders>
              <w:top w:val="single" w:sz="4" w:space="0" w:color="auto"/>
            </w:tcBorders>
            <w:vAlign w:val="center"/>
          </w:tcPr>
          <w:p w:rsidR="00B87FA3" w:rsidRDefault="00B87FA3">
            <w:pPr>
              <w:adjustRightInd w:val="0"/>
              <w:snapToGrid w:val="0"/>
              <w:jc w:val="center"/>
              <w:rPr>
                <w:rFonts w:ascii="宋体" w:hAnsi="宋体"/>
                <w:sz w:val="24"/>
              </w:rPr>
            </w:pPr>
          </w:p>
        </w:tc>
        <w:tc>
          <w:tcPr>
            <w:tcW w:w="2593" w:type="dxa"/>
            <w:tcBorders>
              <w:top w:val="single" w:sz="4" w:space="0" w:color="auto"/>
            </w:tcBorders>
            <w:vAlign w:val="center"/>
          </w:tcPr>
          <w:p w:rsidR="00B87FA3" w:rsidRDefault="00B87FA3">
            <w:pPr>
              <w:adjustRightInd w:val="0"/>
              <w:snapToGrid w:val="0"/>
              <w:jc w:val="center"/>
              <w:rPr>
                <w:rFonts w:ascii="宋体" w:hAnsi="宋体"/>
                <w:sz w:val="24"/>
              </w:rPr>
            </w:pPr>
          </w:p>
        </w:tc>
      </w:tr>
      <w:tr w:rsidR="00B87FA3">
        <w:trPr>
          <w:trHeight w:val="20"/>
          <w:jc w:val="center"/>
        </w:trPr>
        <w:tc>
          <w:tcPr>
            <w:tcW w:w="745" w:type="dxa"/>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B87FA3" w:rsidRDefault="00B87FA3">
            <w:pPr>
              <w:adjustRightInd w:val="0"/>
              <w:snapToGrid w:val="0"/>
              <w:ind w:leftChars="-42" w:left="-88"/>
              <w:jc w:val="center"/>
              <w:rPr>
                <w:rFonts w:ascii="宋体" w:hAnsi="宋体"/>
                <w:sz w:val="24"/>
              </w:rPr>
            </w:pPr>
          </w:p>
        </w:tc>
        <w:tc>
          <w:tcPr>
            <w:tcW w:w="2459" w:type="dxa"/>
            <w:vAlign w:val="center"/>
          </w:tcPr>
          <w:p w:rsidR="00B87FA3" w:rsidRDefault="00B87FA3">
            <w:pPr>
              <w:adjustRightInd w:val="0"/>
              <w:snapToGrid w:val="0"/>
              <w:jc w:val="center"/>
              <w:rPr>
                <w:rFonts w:ascii="宋体" w:hAnsi="宋体"/>
                <w:sz w:val="24"/>
              </w:rPr>
            </w:pPr>
          </w:p>
        </w:tc>
        <w:tc>
          <w:tcPr>
            <w:tcW w:w="851" w:type="dxa"/>
            <w:vAlign w:val="center"/>
          </w:tcPr>
          <w:p w:rsidR="00B87FA3" w:rsidRDefault="00B87FA3">
            <w:pPr>
              <w:adjustRightInd w:val="0"/>
              <w:snapToGrid w:val="0"/>
              <w:jc w:val="center"/>
              <w:rPr>
                <w:rFonts w:ascii="宋体" w:hAnsi="宋体"/>
                <w:sz w:val="24"/>
              </w:rPr>
            </w:pPr>
          </w:p>
        </w:tc>
        <w:tc>
          <w:tcPr>
            <w:tcW w:w="2593" w:type="dxa"/>
            <w:vAlign w:val="center"/>
          </w:tcPr>
          <w:p w:rsidR="00B87FA3" w:rsidRDefault="00B87FA3">
            <w:pPr>
              <w:adjustRightInd w:val="0"/>
              <w:snapToGrid w:val="0"/>
              <w:jc w:val="center"/>
              <w:rPr>
                <w:rFonts w:ascii="宋体" w:hAnsi="宋体"/>
                <w:sz w:val="24"/>
              </w:rPr>
            </w:pPr>
          </w:p>
        </w:tc>
      </w:tr>
      <w:tr w:rsidR="00B87FA3">
        <w:trPr>
          <w:trHeight w:val="20"/>
          <w:jc w:val="center"/>
        </w:trPr>
        <w:tc>
          <w:tcPr>
            <w:tcW w:w="745" w:type="dxa"/>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B87FA3" w:rsidRDefault="00B87FA3">
            <w:pPr>
              <w:adjustRightInd w:val="0"/>
              <w:snapToGrid w:val="0"/>
              <w:ind w:leftChars="-42" w:left="-88"/>
              <w:jc w:val="center"/>
              <w:rPr>
                <w:rFonts w:ascii="宋体" w:hAnsi="宋体"/>
                <w:sz w:val="24"/>
              </w:rPr>
            </w:pPr>
          </w:p>
        </w:tc>
        <w:tc>
          <w:tcPr>
            <w:tcW w:w="2459" w:type="dxa"/>
            <w:vAlign w:val="center"/>
          </w:tcPr>
          <w:p w:rsidR="00B87FA3" w:rsidRDefault="00B87FA3">
            <w:pPr>
              <w:adjustRightInd w:val="0"/>
              <w:snapToGrid w:val="0"/>
              <w:ind w:leftChars="-42" w:left="-88"/>
              <w:jc w:val="center"/>
              <w:rPr>
                <w:rFonts w:ascii="宋体" w:hAnsi="宋体"/>
                <w:sz w:val="24"/>
              </w:rPr>
            </w:pPr>
          </w:p>
        </w:tc>
        <w:tc>
          <w:tcPr>
            <w:tcW w:w="851" w:type="dxa"/>
            <w:vAlign w:val="center"/>
          </w:tcPr>
          <w:p w:rsidR="00B87FA3" w:rsidRDefault="00B87FA3">
            <w:pPr>
              <w:adjustRightInd w:val="0"/>
              <w:snapToGrid w:val="0"/>
              <w:ind w:leftChars="-42" w:left="-88"/>
              <w:jc w:val="center"/>
              <w:rPr>
                <w:rFonts w:ascii="宋体" w:hAnsi="宋体"/>
                <w:sz w:val="24"/>
              </w:rPr>
            </w:pPr>
          </w:p>
        </w:tc>
        <w:tc>
          <w:tcPr>
            <w:tcW w:w="2593" w:type="dxa"/>
            <w:vAlign w:val="center"/>
          </w:tcPr>
          <w:p w:rsidR="00B87FA3" w:rsidRDefault="00B87FA3">
            <w:pPr>
              <w:adjustRightInd w:val="0"/>
              <w:snapToGrid w:val="0"/>
              <w:ind w:leftChars="-42" w:left="-88"/>
              <w:jc w:val="center"/>
              <w:rPr>
                <w:rFonts w:ascii="宋体" w:hAnsi="宋体"/>
                <w:sz w:val="24"/>
              </w:rPr>
            </w:pPr>
          </w:p>
        </w:tc>
      </w:tr>
      <w:tr w:rsidR="00B87FA3">
        <w:trPr>
          <w:trHeight w:val="20"/>
          <w:jc w:val="center"/>
        </w:trPr>
        <w:tc>
          <w:tcPr>
            <w:tcW w:w="745" w:type="dxa"/>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B87FA3" w:rsidRDefault="00B87FA3">
            <w:pPr>
              <w:adjustRightInd w:val="0"/>
              <w:snapToGrid w:val="0"/>
              <w:ind w:leftChars="-42" w:left="-88"/>
              <w:jc w:val="center"/>
              <w:rPr>
                <w:rFonts w:ascii="宋体" w:hAnsi="宋体"/>
                <w:sz w:val="24"/>
              </w:rPr>
            </w:pPr>
          </w:p>
        </w:tc>
        <w:tc>
          <w:tcPr>
            <w:tcW w:w="2459" w:type="dxa"/>
            <w:vAlign w:val="center"/>
          </w:tcPr>
          <w:p w:rsidR="00B87FA3" w:rsidRDefault="00B87FA3">
            <w:pPr>
              <w:adjustRightInd w:val="0"/>
              <w:snapToGrid w:val="0"/>
              <w:jc w:val="center"/>
              <w:rPr>
                <w:rFonts w:ascii="宋体" w:hAnsi="宋体"/>
                <w:sz w:val="24"/>
              </w:rPr>
            </w:pPr>
          </w:p>
        </w:tc>
        <w:tc>
          <w:tcPr>
            <w:tcW w:w="851" w:type="dxa"/>
            <w:vAlign w:val="center"/>
          </w:tcPr>
          <w:p w:rsidR="00B87FA3" w:rsidRDefault="00B87FA3">
            <w:pPr>
              <w:adjustRightInd w:val="0"/>
              <w:snapToGrid w:val="0"/>
              <w:jc w:val="center"/>
              <w:rPr>
                <w:rFonts w:ascii="宋体" w:hAnsi="宋体"/>
                <w:sz w:val="24"/>
              </w:rPr>
            </w:pPr>
          </w:p>
        </w:tc>
        <w:tc>
          <w:tcPr>
            <w:tcW w:w="2593" w:type="dxa"/>
            <w:vAlign w:val="center"/>
          </w:tcPr>
          <w:p w:rsidR="00B87FA3" w:rsidRDefault="00B87FA3">
            <w:pPr>
              <w:adjustRightInd w:val="0"/>
              <w:snapToGrid w:val="0"/>
              <w:jc w:val="center"/>
              <w:rPr>
                <w:rFonts w:ascii="宋体" w:hAnsi="宋体"/>
                <w:sz w:val="24"/>
              </w:rPr>
            </w:pPr>
          </w:p>
        </w:tc>
      </w:tr>
      <w:tr w:rsidR="00B87FA3">
        <w:trPr>
          <w:trHeight w:val="20"/>
          <w:jc w:val="center"/>
        </w:trPr>
        <w:tc>
          <w:tcPr>
            <w:tcW w:w="745" w:type="dxa"/>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B87FA3" w:rsidRDefault="00B87FA3">
            <w:pPr>
              <w:adjustRightInd w:val="0"/>
              <w:snapToGrid w:val="0"/>
              <w:ind w:leftChars="-42" w:left="-88"/>
              <w:jc w:val="center"/>
              <w:rPr>
                <w:rFonts w:ascii="宋体" w:hAnsi="宋体"/>
                <w:sz w:val="24"/>
              </w:rPr>
            </w:pPr>
          </w:p>
        </w:tc>
        <w:tc>
          <w:tcPr>
            <w:tcW w:w="2459" w:type="dxa"/>
            <w:vAlign w:val="center"/>
          </w:tcPr>
          <w:p w:rsidR="00B87FA3" w:rsidRDefault="00B87FA3">
            <w:pPr>
              <w:adjustRightInd w:val="0"/>
              <w:snapToGrid w:val="0"/>
              <w:jc w:val="center"/>
              <w:rPr>
                <w:rFonts w:ascii="宋体" w:hAnsi="宋体"/>
                <w:sz w:val="24"/>
              </w:rPr>
            </w:pPr>
          </w:p>
        </w:tc>
        <w:tc>
          <w:tcPr>
            <w:tcW w:w="851" w:type="dxa"/>
            <w:vAlign w:val="center"/>
          </w:tcPr>
          <w:p w:rsidR="00B87FA3" w:rsidRDefault="00B87FA3">
            <w:pPr>
              <w:adjustRightInd w:val="0"/>
              <w:snapToGrid w:val="0"/>
              <w:jc w:val="center"/>
              <w:rPr>
                <w:rFonts w:ascii="宋体" w:hAnsi="宋体"/>
                <w:sz w:val="24"/>
              </w:rPr>
            </w:pPr>
          </w:p>
        </w:tc>
        <w:tc>
          <w:tcPr>
            <w:tcW w:w="2593" w:type="dxa"/>
            <w:vAlign w:val="center"/>
          </w:tcPr>
          <w:p w:rsidR="00B87FA3" w:rsidRDefault="00B87FA3">
            <w:pPr>
              <w:adjustRightInd w:val="0"/>
              <w:snapToGrid w:val="0"/>
              <w:jc w:val="center"/>
              <w:rPr>
                <w:rFonts w:ascii="宋体" w:hAnsi="宋体"/>
                <w:sz w:val="24"/>
              </w:rPr>
            </w:pPr>
          </w:p>
        </w:tc>
      </w:tr>
      <w:tr w:rsidR="00B87FA3">
        <w:trPr>
          <w:trHeight w:val="20"/>
          <w:jc w:val="center"/>
        </w:trPr>
        <w:tc>
          <w:tcPr>
            <w:tcW w:w="745" w:type="dxa"/>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B87FA3" w:rsidRDefault="00B87FA3">
            <w:pPr>
              <w:adjustRightInd w:val="0"/>
              <w:snapToGrid w:val="0"/>
              <w:ind w:leftChars="-42" w:left="-88"/>
              <w:jc w:val="center"/>
              <w:rPr>
                <w:rFonts w:ascii="宋体" w:hAnsi="宋体"/>
                <w:sz w:val="24"/>
              </w:rPr>
            </w:pPr>
          </w:p>
        </w:tc>
        <w:tc>
          <w:tcPr>
            <w:tcW w:w="2459" w:type="dxa"/>
            <w:vAlign w:val="center"/>
          </w:tcPr>
          <w:p w:rsidR="00B87FA3" w:rsidRDefault="00B87FA3">
            <w:pPr>
              <w:adjustRightInd w:val="0"/>
              <w:snapToGrid w:val="0"/>
              <w:jc w:val="center"/>
              <w:rPr>
                <w:rFonts w:ascii="宋体" w:hAnsi="宋体"/>
                <w:sz w:val="24"/>
              </w:rPr>
            </w:pPr>
          </w:p>
        </w:tc>
        <w:tc>
          <w:tcPr>
            <w:tcW w:w="851" w:type="dxa"/>
            <w:vAlign w:val="center"/>
          </w:tcPr>
          <w:p w:rsidR="00B87FA3" w:rsidRDefault="00B87FA3">
            <w:pPr>
              <w:adjustRightInd w:val="0"/>
              <w:snapToGrid w:val="0"/>
              <w:jc w:val="center"/>
              <w:rPr>
                <w:rFonts w:ascii="宋体" w:hAnsi="宋体"/>
                <w:sz w:val="24"/>
              </w:rPr>
            </w:pPr>
          </w:p>
        </w:tc>
        <w:tc>
          <w:tcPr>
            <w:tcW w:w="2593" w:type="dxa"/>
            <w:vAlign w:val="center"/>
          </w:tcPr>
          <w:p w:rsidR="00B87FA3" w:rsidRDefault="00B87FA3">
            <w:pPr>
              <w:adjustRightInd w:val="0"/>
              <w:snapToGrid w:val="0"/>
              <w:jc w:val="center"/>
              <w:rPr>
                <w:rFonts w:ascii="宋体" w:hAnsi="宋体"/>
                <w:sz w:val="24"/>
              </w:rPr>
            </w:pPr>
          </w:p>
        </w:tc>
      </w:tr>
      <w:tr w:rsidR="00B87FA3">
        <w:trPr>
          <w:trHeight w:val="20"/>
          <w:jc w:val="center"/>
        </w:trPr>
        <w:tc>
          <w:tcPr>
            <w:tcW w:w="745" w:type="dxa"/>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B87FA3" w:rsidRDefault="00B87FA3">
            <w:pPr>
              <w:adjustRightInd w:val="0"/>
              <w:snapToGrid w:val="0"/>
              <w:ind w:leftChars="-42" w:left="-88"/>
              <w:jc w:val="center"/>
              <w:rPr>
                <w:rFonts w:ascii="宋体" w:hAnsi="宋体"/>
                <w:sz w:val="24"/>
              </w:rPr>
            </w:pPr>
          </w:p>
        </w:tc>
        <w:tc>
          <w:tcPr>
            <w:tcW w:w="2459" w:type="dxa"/>
            <w:vAlign w:val="center"/>
          </w:tcPr>
          <w:p w:rsidR="00B87FA3" w:rsidRDefault="00B87FA3">
            <w:pPr>
              <w:adjustRightInd w:val="0"/>
              <w:snapToGrid w:val="0"/>
              <w:jc w:val="center"/>
              <w:rPr>
                <w:rFonts w:ascii="宋体" w:hAnsi="宋体"/>
                <w:sz w:val="24"/>
              </w:rPr>
            </w:pPr>
          </w:p>
        </w:tc>
        <w:tc>
          <w:tcPr>
            <w:tcW w:w="851" w:type="dxa"/>
            <w:vAlign w:val="center"/>
          </w:tcPr>
          <w:p w:rsidR="00B87FA3" w:rsidRDefault="00B87FA3">
            <w:pPr>
              <w:adjustRightInd w:val="0"/>
              <w:snapToGrid w:val="0"/>
              <w:jc w:val="center"/>
              <w:rPr>
                <w:rFonts w:ascii="宋体" w:hAnsi="宋体"/>
                <w:sz w:val="24"/>
              </w:rPr>
            </w:pPr>
          </w:p>
        </w:tc>
        <w:tc>
          <w:tcPr>
            <w:tcW w:w="2593" w:type="dxa"/>
            <w:vAlign w:val="center"/>
          </w:tcPr>
          <w:p w:rsidR="00B87FA3" w:rsidRDefault="00B87FA3">
            <w:pPr>
              <w:adjustRightInd w:val="0"/>
              <w:snapToGrid w:val="0"/>
              <w:jc w:val="center"/>
              <w:rPr>
                <w:rFonts w:ascii="宋体" w:hAnsi="宋体"/>
                <w:sz w:val="24"/>
              </w:rPr>
            </w:pPr>
          </w:p>
        </w:tc>
      </w:tr>
      <w:tr w:rsidR="00B87FA3">
        <w:trPr>
          <w:trHeight w:val="20"/>
          <w:jc w:val="center"/>
        </w:trPr>
        <w:tc>
          <w:tcPr>
            <w:tcW w:w="745" w:type="dxa"/>
            <w:vAlign w:val="center"/>
          </w:tcPr>
          <w:p w:rsidR="00B87FA3" w:rsidRDefault="00BA587E">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B87FA3" w:rsidRDefault="00B87FA3">
            <w:pPr>
              <w:adjustRightInd w:val="0"/>
              <w:snapToGrid w:val="0"/>
              <w:ind w:leftChars="-42" w:left="-88"/>
              <w:jc w:val="center"/>
              <w:rPr>
                <w:rFonts w:ascii="宋体" w:hAnsi="宋体"/>
                <w:sz w:val="24"/>
              </w:rPr>
            </w:pPr>
          </w:p>
        </w:tc>
        <w:tc>
          <w:tcPr>
            <w:tcW w:w="2459" w:type="dxa"/>
            <w:vAlign w:val="center"/>
          </w:tcPr>
          <w:p w:rsidR="00B87FA3" w:rsidRDefault="00B87FA3">
            <w:pPr>
              <w:adjustRightInd w:val="0"/>
              <w:snapToGrid w:val="0"/>
              <w:jc w:val="center"/>
              <w:rPr>
                <w:rFonts w:ascii="宋体" w:hAnsi="宋体"/>
                <w:sz w:val="24"/>
              </w:rPr>
            </w:pPr>
          </w:p>
        </w:tc>
        <w:tc>
          <w:tcPr>
            <w:tcW w:w="851" w:type="dxa"/>
            <w:vAlign w:val="center"/>
          </w:tcPr>
          <w:p w:rsidR="00B87FA3" w:rsidRDefault="00B87FA3">
            <w:pPr>
              <w:adjustRightInd w:val="0"/>
              <w:snapToGrid w:val="0"/>
              <w:jc w:val="center"/>
              <w:rPr>
                <w:rFonts w:ascii="宋体" w:hAnsi="宋体"/>
                <w:sz w:val="24"/>
              </w:rPr>
            </w:pPr>
          </w:p>
        </w:tc>
        <w:tc>
          <w:tcPr>
            <w:tcW w:w="2593" w:type="dxa"/>
            <w:vAlign w:val="center"/>
          </w:tcPr>
          <w:p w:rsidR="00B87FA3" w:rsidRDefault="00B87FA3">
            <w:pPr>
              <w:adjustRightInd w:val="0"/>
              <w:snapToGrid w:val="0"/>
              <w:jc w:val="center"/>
              <w:rPr>
                <w:rFonts w:ascii="宋体" w:hAnsi="宋体"/>
                <w:sz w:val="24"/>
              </w:rPr>
            </w:pPr>
          </w:p>
        </w:tc>
      </w:tr>
    </w:tbl>
    <w:p w:rsidR="00B87FA3" w:rsidRDefault="00BA587E" w:rsidP="00BA587E">
      <w:pPr>
        <w:spacing w:line="360" w:lineRule="auto"/>
        <w:ind w:left="1078" w:hangingChars="449" w:hanging="1078"/>
        <w:jc w:val="left"/>
        <w:rPr>
          <w:rFonts w:ascii="宋体" w:hAnsi="宋体"/>
          <w:sz w:val="24"/>
        </w:rPr>
      </w:pPr>
      <w:r>
        <w:rPr>
          <w:rFonts w:ascii="宋体" w:hAnsi="宋体" w:hint="eastAsia"/>
          <w:sz w:val="24"/>
        </w:rPr>
        <w:t>说明：1．此表为货物（工程或服务）清单，投标人应提供所投货物（工程或服务）详细的供货（工程或服务）范围，包括主要配件及生产厂家、备品备件等。</w:t>
      </w:r>
    </w:p>
    <w:p w:rsidR="00B87FA3" w:rsidRDefault="00BA587E" w:rsidP="00BA587E">
      <w:pPr>
        <w:spacing w:line="360" w:lineRule="auto"/>
        <w:ind w:leftChars="339" w:left="1062" w:hangingChars="146" w:hanging="350"/>
        <w:jc w:val="left"/>
        <w:rPr>
          <w:rFonts w:ascii="宋体" w:hAnsi="宋体"/>
          <w:sz w:val="24"/>
        </w:rPr>
      </w:pPr>
      <w:r>
        <w:rPr>
          <w:rFonts w:ascii="宋体" w:hAnsi="宋体" w:hint="eastAsia"/>
          <w:sz w:val="24"/>
        </w:rPr>
        <w:t>2．各项货物（工程或服务）详细技术规格、参数及要求性能，应另页描述。</w:t>
      </w:r>
    </w:p>
    <w:p w:rsidR="00B87FA3" w:rsidRDefault="00B87FA3">
      <w:pPr>
        <w:adjustRightInd w:val="0"/>
        <w:snapToGrid w:val="0"/>
        <w:spacing w:line="360" w:lineRule="auto"/>
        <w:ind w:leftChars="194" w:left="767" w:hangingChars="150" w:hanging="360"/>
        <w:rPr>
          <w:rFonts w:ascii="宋体" w:hAnsi="宋体"/>
          <w:sz w:val="24"/>
        </w:rPr>
      </w:pPr>
    </w:p>
    <w:p w:rsidR="00B87FA3" w:rsidRDefault="00B87FA3">
      <w:pPr>
        <w:adjustRightInd w:val="0"/>
        <w:snapToGrid w:val="0"/>
        <w:spacing w:line="360" w:lineRule="auto"/>
        <w:ind w:leftChars="194" w:left="767" w:hangingChars="150" w:hanging="360"/>
        <w:rPr>
          <w:rFonts w:ascii="宋体" w:hAnsi="宋体"/>
          <w:sz w:val="24"/>
        </w:rPr>
      </w:pPr>
    </w:p>
    <w:p w:rsidR="00B87FA3" w:rsidRDefault="00B87FA3">
      <w:pPr>
        <w:adjustRightInd w:val="0"/>
        <w:snapToGrid w:val="0"/>
        <w:spacing w:line="360" w:lineRule="auto"/>
        <w:ind w:leftChars="194" w:left="767" w:hangingChars="150" w:hanging="360"/>
        <w:rPr>
          <w:rFonts w:ascii="宋体" w:hAnsi="宋体"/>
          <w:sz w:val="24"/>
        </w:rPr>
      </w:pPr>
    </w:p>
    <w:p w:rsidR="00B87FA3" w:rsidRDefault="00B87FA3">
      <w:pPr>
        <w:adjustRightInd w:val="0"/>
        <w:snapToGrid w:val="0"/>
        <w:spacing w:line="360" w:lineRule="auto"/>
        <w:ind w:leftChars="194" w:left="767" w:hangingChars="150" w:hanging="360"/>
        <w:rPr>
          <w:rFonts w:ascii="宋体" w:hAnsi="宋体"/>
          <w:sz w:val="24"/>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78" w:name="_Toc494745326"/>
      <w:bookmarkStart w:id="179" w:name="_Toc494702279"/>
      <w:bookmarkStart w:id="180" w:name="_Toc494665562"/>
      <w:bookmarkStart w:id="181" w:name="_Toc494665009"/>
      <w:bookmarkStart w:id="182" w:name="_Toc495861558"/>
      <w:bookmarkStart w:id="183" w:name="_Toc494665959"/>
      <w:bookmarkStart w:id="184" w:name="_Toc494721109"/>
      <w:r>
        <w:rPr>
          <w:rFonts w:ascii="宋体" w:eastAsia="宋体" w:hAnsi="宋体" w:hint="eastAsia"/>
        </w:rPr>
        <w:lastRenderedPageBreak/>
        <w:t>交纳投标保证金的银行凭证</w:t>
      </w:r>
      <w:bookmarkEnd w:id="178"/>
      <w:bookmarkEnd w:id="179"/>
      <w:bookmarkEnd w:id="180"/>
      <w:bookmarkEnd w:id="181"/>
      <w:bookmarkEnd w:id="182"/>
      <w:bookmarkEnd w:id="183"/>
      <w:bookmarkEnd w:id="184"/>
    </w:p>
    <w:p w:rsidR="00B87FA3" w:rsidRDefault="00BA587E">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B87FA3" w:rsidRDefault="00BA587E" w:rsidP="00BA587E">
      <w:pPr>
        <w:spacing w:line="360" w:lineRule="auto"/>
        <w:ind w:firstLineChars="204" w:firstLine="490"/>
        <w:jc w:val="left"/>
        <w:rPr>
          <w:rFonts w:ascii="宋体" w:eastAsia="宋体" w:hAnsi="宋体" w:cs="Times New Roman"/>
          <w:sz w:val="24"/>
          <w:szCs w:val="21"/>
          <w:lang w:val="zh-CN"/>
        </w:rPr>
      </w:pPr>
      <w:r>
        <w:rPr>
          <w:rFonts w:ascii="宋体" w:eastAsia="宋体" w:hAnsi="宋体" w:cs="Times New Roman" w:hint="eastAsia"/>
          <w:sz w:val="24"/>
          <w:szCs w:val="21"/>
          <w:u w:val="single"/>
          <w:lang w:val="zh-CN"/>
        </w:rPr>
        <w:t xml:space="preserve">  （投标人全称）  </w:t>
      </w:r>
      <w:r>
        <w:rPr>
          <w:rFonts w:ascii="宋体" w:eastAsia="宋体" w:hAnsi="宋体" w:cs="Times New Roman" w:hint="eastAsia"/>
          <w:sz w:val="24"/>
          <w:szCs w:val="21"/>
          <w:lang w:val="zh-CN"/>
        </w:rPr>
        <w:t>参加贵方组织的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_）的政府采购活动。按招标文件的规定，已递交人民币（大写）</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B87FA3">
        <w:trPr>
          <w:cantSplit/>
          <w:trHeight w:val="20"/>
        </w:trPr>
        <w:tc>
          <w:tcPr>
            <w:tcW w:w="540" w:type="dxa"/>
            <w:vMerge w:val="restart"/>
            <w:vAlign w:val="center"/>
          </w:tcPr>
          <w:p w:rsidR="00B87FA3" w:rsidRDefault="00BA587E">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投标人</w:t>
            </w:r>
          </w:p>
        </w:tc>
        <w:tc>
          <w:tcPr>
            <w:tcW w:w="1885" w:type="dxa"/>
            <w:vAlign w:val="center"/>
          </w:tcPr>
          <w:p w:rsidR="00B87FA3" w:rsidRDefault="00BA587E">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全  称</w:t>
            </w:r>
          </w:p>
        </w:tc>
        <w:tc>
          <w:tcPr>
            <w:tcW w:w="7123" w:type="dxa"/>
            <w:gridSpan w:val="3"/>
            <w:vAlign w:val="center"/>
          </w:tcPr>
          <w:p w:rsidR="00B87FA3" w:rsidRDefault="00B87FA3">
            <w:pPr>
              <w:widowControl/>
              <w:spacing w:line="360" w:lineRule="auto"/>
              <w:jc w:val="left"/>
              <w:rPr>
                <w:rFonts w:ascii="宋体" w:eastAsia="宋体" w:hAnsi="宋体" w:cs="宋体"/>
                <w:kern w:val="0"/>
                <w:sz w:val="24"/>
                <w:szCs w:val="21"/>
              </w:rPr>
            </w:pPr>
          </w:p>
        </w:tc>
      </w:tr>
      <w:tr w:rsidR="00B87FA3">
        <w:trPr>
          <w:cantSplit/>
          <w:trHeight w:val="20"/>
        </w:trPr>
        <w:tc>
          <w:tcPr>
            <w:tcW w:w="540" w:type="dxa"/>
            <w:vMerge/>
            <w:vAlign w:val="center"/>
          </w:tcPr>
          <w:p w:rsidR="00B87FA3" w:rsidRDefault="00B87FA3">
            <w:pPr>
              <w:widowControl/>
              <w:spacing w:line="360" w:lineRule="auto"/>
              <w:jc w:val="left"/>
              <w:rPr>
                <w:rFonts w:ascii="宋体" w:eastAsia="宋体" w:hAnsi="宋体" w:cs="宋体"/>
                <w:kern w:val="0"/>
                <w:sz w:val="24"/>
                <w:szCs w:val="21"/>
              </w:rPr>
            </w:pPr>
          </w:p>
        </w:tc>
        <w:tc>
          <w:tcPr>
            <w:tcW w:w="1885" w:type="dxa"/>
            <w:vAlign w:val="center"/>
          </w:tcPr>
          <w:p w:rsidR="00B87FA3" w:rsidRDefault="00BA587E">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地  址</w:t>
            </w:r>
          </w:p>
        </w:tc>
        <w:tc>
          <w:tcPr>
            <w:tcW w:w="7123" w:type="dxa"/>
            <w:gridSpan w:val="3"/>
            <w:vAlign w:val="center"/>
          </w:tcPr>
          <w:p w:rsidR="00B87FA3" w:rsidRDefault="00B87FA3">
            <w:pPr>
              <w:widowControl/>
              <w:spacing w:line="360" w:lineRule="auto"/>
              <w:jc w:val="left"/>
              <w:rPr>
                <w:rFonts w:ascii="宋体" w:eastAsia="宋体" w:hAnsi="宋体" w:cs="宋体"/>
                <w:kern w:val="0"/>
                <w:sz w:val="24"/>
                <w:szCs w:val="21"/>
              </w:rPr>
            </w:pPr>
          </w:p>
        </w:tc>
      </w:tr>
      <w:tr w:rsidR="00B87FA3">
        <w:trPr>
          <w:cantSplit/>
          <w:trHeight w:val="20"/>
        </w:trPr>
        <w:tc>
          <w:tcPr>
            <w:tcW w:w="540" w:type="dxa"/>
            <w:vMerge/>
            <w:vAlign w:val="center"/>
          </w:tcPr>
          <w:p w:rsidR="00B87FA3" w:rsidRDefault="00B87FA3">
            <w:pPr>
              <w:widowControl/>
              <w:spacing w:line="360" w:lineRule="auto"/>
              <w:jc w:val="left"/>
              <w:rPr>
                <w:rFonts w:ascii="宋体" w:eastAsia="宋体" w:hAnsi="宋体" w:cs="宋体"/>
                <w:kern w:val="0"/>
                <w:sz w:val="24"/>
                <w:szCs w:val="21"/>
              </w:rPr>
            </w:pPr>
          </w:p>
        </w:tc>
        <w:tc>
          <w:tcPr>
            <w:tcW w:w="1885" w:type="dxa"/>
            <w:vAlign w:val="center"/>
          </w:tcPr>
          <w:p w:rsidR="00B87FA3" w:rsidRDefault="00BA587E">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邮  编</w:t>
            </w:r>
          </w:p>
        </w:tc>
        <w:tc>
          <w:tcPr>
            <w:tcW w:w="7123" w:type="dxa"/>
            <w:gridSpan w:val="3"/>
            <w:vAlign w:val="center"/>
          </w:tcPr>
          <w:p w:rsidR="00B87FA3" w:rsidRDefault="00B87FA3">
            <w:pPr>
              <w:widowControl/>
              <w:spacing w:line="360" w:lineRule="auto"/>
              <w:jc w:val="left"/>
              <w:rPr>
                <w:rFonts w:ascii="宋体" w:eastAsia="宋体" w:hAnsi="宋体" w:cs="宋体"/>
                <w:kern w:val="0"/>
                <w:sz w:val="24"/>
                <w:szCs w:val="21"/>
              </w:rPr>
            </w:pPr>
          </w:p>
        </w:tc>
      </w:tr>
      <w:tr w:rsidR="00B87FA3">
        <w:trPr>
          <w:cantSplit/>
          <w:trHeight w:val="20"/>
        </w:trPr>
        <w:tc>
          <w:tcPr>
            <w:tcW w:w="540" w:type="dxa"/>
            <w:vMerge/>
            <w:vAlign w:val="center"/>
          </w:tcPr>
          <w:p w:rsidR="00B87FA3" w:rsidRDefault="00B87FA3">
            <w:pPr>
              <w:widowControl/>
              <w:spacing w:line="360" w:lineRule="auto"/>
              <w:jc w:val="left"/>
              <w:rPr>
                <w:rFonts w:ascii="宋体" w:eastAsia="宋体" w:hAnsi="宋体" w:cs="宋体"/>
                <w:kern w:val="0"/>
                <w:sz w:val="24"/>
                <w:szCs w:val="21"/>
              </w:rPr>
            </w:pPr>
          </w:p>
        </w:tc>
        <w:tc>
          <w:tcPr>
            <w:tcW w:w="1885" w:type="dxa"/>
            <w:vAlign w:val="center"/>
          </w:tcPr>
          <w:p w:rsidR="00B87FA3" w:rsidRDefault="00BA587E">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 系 人</w:t>
            </w:r>
          </w:p>
        </w:tc>
        <w:tc>
          <w:tcPr>
            <w:tcW w:w="2160" w:type="dxa"/>
            <w:vAlign w:val="center"/>
          </w:tcPr>
          <w:p w:rsidR="00B87FA3" w:rsidRDefault="00B87FA3">
            <w:pPr>
              <w:widowControl/>
              <w:spacing w:line="360" w:lineRule="auto"/>
              <w:jc w:val="left"/>
              <w:rPr>
                <w:rFonts w:ascii="宋体" w:eastAsia="宋体" w:hAnsi="宋体" w:cs="宋体"/>
                <w:kern w:val="0"/>
                <w:sz w:val="24"/>
                <w:szCs w:val="21"/>
              </w:rPr>
            </w:pPr>
          </w:p>
        </w:tc>
        <w:tc>
          <w:tcPr>
            <w:tcW w:w="1440" w:type="dxa"/>
            <w:vAlign w:val="center"/>
          </w:tcPr>
          <w:p w:rsidR="00B87FA3" w:rsidRDefault="00BA587E">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联系电话</w:t>
            </w:r>
          </w:p>
        </w:tc>
        <w:tc>
          <w:tcPr>
            <w:tcW w:w="3523" w:type="dxa"/>
            <w:vAlign w:val="center"/>
          </w:tcPr>
          <w:p w:rsidR="00B87FA3" w:rsidRDefault="00B87FA3">
            <w:pPr>
              <w:widowControl/>
              <w:spacing w:line="360" w:lineRule="auto"/>
              <w:jc w:val="left"/>
              <w:rPr>
                <w:rFonts w:ascii="宋体" w:eastAsia="宋体" w:hAnsi="宋体" w:cs="宋体"/>
                <w:kern w:val="0"/>
                <w:sz w:val="24"/>
                <w:szCs w:val="21"/>
              </w:rPr>
            </w:pPr>
          </w:p>
        </w:tc>
      </w:tr>
      <w:tr w:rsidR="00B87FA3">
        <w:trPr>
          <w:cantSplit/>
          <w:trHeight w:val="20"/>
        </w:trPr>
        <w:tc>
          <w:tcPr>
            <w:tcW w:w="540" w:type="dxa"/>
            <w:vMerge/>
            <w:vAlign w:val="center"/>
          </w:tcPr>
          <w:p w:rsidR="00B87FA3" w:rsidRDefault="00B87FA3">
            <w:pPr>
              <w:widowControl/>
              <w:spacing w:line="360" w:lineRule="auto"/>
              <w:jc w:val="left"/>
              <w:rPr>
                <w:rFonts w:ascii="宋体" w:eastAsia="宋体" w:hAnsi="宋体" w:cs="宋体"/>
                <w:kern w:val="0"/>
                <w:sz w:val="24"/>
                <w:szCs w:val="21"/>
              </w:rPr>
            </w:pPr>
          </w:p>
        </w:tc>
        <w:tc>
          <w:tcPr>
            <w:tcW w:w="1885" w:type="dxa"/>
            <w:vAlign w:val="center"/>
          </w:tcPr>
          <w:p w:rsidR="00B87FA3" w:rsidRDefault="00BA587E">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开 户 银 行</w:t>
            </w:r>
          </w:p>
        </w:tc>
        <w:tc>
          <w:tcPr>
            <w:tcW w:w="7123" w:type="dxa"/>
            <w:gridSpan w:val="3"/>
            <w:vAlign w:val="center"/>
          </w:tcPr>
          <w:p w:rsidR="00B87FA3" w:rsidRDefault="00B87FA3">
            <w:pPr>
              <w:widowControl/>
              <w:spacing w:line="360" w:lineRule="auto"/>
              <w:jc w:val="left"/>
              <w:rPr>
                <w:rFonts w:ascii="宋体" w:eastAsia="宋体" w:hAnsi="宋体" w:cs="Arial"/>
                <w:kern w:val="0"/>
                <w:sz w:val="24"/>
                <w:szCs w:val="21"/>
              </w:rPr>
            </w:pPr>
          </w:p>
        </w:tc>
      </w:tr>
      <w:tr w:rsidR="00B87FA3">
        <w:trPr>
          <w:cantSplit/>
          <w:trHeight w:val="20"/>
        </w:trPr>
        <w:tc>
          <w:tcPr>
            <w:tcW w:w="540" w:type="dxa"/>
            <w:vMerge/>
            <w:vAlign w:val="center"/>
          </w:tcPr>
          <w:p w:rsidR="00B87FA3" w:rsidRDefault="00B87FA3">
            <w:pPr>
              <w:widowControl/>
              <w:spacing w:line="360" w:lineRule="auto"/>
              <w:jc w:val="left"/>
              <w:rPr>
                <w:rFonts w:ascii="宋体" w:eastAsia="宋体" w:hAnsi="宋体" w:cs="宋体"/>
                <w:kern w:val="0"/>
                <w:sz w:val="24"/>
                <w:szCs w:val="21"/>
              </w:rPr>
            </w:pPr>
          </w:p>
        </w:tc>
        <w:tc>
          <w:tcPr>
            <w:tcW w:w="1885" w:type="dxa"/>
            <w:vAlign w:val="center"/>
          </w:tcPr>
          <w:p w:rsidR="00B87FA3" w:rsidRDefault="00BA587E">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帐  号</w:t>
            </w:r>
          </w:p>
        </w:tc>
        <w:tc>
          <w:tcPr>
            <w:tcW w:w="7123" w:type="dxa"/>
            <w:gridSpan w:val="3"/>
            <w:vAlign w:val="center"/>
          </w:tcPr>
          <w:p w:rsidR="00B87FA3" w:rsidRDefault="00B87FA3">
            <w:pPr>
              <w:widowControl/>
              <w:spacing w:line="360" w:lineRule="auto"/>
              <w:jc w:val="left"/>
              <w:rPr>
                <w:rFonts w:ascii="宋体" w:eastAsia="宋体" w:hAnsi="宋体" w:cs="Arial"/>
                <w:kern w:val="0"/>
                <w:sz w:val="24"/>
                <w:szCs w:val="21"/>
              </w:rPr>
            </w:pPr>
          </w:p>
        </w:tc>
      </w:tr>
    </w:tbl>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B87FA3">
        <w:trPr>
          <w:trHeight w:hRule="exact" w:val="3119"/>
        </w:trPr>
        <w:tc>
          <w:tcPr>
            <w:tcW w:w="9547" w:type="dxa"/>
          </w:tcPr>
          <w:p w:rsidR="00B87FA3" w:rsidRDefault="00BA587E">
            <w:pPr>
              <w:spacing w:line="360" w:lineRule="auto"/>
              <w:rPr>
                <w:rFonts w:ascii="宋体" w:eastAsia="宋体" w:hAnsi="宋体" w:cs="Times New Roman"/>
                <w:sz w:val="24"/>
                <w:szCs w:val="24"/>
              </w:rPr>
            </w:pPr>
            <w:r>
              <w:rPr>
                <w:rFonts w:ascii="宋体" w:eastAsia="宋体" w:hAnsi="宋体" w:cs="Times New Roman" w:hint="eastAsia"/>
                <w:sz w:val="24"/>
                <w:szCs w:val="24"/>
              </w:rPr>
              <w:t>粘贴转帐、电汇或网上银行凭证（清晰影印件）</w:t>
            </w:r>
          </w:p>
          <w:p w:rsidR="00B87FA3" w:rsidRDefault="00B87FA3">
            <w:pPr>
              <w:spacing w:line="360" w:lineRule="auto"/>
              <w:rPr>
                <w:rFonts w:ascii="宋体" w:eastAsia="宋体" w:hAnsi="宋体" w:cs="Times New Roman"/>
                <w:sz w:val="24"/>
                <w:szCs w:val="24"/>
              </w:rPr>
            </w:pPr>
          </w:p>
          <w:p w:rsidR="00B87FA3" w:rsidRDefault="00B87FA3">
            <w:pPr>
              <w:spacing w:line="360" w:lineRule="auto"/>
              <w:rPr>
                <w:rFonts w:ascii="宋体" w:eastAsia="宋体" w:hAnsi="宋体" w:cs="Times New Roman"/>
                <w:sz w:val="24"/>
                <w:szCs w:val="24"/>
              </w:rPr>
            </w:pPr>
          </w:p>
          <w:p w:rsidR="00B87FA3" w:rsidRDefault="00B87FA3">
            <w:pPr>
              <w:spacing w:line="360" w:lineRule="auto"/>
              <w:rPr>
                <w:rFonts w:ascii="宋体" w:eastAsia="宋体" w:hAnsi="宋体" w:cs="Times New Roman"/>
                <w:sz w:val="24"/>
                <w:szCs w:val="24"/>
              </w:rPr>
            </w:pPr>
          </w:p>
          <w:p w:rsidR="00B87FA3" w:rsidRDefault="00B87FA3">
            <w:pPr>
              <w:spacing w:line="360" w:lineRule="auto"/>
              <w:rPr>
                <w:rFonts w:ascii="宋体" w:eastAsia="宋体" w:hAnsi="宋体" w:cs="Times New Roman"/>
                <w:sz w:val="24"/>
                <w:szCs w:val="24"/>
              </w:rPr>
            </w:pPr>
          </w:p>
          <w:p w:rsidR="00B87FA3" w:rsidRDefault="00BA587E" w:rsidP="00BA587E">
            <w:pPr>
              <w:spacing w:line="360" w:lineRule="auto"/>
              <w:ind w:leftChars="38" w:left="111" w:hangingChars="13" w:hanging="31"/>
              <w:rPr>
                <w:rFonts w:ascii="宋体" w:eastAsia="宋体" w:hAnsi="宋体" w:cs="Times New Roman"/>
                <w:b/>
                <w:sz w:val="24"/>
                <w:szCs w:val="20"/>
                <w:lang w:val="zh-CN"/>
              </w:rPr>
            </w:pPr>
            <w:r>
              <w:rPr>
                <w:rFonts w:ascii="宋体" w:eastAsia="宋体" w:hAnsi="宋体" w:cs="Times New Roman" w:hint="eastAsia"/>
                <w:sz w:val="24"/>
                <w:szCs w:val="20"/>
                <w:lang w:val="zh-CN"/>
              </w:rPr>
              <w:t>注：在交款凭证备注中说明项目编号及开标时间</w:t>
            </w:r>
          </w:p>
        </w:tc>
      </w:tr>
    </w:tbl>
    <w:p w:rsidR="00B87FA3" w:rsidRDefault="00BA587E">
      <w:pPr>
        <w:spacing w:line="360" w:lineRule="auto"/>
        <w:ind w:left="720" w:hangingChars="300" w:hanging="720"/>
        <w:jc w:val="left"/>
        <w:rPr>
          <w:rFonts w:ascii="宋体" w:eastAsia="宋体" w:hAnsi="宋体" w:cs="Times New Roman"/>
          <w:sz w:val="24"/>
          <w:szCs w:val="24"/>
        </w:rPr>
      </w:pPr>
      <w:r>
        <w:rPr>
          <w:rFonts w:ascii="宋体" w:eastAsia="宋体" w:hAnsi="宋体" w:cs="Times New Roman" w:hint="eastAsia"/>
          <w:sz w:val="24"/>
          <w:szCs w:val="24"/>
        </w:rPr>
        <w:t>说明：投标人应认真填写银行信息，与转帐或电汇银行凭证的相关信息一致，集中采购机构将依据此凭证信息查退投标保证金。</w:t>
      </w:r>
    </w:p>
    <w:p w:rsidR="00B87FA3" w:rsidRDefault="00BA587E">
      <w:r>
        <w:br w:type="page"/>
      </w:r>
    </w:p>
    <w:p w:rsidR="00B87FA3" w:rsidRDefault="00BA587E" w:rsidP="000C28E7">
      <w:pPr>
        <w:pStyle w:val="2"/>
        <w:numPr>
          <w:ilvl w:val="0"/>
          <w:numId w:val="69"/>
        </w:numPr>
        <w:spacing w:before="100" w:beforeAutospacing="1" w:afterLines="50" w:line="360" w:lineRule="auto"/>
        <w:ind w:left="1288" w:hanging="1288"/>
        <w:rPr>
          <w:rFonts w:ascii="宋体" w:eastAsia="宋体" w:hAnsi="宋体"/>
        </w:rPr>
      </w:pPr>
      <w:bookmarkStart w:id="185" w:name="_Toc494665010"/>
      <w:bookmarkStart w:id="186" w:name="_Toc494721110"/>
      <w:bookmarkStart w:id="187" w:name="_Toc494665960"/>
      <w:bookmarkStart w:id="188" w:name="_Toc494665563"/>
      <w:bookmarkStart w:id="189" w:name="_Toc236473303"/>
      <w:bookmarkStart w:id="190" w:name="_Toc238276247"/>
      <w:bookmarkStart w:id="191" w:name="_Toc494702280"/>
      <w:bookmarkStart w:id="192" w:name="_Toc494745327"/>
      <w:bookmarkStart w:id="193" w:name="_Toc495861559"/>
      <w:r>
        <w:rPr>
          <w:rFonts w:ascii="宋体" w:eastAsia="宋体" w:hAnsi="宋体" w:hint="eastAsia"/>
        </w:rPr>
        <w:lastRenderedPageBreak/>
        <w:t>法定代表人授权书</w:t>
      </w:r>
      <w:bookmarkEnd w:id="185"/>
      <w:bookmarkEnd w:id="186"/>
      <w:bookmarkEnd w:id="187"/>
      <w:bookmarkEnd w:id="188"/>
      <w:bookmarkEnd w:id="189"/>
      <w:bookmarkEnd w:id="190"/>
      <w:bookmarkEnd w:id="191"/>
      <w:bookmarkEnd w:id="192"/>
      <w:bookmarkEnd w:id="193"/>
    </w:p>
    <w:p w:rsidR="00B87FA3" w:rsidRDefault="00BA587E">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B87FA3" w:rsidRDefault="00BA587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 xml:space="preserve">日止。 </w:t>
      </w:r>
    </w:p>
    <w:p w:rsidR="00B87FA3" w:rsidRDefault="00BA587E">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B87FA3" w:rsidRDefault="00B87FA3">
      <w:pPr>
        <w:spacing w:line="360" w:lineRule="auto"/>
        <w:ind w:firstLineChars="225" w:firstLine="540"/>
        <w:rPr>
          <w:rFonts w:ascii="宋体" w:eastAsia="宋体" w:hAnsi="宋体" w:cs="Times New Roman"/>
          <w:sz w:val="24"/>
          <w:szCs w:val="24"/>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B87FA3" w:rsidRDefault="00BA587E">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B87FA3" w:rsidRDefault="00BA587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B87FA3" w:rsidRDefault="00BA587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 性别：</w:t>
      </w:r>
    </w:p>
    <w:p w:rsidR="00B87FA3" w:rsidRDefault="00BA587E">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B87FA3" w:rsidRDefault="00BA587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B87FA3">
        <w:trPr>
          <w:trHeight w:val="3862"/>
          <w:jc w:val="center"/>
        </w:trPr>
        <w:tc>
          <w:tcPr>
            <w:tcW w:w="9532" w:type="dxa"/>
          </w:tcPr>
          <w:p w:rsidR="00B87FA3" w:rsidRDefault="00BA587E">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194" w:name="_Toc495861560"/>
      <w:bookmarkStart w:id="195" w:name="_Toc494665011"/>
      <w:bookmarkStart w:id="196" w:name="_Toc494665961"/>
      <w:bookmarkStart w:id="197" w:name="_Toc494721111"/>
      <w:bookmarkStart w:id="198" w:name="_Toc494665564"/>
      <w:bookmarkStart w:id="199" w:name="_Toc238276248"/>
      <w:bookmarkStart w:id="200" w:name="_Toc236473304"/>
      <w:bookmarkStart w:id="201" w:name="_Toc494745328"/>
      <w:bookmarkStart w:id="202" w:name="_Toc494702281"/>
      <w:r>
        <w:rPr>
          <w:rFonts w:ascii="宋体" w:eastAsia="宋体" w:hAnsi="宋体" w:hint="eastAsia"/>
        </w:rPr>
        <w:lastRenderedPageBreak/>
        <w:t>投标人的资格声明</w:t>
      </w:r>
      <w:bookmarkEnd w:id="194"/>
      <w:bookmarkEnd w:id="195"/>
      <w:bookmarkEnd w:id="196"/>
      <w:bookmarkEnd w:id="197"/>
      <w:bookmarkEnd w:id="198"/>
      <w:bookmarkEnd w:id="199"/>
      <w:bookmarkEnd w:id="200"/>
      <w:bookmarkEnd w:id="201"/>
      <w:bookmarkEnd w:id="202"/>
    </w:p>
    <w:p w:rsidR="00B87FA3" w:rsidRDefault="00BA587E" w:rsidP="00BA587E">
      <w:pPr>
        <w:spacing w:line="360" w:lineRule="auto"/>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1．名称及基本情况：</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（1）投标人：</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（2）地址：     邮编：</w:t>
      </w:r>
    </w:p>
    <w:p w:rsidR="00B87FA3" w:rsidRDefault="00BA587E">
      <w:pPr>
        <w:spacing w:line="36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     传真：</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（3）成立或注册日期：</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（4）单位性质：</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（5）法定代表人或主要负责人：</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（6）员工人数：</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（7）注册资本：</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（8）实收资本：</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（9）上年末资产负债表：</w:t>
      </w:r>
    </w:p>
    <w:p w:rsidR="00B87FA3" w:rsidRDefault="00BA587E">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1）固定资产</w:t>
      </w:r>
    </w:p>
    <w:p w:rsidR="00B87FA3" w:rsidRDefault="00BA587E">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 xml:space="preserve">原   值：    净   值： </w:t>
      </w:r>
    </w:p>
    <w:p w:rsidR="00B87FA3" w:rsidRDefault="00BA587E">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2）流动资金：</w:t>
      </w:r>
    </w:p>
    <w:p w:rsidR="00B87FA3" w:rsidRDefault="00BA587E">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3）长期负债：</w:t>
      </w:r>
    </w:p>
    <w:p w:rsidR="00B87FA3" w:rsidRDefault="00BA587E">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4）短期负债：</w:t>
      </w:r>
    </w:p>
    <w:p w:rsidR="00B87FA3" w:rsidRDefault="00BA587E">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2．与投标货物的生产、销售和服务有关的情况： </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B87FA3">
        <w:trPr>
          <w:trHeight w:val="20"/>
        </w:trPr>
        <w:tc>
          <w:tcPr>
            <w:tcW w:w="2383" w:type="dxa"/>
            <w:shd w:val="pct10" w:color="auto" w:fill="auto"/>
            <w:vAlign w:val="center"/>
          </w:tcPr>
          <w:p w:rsidR="00B87FA3" w:rsidRDefault="00BA587E">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B87FA3" w:rsidRDefault="00BA587E">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B87FA3" w:rsidRDefault="00BA587E">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B87FA3" w:rsidRDefault="00BA587E">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B87FA3">
        <w:trPr>
          <w:trHeight w:val="471"/>
        </w:trPr>
        <w:tc>
          <w:tcPr>
            <w:tcW w:w="2383"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B87FA3">
        <w:trPr>
          <w:trHeight w:val="471"/>
        </w:trPr>
        <w:tc>
          <w:tcPr>
            <w:tcW w:w="2383"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（2）投标人生产此投标货物的经验（包括年限、项目业主、额定能力、商业运营的起始日期等）：</w:t>
      </w:r>
    </w:p>
    <w:p w:rsidR="00B87FA3" w:rsidRDefault="00BA587E">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B87FA3">
        <w:tc>
          <w:tcPr>
            <w:tcW w:w="3647" w:type="dxa"/>
            <w:shd w:val="pct10" w:color="auto" w:fill="auto"/>
            <w:vAlign w:val="center"/>
          </w:tcPr>
          <w:p w:rsidR="00B87FA3" w:rsidRDefault="00BA587E">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B87FA3" w:rsidRDefault="00BA587E">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B87FA3" w:rsidRDefault="00BA587E">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B87FA3" w:rsidRDefault="00BA587E">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B87FA3">
        <w:trPr>
          <w:trHeight w:val="242"/>
        </w:trPr>
        <w:tc>
          <w:tcPr>
            <w:tcW w:w="3647"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B87FA3">
        <w:trPr>
          <w:trHeight w:val="242"/>
        </w:trPr>
        <w:tc>
          <w:tcPr>
            <w:tcW w:w="3647"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B87FA3" w:rsidRDefault="00B87FA3">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B87FA3" w:rsidRDefault="00BA587E">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3．投标人认为需要声明的其它情况：                         </w:t>
      </w:r>
    </w:p>
    <w:p w:rsidR="00B87FA3" w:rsidRDefault="00BA587E">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 xml:space="preserve">兹证明上述声明是真实的、正确，并提供了全部能提供的资料和数据，同意按照集中采购机构要求出示有关证明文件。                      </w:t>
      </w:r>
    </w:p>
    <w:p w:rsidR="00B87FA3" w:rsidRDefault="00BA587E">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B87FA3" w:rsidRDefault="00BA587E">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B87FA3" w:rsidRDefault="00BA587E">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    话：</w:t>
      </w:r>
    </w:p>
    <w:p w:rsidR="00B87FA3" w:rsidRDefault="00BA587E">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    真：</w:t>
      </w:r>
    </w:p>
    <w:p w:rsidR="00B87FA3" w:rsidRDefault="00BA587E">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日    期：年月 日</w:t>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03" w:name="_Toc494665565"/>
      <w:bookmarkStart w:id="204" w:name="_Toc494721112"/>
      <w:bookmarkStart w:id="205" w:name="_Toc494665962"/>
      <w:bookmarkStart w:id="206" w:name="_Toc494745329"/>
      <w:bookmarkStart w:id="207" w:name="_Toc494702282"/>
      <w:bookmarkStart w:id="208" w:name="_Toc494665012"/>
      <w:bookmarkStart w:id="209" w:name="_Toc495861561"/>
      <w:r>
        <w:rPr>
          <w:rFonts w:ascii="宋体" w:eastAsia="宋体" w:hAnsi="宋体" w:hint="eastAsia"/>
        </w:rPr>
        <w:lastRenderedPageBreak/>
        <w:t>项目负责人、技术负责人简历表</w:t>
      </w:r>
      <w:bookmarkEnd w:id="203"/>
      <w:bookmarkEnd w:id="204"/>
      <w:bookmarkEnd w:id="205"/>
      <w:bookmarkEnd w:id="206"/>
      <w:bookmarkEnd w:id="207"/>
      <w:bookmarkEnd w:id="208"/>
      <w:bookmarkEnd w:id="209"/>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B87FA3">
        <w:trPr>
          <w:jc w:val="center"/>
        </w:trPr>
        <w:tc>
          <w:tcPr>
            <w:tcW w:w="1702" w:type="dxa"/>
            <w:vAlign w:val="center"/>
          </w:tcPr>
          <w:p w:rsidR="00B87FA3" w:rsidRDefault="00BA587E">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    名</w:t>
            </w:r>
          </w:p>
        </w:tc>
        <w:tc>
          <w:tcPr>
            <w:tcW w:w="1530" w:type="dxa"/>
            <w:gridSpan w:val="2"/>
            <w:vAlign w:val="center"/>
          </w:tcPr>
          <w:p w:rsidR="00B87FA3" w:rsidRDefault="00B87FA3" w:rsidP="00BA587E">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B87FA3" w:rsidRDefault="00BA587E">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    别</w:t>
            </w:r>
          </w:p>
        </w:tc>
        <w:tc>
          <w:tcPr>
            <w:tcW w:w="1530" w:type="dxa"/>
            <w:gridSpan w:val="2"/>
            <w:vAlign w:val="center"/>
          </w:tcPr>
          <w:p w:rsidR="00B87FA3" w:rsidRDefault="00B87FA3" w:rsidP="00BA587E">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B87FA3" w:rsidRDefault="00BA587E">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    龄</w:t>
            </w:r>
          </w:p>
        </w:tc>
        <w:tc>
          <w:tcPr>
            <w:tcW w:w="1530" w:type="dxa"/>
            <w:vAlign w:val="center"/>
          </w:tcPr>
          <w:p w:rsidR="00B87FA3" w:rsidRDefault="00B87FA3" w:rsidP="00BA587E">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B87FA3">
        <w:trPr>
          <w:jc w:val="center"/>
        </w:trPr>
        <w:tc>
          <w:tcPr>
            <w:tcW w:w="1702" w:type="dxa"/>
            <w:vAlign w:val="center"/>
          </w:tcPr>
          <w:p w:rsidR="00B87FA3" w:rsidRDefault="00BA587E">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    务</w:t>
            </w:r>
          </w:p>
        </w:tc>
        <w:tc>
          <w:tcPr>
            <w:tcW w:w="1530" w:type="dxa"/>
            <w:gridSpan w:val="2"/>
            <w:vAlign w:val="center"/>
          </w:tcPr>
          <w:p w:rsidR="00B87FA3" w:rsidRDefault="00B87FA3" w:rsidP="00BA587E">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B87FA3" w:rsidRDefault="00BA587E">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    称</w:t>
            </w:r>
          </w:p>
        </w:tc>
        <w:tc>
          <w:tcPr>
            <w:tcW w:w="1530" w:type="dxa"/>
            <w:gridSpan w:val="2"/>
            <w:vAlign w:val="center"/>
          </w:tcPr>
          <w:p w:rsidR="00B87FA3" w:rsidRDefault="00B87FA3" w:rsidP="00BA587E">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B87FA3" w:rsidRDefault="00BA587E">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    历</w:t>
            </w:r>
          </w:p>
        </w:tc>
        <w:tc>
          <w:tcPr>
            <w:tcW w:w="1530" w:type="dxa"/>
            <w:vAlign w:val="center"/>
          </w:tcPr>
          <w:p w:rsidR="00B87FA3" w:rsidRDefault="00B87FA3">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B87FA3">
        <w:trPr>
          <w:cantSplit/>
          <w:jc w:val="center"/>
        </w:trPr>
        <w:tc>
          <w:tcPr>
            <w:tcW w:w="1702" w:type="dxa"/>
            <w:vAlign w:val="center"/>
          </w:tcPr>
          <w:p w:rsidR="00B87FA3" w:rsidRDefault="00BA587E">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B87FA3" w:rsidRDefault="00BA587E">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B87FA3" w:rsidRDefault="00B87FA3">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B87FA3" w:rsidRDefault="00BA587E">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B87FA3" w:rsidRDefault="00B87FA3">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B87FA3" w:rsidRDefault="00BA587E">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B87FA3" w:rsidRDefault="00B87FA3">
            <w:pPr>
              <w:autoSpaceDE w:val="0"/>
              <w:autoSpaceDN w:val="0"/>
              <w:adjustRightInd w:val="0"/>
              <w:spacing w:line="360" w:lineRule="auto"/>
              <w:jc w:val="center"/>
              <w:rPr>
                <w:rFonts w:ascii="宋体" w:eastAsia="宋体" w:hAnsi="宋体" w:cs="Times New Roman"/>
                <w:kern w:val="0"/>
                <w:sz w:val="24"/>
                <w:szCs w:val="28"/>
              </w:rPr>
            </w:pPr>
          </w:p>
        </w:tc>
      </w:tr>
      <w:tr w:rsidR="00B87FA3">
        <w:trPr>
          <w:cantSplit/>
          <w:trHeight w:val="647"/>
          <w:jc w:val="center"/>
        </w:trPr>
        <w:tc>
          <w:tcPr>
            <w:tcW w:w="9352" w:type="dxa"/>
            <w:gridSpan w:val="10"/>
            <w:vAlign w:val="center"/>
          </w:tcPr>
          <w:p w:rsidR="00B87FA3" w:rsidRDefault="00BA587E" w:rsidP="00BA587E">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B87FA3">
        <w:trPr>
          <w:cantSplit/>
          <w:trHeight w:val="1461"/>
          <w:jc w:val="center"/>
        </w:trPr>
        <w:tc>
          <w:tcPr>
            <w:tcW w:w="9352" w:type="dxa"/>
            <w:gridSpan w:val="10"/>
            <w:vAlign w:val="center"/>
          </w:tcPr>
          <w:p w:rsidR="00B87FA3" w:rsidRDefault="00B87FA3" w:rsidP="00BA587E">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B87FA3">
        <w:trPr>
          <w:cantSplit/>
          <w:trHeight w:val="689"/>
          <w:jc w:val="center"/>
        </w:trPr>
        <w:tc>
          <w:tcPr>
            <w:tcW w:w="9352" w:type="dxa"/>
            <w:gridSpan w:val="10"/>
            <w:vAlign w:val="center"/>
          </w:tcPr>
          <w:p w:rsidR="00B87FA3" w:rsidRDefault="00BA587E" w:rsidP="00BA587E">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B87FA3">
        <w:trPr>
          <w:trHeight w:val="573"/>
          <w:jc w:val="center"/>
        </w:trPr>
        <w:tc>
          <w:tcPr>
            <w:tcW w:w="2008" w:type="dxa"/>
            <w:gridSpan w:val="2"/>
            <w:vAlign w:val="center"/>
          </w:tcPr>
          <w:p w:rsidR="00B87FA3" w:rsidRDefault="00BA587E" w:rsidP="00BA587E">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B87FA3" w:rsidRDefault="00BA587E" w:rsidP="00BA587E">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B87FA3" w:rsidRDefault="00BA587E" w:rsidP="00BA587E">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B87FA3" w:rsidRDefault="00BA587E" w:rsidP="00BA587E">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B87FA3" w:rsidRDefault="00BA587E" w:rsidP="00BA587E">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B87FA3">
        <w:trPr>
          <w:trHeight w:val="573"/>
          <w:jc w:val="center"/>
        </w:trPr>
        <w:tc>
          <w:tcPr>
            <w:tcW w:w="2008"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B87FA3">
        <w:trPr>
          <w:trHeight w:val="573"/>
          <w:jc w:val="center"/>
        </w:trPr>
        <w:tc>
          <w:tcPr>
            <w:tcW w:w="2008"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B87FA3">
        <w:trPr>
          <w:trHeight w:val="573"/>
          <w:jc w:val="center"/>
        </w:trPr>
        <w:tc>
          <w:tcPr>
            <w:tcW w:w="2008"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B87FA3">
        <w:trPr>
          <w:trHeight w:val="573"/>
          <w:jc w:val="center"/>
        </w:trPr>
        <w:tc>
          <w:tcPr>
            <w:tcW w:w="2008"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B87FA3">
        <w:trPr>
          <w:trHeight w:val="573"/>
          <w:jc w:val="center"/>
        </w:trPr>
        <w:tc>
          <w:tcPr>
            <w:tcW w:w="2008"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87FA3" w:rsidRDefault="00B87FA3" w:rsidP="00BA587E">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B87FA3" w:rsidRDefault="00BA587E">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B87FA3" w:rsidRDefault="00B87FA3">
      <w:pPr>
        <w:spacing w:line="360" w:lineRule="auto"/>
        <w:jc w:val="left"/>
        <w:rPr>
          <w:rFonts w:ascii="宋体" w:eastAsia="宋体" w:hAnsi="宋体" w:cs="Times New Roman"/>
          <w:sz w:val="24"/>
          <w:szCs w:val="24"/>
          <w:lang w:val="zh-CN"/>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10" w:name="_Toc238276251"/>
      <w:bookmarkStart w:id="211" w:name="_Toc494665566"/>
      <w:bookmarkStart w:id="212" w:name="_Toc494702283"/>
      <w:bookmarkStart w:id="213" w:name="_Toc494745330"/>
      <w:bookmarkStart w:id="214" w:name="_Toc494665963"/>
      <w:bookmarkStart w:id="215" w:name="_Toc494721113"/>
      <w:bookmarkStart w:id="216" w:name="_Toc236473307"/>
      <w:bookmarkStart w:id="217" w:name="_Toc494665013"/>
      <w:bookmarkStart w:id="218" w:name="_Toc495861562"/>
      <w:r>
        <w:rPr>
          <w:rFonts w:ascii="宋体" w:eastAsia="宋体" w:hAnsi="宋体" w:hint="eastAsia"/>
        </w:rPr>
        <w:lastRenderedPageBreak/>
        <w:t>项目班子成员情况表</w:t>
      </w:r>
      <w:bookmarkEnd w:id="210"/>
      <w:bookmarkEnd w:id="211"/>
      <w:bookmarkEnd w:id="212"/>
      <w:bookmarkEnd w:id="213"/>
      <w:bookmarkEnd w:id="214"/>
      <w:bookmarkEnd w:id="215"/>
      <w:bookmarkEnd w:id="216"/>
      <w:bookmarkEnd w:id="217"/>
      <w:bookmarkEnd w:id="218"/>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B87FA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B87FA3">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87FA3" w:rsidRDefault="00B87FA3">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87FA3" w:rsidRDefault="00B87FA3">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87FA3" w:rsidRDefault="00B87FA3">
            <w:pPr>
              <w:rPr>
                <w:rFonts w:ascii="宋体" w:eastAsia="宋体" w:hAnsi="宋体" w:cs="Times New Roman"/>
                <w:sz w:val="24"/>
                <w:szCs w:val="24"/>
              </w:rPr>
            </w:pPr>
          </w:p>
        </w:tc>
      </w:tr>
      <w:tr w:rsidR="00B87FA3">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r>
      <w:tr w:rsidR="00B87FA3">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r>
      <w:tr w:rsidR="00B87FA3">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r>
      <w:tr w:rsidR="00B87FA3">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r>
      <w:tr w:rsidR="00B87FA3">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r>
      <w:tr w:rsidR="00B87FA3">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r>
      <w:tr w:rsidR="00B87FA3">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87FA3" w:rsidRDefault="00BA587E">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B87FA3" w:rsidRDefault="00B87FA3">
            <w:pPr>
              <w:jc w:val="center"/>
              <w:rPr>
                <w:rFonts w:ascii="宋体" w:eastAsia="宋体" w:hAnsi="宋体" w:cs="Times New Roman"/>
                <w:sz w:val="24"/>
                <w:szCs w:val="24"/>
              </w:rPr>
            </w:pPr>
          </w:p>
        </w:tc>
      </w:tr>
    </w:tbl>
    <w:p w:rsidR="00B87FA3" w:rsidRDefault="00BA587E">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B87FA3" w:rsidRDefault="00B87FA3">
      <w:pPr>
        <w:spacing w:line="360" w:lineRule="auto"/>
        <w:jc w:val="left"/>
        <w:rPr>
          <w:rFonts w:ascii="宋体" w:eastAsia="宋体" w:hAnsi="宋体" w:cs="Times New Roman"/>
          <w:sz w:val="24"/>
          <w:szCs w:val="24"/>
          <w:lang w:val="zh-CN"/>
        </w:rPr>
      </w:pPr>
    </w:p>
    <w:p w:rsidR="00B87FA3" w:rsidRDefault="00B87FA3">
      <w:pPr>
        <w:spacing w:line="360" w:lineRule="auto"/>
        <w:jc w:val="left"/>
        <w:rPr>
          <w:rFonts w:ascii="宋体" w:eastAsia="宋体" w:hAnsi="宋体" w:cs="Times New Roman"/>
          <w:sz w:val="24"/>
          <w:szCs w:val="24"/>
          <w:lang w:val="zh-CN"/>
        </w:rPr>
      </w:pPr>
    </w:p>
    <w:p w:rsidR="00B87FA3" w:rsidRDefault="00B87FA3">
      <w:pPr>
        <w:spacing w:line="360" w:lineRule="auto"/>
        <w:jc w:val="left"/>
        <w:rPr>
          <w:rFonts w:ascii="宋体" w:eastAsia="宋体" w:hAnsi="宋体" w:cs="Times New Roman"/>
          <w:sz w:val="24"/>
          <w:szCs w:val="24"/>
          <w:lang w:val="zh-CN"/>
        </w:rPr>
      </w:pPr>
    </w:p>
    <w:p w:rsidR="00B87FA3" w:rsidRDefault="00B87FA3">
      <w:pPr>
        <w:spacing w:line="360" w:lineRule="auto"/>
        <w:jc w:val="left"/>
        <w:rPr>
          <w:rFonts w:ascii="宋体" w:eastAsia="宋体" w:hAnsi="宋体" w:cs="Times New Roman"/>
          <w:sz w:val="24"/>
          <w:szCs w:val="24"/>
          <w:lang w:val="zh-CN"/>
        </w:rPr>
      </w:pPr>
    </w:p>
    <w:p w:rsidR="00B87FA3" w:rsidRDefault="00B87FA3">
      <w:pPr>
        <w:spacing w:line="360" w:lineRule="auto"/>
        <w:jc w:val="left"/>
        <w:rPr>
          <w:rFonts w:ascii="宋体" w:eastAsia="宋体" w:hAnsi="宋体" w:cs="Times New Roman"/>
          <w:sz w:val="24"/>
          <w:szCs w:val="24"/>
          <w:lang w:val="zh-CN"/>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19" w:name="_Toc236473312"/>
      <w:bookmarkStart w:id="220" w:name="_Toc494665014"/>
      <w:bookmarkStart w:id="221" w:name="_Toc494745331"/>
      <w:bookmarkStart w:id="222" w:name="_Toc494702284"/>
      <w:bookmarkStart w:id="223" w:name="_Toc495861563"/>
      <w:bookmarkStart w:id="224" w:name="_Toc494665567"/>
      <w:bookmarkStart w:id="225" w:name="_Toc494721114"/>
      <w:bookmarkStart w:id="226" w:name="_Toc494665964"/>
      <w:bookmarkStart w:id="227" w:name="_Toc238276256"/>
      <w:r>
        <w:rPr>
          <w:rFonts w:ascii="宋体" w:eastAsia="宋体" w:hAnsi="宋体" w:hint="eastAsia"/>
        </w:rPr>
        <w:lastRenderedPageBreak/>
        <w:t>投标人类似项目业绩表</w:t>
      </w:r>
      <w:bookmarkEnd w:id="219"/>
      <w:bookmarkEnd w:id="220"/>
      <w:bookmarkEnd w:id="221"/>
      <w:bookmarkEnd w:id="222"/>
      <w:bookmarkEnd w:id="223"/>
      <w:bookmarkEnd w:id="224"/>
      <w:bookmarkEnd w:id="225"/>
      <w:bookmarkEnd w:id="226"/>
      <w:bookmarkEnd w:id="227"/>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B87FA3">
        <w:trPr>
          <w:trHeight w:val="489"/>
          <w:jc w:val="center"/>
        </w:trPr>
        <w:tc>
          <w:tcPr>
            <w:tcW w:w="2220" w:type="dxa"/>
            <w:shd w:val="clear" w:color="auto" w:fill="auto"/>
            <w:vAlign w:val="center"/>
          </w:tcPr>
          <w:p w:rsidR="00B87FA3" w:rsidRDefault="00BA587E">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B87FA3" w:rsidRDefault="00B87FA3">
            <w:pPr>
              <w:rPr>
                <w:rFonts w:ascii="宋体" w:eastAsia="宋体" w:hAnsi="宋体" w:cs="Courier New"/>
                <w:sz w:val="24"/>
                <w:szCs w:val="24"/>
              </w:rPr>
            </w:pPr>
          </w:p>
        </w:tc>
      </w:tr>
      <w:tr w:rsidR="00B87FA3">
        <w:trPr>
          <w:trHeight w:val="467"/>
          <w:jc w:val="center"/>
        </w:trPr>
        <w:tc>
          <w:tcPr>
            <w:tcW w:w="2220" w:type="dxa"/>
            <w:shd w:val="clear" w:color="auto" w:fill="auto"/>
            <w:vAlign w:val="center"/>
          </w:tcPr>
          <w:p w:rsidR="00B87FA3" w:rsidRDefault="00BA587E">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B87FA3" w:rsidRDefault="00B87FA3">
            <w:pPr>
              <w:rPr>
                <w:rFonts w:ascii="宋体" w:eastAsia="宋体" w:hAnsi="宋体" w:cs="Courier New"/>
                <w:sz w:val="24"/>
                <w:szCs w:val="24"/>
              </w:rPr>
            </w:pPr>
          </w:p>
        </w:tc>
      </w:tr>
      <w:tr w:rsidR="00B87FA3">
        <w:trPr>
          <w:trHeight w:val="467"/>
          <w:jc w:val="center"/>
        </w:trPr>
        <w:tc>
          <w:tcPr>
            <w:tcW w:w="2220" w:type="dxa"/>
            <w:shd w:val="clear" w:color="auto" w:fill="auto"/>
            <w:vAlign w:val="center"/>
          </w:tcPr>
          <w:p w:rsidR="00B87FA3" w:rsidRDefault="00BA587E">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B87FA3" w:rsidRDefault="00B87FA3">
            <w:pPr>
              <w:rPr>
                <w:rFonts w:ascii="宋体" w:eastAsia="宋体" w:hAnsi="宋体" w:cs="Courier New"/>
                <w:sz w:val="24"/>
                <w:szCs w:val="24"/>
              </w:rPr>
            </w:pPr>
          </w:p>
        </w:tc>
      </w:tr>
      <w:tr w:rsidR="00B87FA3">
        <w:trPr>
          <w:trHeight w:val="623"/>
          <w:jc w:val="center"/>
        </w:trPr>
        <w:tc>
          <w:tcPr>
            <w:tcW w:w="2220" w:type="dxa"/>
            <w:shd w:val="clear" w:color="auto" w:fill="auto"/>
            <w:vAlign w:val="center"/>
          </w:tcPr>
          <w:p w:rsidR="00B87FA3" w:rsidRDefault="00BA587E">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B87FA3" w:rsidRDefault="00B87FA3">
            <w:pPr>
              <w:rPr>
                <w:rFonts w:ascii="宋体" w:eastAsia="宋体" w:hAnsi="宋体" w:cs="Courier New"/>
                <w:sz w:val="24"/>
                <w:szCs w:val="24"/>
              </w:rPr>
            </w:pPr>
          </w:p>
        </w:tc>
      </w:tr>
      <w:tr w:rsidR="00B87FA3">
        <w:trPr>
          <w:trHeight w:val="603"/>
          <w:jc w:val="center"/>
        </w:trPr>
        <w:tc>
          <w:tcPr>
            <w:tcW w:w="2220" w:type="dxa"/>
            <w:shd w:val="clear" w:color="auto" w:fill="auto"/>
            <w:vAlign w:val="center"/>
          </w:tcPr>
          <w:p w:rsidR="00B87FA3" w:rsidRDefault="00BA587E">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B87FA3" w:rsidRDefault="00B87FA3">
            <w:pPr>
              <w:rPr>
                <w:rFonts w:ascii="宋体" w:eastAsia="宋体" w:hAnsi="宋体" w:cs="Courier New"/>
                <w:sz w:val="24"/>
                <w:szCs w:val="24"/>
              </w:rPr>
            </w:pPr>
          </w:p>
        </w:tc>
      </w:tr>
      <w:tr w:rsidR="00B87FA3">
        <w:trPr>
          <w:trHeight w:val="469"/>
          <w:jc w:val="center"/>
        </w:trPr>
        <w:tc>
          <w:tcPr>
            <w:tcW w:w="2220" w:type="dxa"/>
            <w:shd w:val="clear" w:color="auto" w:fill="auto"/>
            <w:vAlign w:val="center"/>
          </w:tcPr>
          <w:p w:rsidR="00B87FA3" w:rsidRDefault="00BA587E">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B87FA3" w:rsidRDefault="00B87FA3">
            <w:pPr>
              <w:rPr>
                <w:rFonts w:ascii="宋体" w:eastAsia="宋体" w:hAnsi="宋体" w:cs="Courier New"/>
                <w:sz w:val="24"/>
                <w:szCs w:val="24"/>
              </w:rPr>
            </w:pPr>
          </w:p>
        </w:tc>
      </w:tr>
      <w:tr w:rsidR="00B87FA3">
        <w:trPr>
          <w:trHeight w:val="2458"/>
          <w:jc w:val="center"/>
        </w:trPr>
        <w:tc>
          <w:tcPr>
            <w:tcW w:w="2220" w:type="dxa"/>
            <w:shd w:val="clear" w:color="auto" w:fill="auto"/>
            <w:vAlign w:val="center"/>
          </w:tcPr>
          <w:p w:rsidR="00B87FA3" w:rsidRDefault="00BA587E">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B87FA3" w:rsidRDefault="00B87FA3">
            <w:pPr>
              <w:rPr>
                <w:rFonts w:ascii="宋体" w:eastAsia="宋体" w:hAnsi="宋体" w:cs="Courier New"/>
                <w:sz w:val="24"/>
                <w:szCs w:val="24"/>
              </w:rPr>
            </w:pPr>
          </w:p>
        </w:tc>
      </w:tr>
    </w:tbl>
    <w:p w:rsidR="00B87FA3" w:rsidRDefault="00BA587E">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说明：1．每个合同应单独附表，并附上相关证明材料，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B87FA3" w:rsidRDefault="00BA587E" w:rsidP="00BA587E">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2．项目内容请详细说明所承担的具体工作内容等。</w:t>
      </w:r>
    </w:p>
    <w:p w:rsidR="00B87FA3" w:rsidRDefault="00B87FA3">
      <w:pPr>
        <w:spacing w:line="360" w:lineRule="auto"/>
        <w:ind w:firstLineChars="300" w:firstLine="720"/>
        <w:rPr>
          <w:rFonts w:ascii="宋体" w:eastAsia="宋体" w:hAnsi="宋体" w:cs="Times New Roman"/>
          <w:sz w:val="24"/>
          <w:szCs w:val="24"/>
        </w:rPr>
      </w:pPr>
    </w:p>
    <w:p w:rsidR="00B87FA3" w:rsidRDefault="00B87FA3">
      <w:pPr>
        <w:spacing w:line="360" w:lineRule="auto"/>
        <w:ind w:firstLineChars="300" w:firstLine="720"/>
        <w:rPr>
          <w:rFonts w:ascii="宋体" w:eastAsia="宋体" w:hAnsi="宋体" w:cs="Times New Roman"/>
          <w:sz w:val="24"/>
          <w:szCs w:val="24"/>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28" w:name="_Toc494665965"/>
      <w:bookmarkStart w:id="229" w:name="_Toc494702285"/>
      <w:bookmarkStart w:id="230" w:name="_Toc494665015"/>
      <w:bookmarkStart w:id="231" w:name="_Toc494665568"/>
      <w:bookmarkStart w:id="232" w:name="_Toc495861564"/>
      <w:bookmarkStart w:id="233" w:name="_Toc494721115"/>
      <w:bookmarkStart w:id="234" w:name="_Toc494745332"/>
      <w:r>
        <w:rPr>
          <w:rFonts w:ascii="宋体" w:eastAsia="宋体" w:hAnsi="宋体" w:hint="eastAsia"/>
        </w:rPr>
        <w:lastRenderedPageBreak/>
        <w:t>符合性审查对照表</w:t>
      </w:r>
      <w:bookmarkEnd w:id="228"/>
      <w:bookmarkEnd w:id="229"/>
      <w:bookmarkEnd w:id="230"/>
      <w:bookmarkEnd w:id="231"/>
      <w:bookmarkEnd w:id="232"/>
      <w:bookmarkEnd w:id="233"/>
      <w:bookmarkEnd w:id="234"/>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B87FA3">
        <w:trPr>
          <w:trHeight w:val="450"/>
        </w:trPr>
        <w:tc>
          <w:tcPr>
            <w:tcW w:w="753"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87FA3">
        <w:trPr>
          <w:cantSplit/>
          <w:trHeight w:val="754"/>
        </w:trPr>
        <w:tc>
          <w:tcPr>
            <w:tcW w:w="753"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B87FA3" w:rsidRDefault="00B87FA3">
            <w:pPr>
              <w:jc w:val="center"/>
              <w:rPr>
                <w:rFonts w:ascii="宋体" w:eastAsia="宋体" w:hAnsi="宋体" w:cs="仿宋_GB2312"/>
                <w:sz w:val="24"/>
                <w:szCs w:val="24"/>
              </w:rPr>
            </w:pPr>
          </w:p>
        </w:tc>
        <w:tc>
          <w:tcPr>
            <w:tcW w:w="2754" w:type="dxa"/>
            <w:vAlign w:val="center"/>
          </w:tcPr>
          <w:p w:rsidR="00B87FA3" w:rsidRDefault="00B87FA3">
            <w:pPr>
              <w:jc w:val="center"/>
              <w:rPr>
                <w:rFonts w:ascii="宋体" w:eastAsia="宋体" w:hAnsi="宋体" w:cs="仿宋_GB2312"/>
                <w:sz w:val="24"/>
                <w:szCs w:val="24"/>
              </w:rPr>
            </w:pPr>
          </w:p>
        </w:tc>
        <w:tc>
          <w:tcPr>
            <w:tcW w:w="1363" w:type="dxa"/>
            <w:vAlign w:val="center"/>
          </w:tcPr>
          <w:p w:rsidR="00B87FA3" w:rsidRDefault="00B87FA3">
            <w:pPr>
              <w:jc w:val="center"/>
              <w:rPr>
                <w:rFonts w:ascii="宋体" w:eastAsia="宋体" w:hAnsi="宋体" w:cs="仿宋_GB2312"/>
                <w:sz w:val="24"/>
                <w:szCs w:val="24"/>
              </w:rPr>
            </w:pPr>
          </w:p>
        </w:tc>
        <w:tc>
          <w:tcPr>
            <w:tcW w:w="1602" w:type="dxa"/>
            <w:vAlign w:val="center"/>
          </w:tcPr>
          <w:p w:rsidR="00B87FA3" w:rsidRDefault="00B87FA3">
            <w:pPr>
              <w:jc w:val="center"/>
              <w:rPr>
                <w:rFonts w:ascii="宋体" w:eastAsia="宋体" w:hAnsi="宋体" w:cs="仿宋_GB2312"/>
                <w:sz w:val="24"/>
                <w:szCs w:val="24"/>
              </w:rPr>
            </w:pPr>
          </w:p>
        </w:tc>
      </w:tr>
      <w:tr w:rsidR="00B87FA3">
        <w:trPr>
          <w:cantSplit/>
          <w:trHeight w:val="754"/>
        </w:trPr>
        <w:tc>
          <w:tcPr>
            <w:tcW w:w="753"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B87FA3" w:rsidRDefault="00B87FA3">
            <w:pPr>
              <w:jc w:val="center"/>
              <w:rPr>
                <w:rFonts w:ascii="宋体" w:eastAsia="宋体" w:hAnsi="宋体" w:cs="仿宋_GB2312"/>
                <w:sz w:val="24"/>
                <w:szCs w:val="24"/>
              </w:rPr>
            </w:pPr>
          </w:p>
        </w:tc>
        <w:tc>
          <w:tcPr>
            <w:tcW w:w="2754" w:type="dxa"/>
            <w:vAlign w:val="center"/>
          </w:tcPr>
          <w:p w:rsidR="00B87FA3" w:rsidRDefault="00B87FA3">
            <w:pPr>
              <w:jc w:val="center"/>
              <w:rPr>
                <w:rFonts w:ascii="宋体" w:eastAsia="宋体" w:hAnsi="宋体" w:cs="仿宋_GB2312"/>
                <w:sz w:val="24"/>
                <w:szCs w:val="24"/>
              </w:rPr>
            </w:pPr>
          </w:p>
        </w:tc>
        <w:tc>
          <w:tcPr>
            <w:tcW w:w="1363" w:type="dxa"/>
            <w:vAlign w:val="center"/>
          </w:tcPr>
          <w:p w:rsidR="00B87FA3" w:rsidRDefault="00B87FA3">
            <w:pPr>
              <w:jc w:val="center"/>
              <w:rPr>
                <w:rFonts w:ascii="宋体" w:eastAsia="宋体" w:hAnsi="宋体" w:cs="仿宋_GB2312"/>
                <w:sz w:val="24"/>
                <w:szCs w:val="24"/>
              </w:rPr>
            </w:pPr>
          </w:p>
        </w:tc>
        <w:tc>
          <w:tcPr>
            <w:tcW w:w="1602" w:type="dxa"/>
            <w:vAlign w:val="center"/>
          </w:tcPr>
          <w:p w:rsidR="00B87FA3" w:rsidRDefault="00B87FA3">
            <w:pPr>
              <w:jc w:val="center"/>
              <w:rPr>
                <w:rFonts w:ascii="宋体" w:eastAsia="宋体" w:hAnsi="宋体" w:cs="仿宋_GB2312"/>
                <w:sz w:val="24"/>
                <w:szCs w:val="24"/>
              </w:rPr>
            </w:pPr>
          </w:p>
        </w:tc>
      </w:tr>
      <w:tr w:rsidR="00B87FA3">
        <w:trPr>
          <w:cantSplit/>
          <w:trHeight w:val="754"/>
        </w:trPr>
        <w:tc>
          <w:tcPr>
            <w:tcW w:w="753"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B87FA3" w:rsidRDefault="00B87FA3">
            <w:pPr>
              <w:jc w:val="center"/>
              <w:rPr>
                <w:rFonts w:ascii="宋体" w:eastAsia="宋体" w:hAnsi="宋体" w:cs="仿宋_GB2312"/>
                <w:sz w:val="24"/>
                <w:szCs w:val="24"/>
              </w:rPr>
            </w:pPr>
          </w:p>
        </w:tc>
        <w:tc>
          <w:tcPr>
            <w:tcW w:w="2754" w:type="dxa"/>
            <w:vAlign w:val="center"/>
          </w:tcPr>
          <w:p w:rsidR="00B87FA3" w:rsidRDefault="00B87FA3">
            <w:pPr>
              <w:jc w:val="center"/>
              <w:rPr>
                <w:rFonts w:ascii="宋体" w:eastAsia="宋体" w:hAnsi="宋体" w:cs="仿宋_GB2312"/>
                <w:sz w:val="24"/>
                <w:szCs w:val="24"/>
              </w:rPr>
            </w:pPr>
          </w:p>
        </w:tc>
        <w:tc>
          <w:tcPr>
            <w:tcW w:w="1363" w:type="dxa"/>
            <w:vAlign w:val="center"/>
          </w:tcPr>
          <w:p w:rsidR="00B87FA3" w:rsidRDefault="00B87FA3">
            <w:pPr>
              <w:jc w:val="center"/>
              <w:rPr>
                <w:rFonts w:ascii="宋体" w:eastAsia="宋体" w:hAnsi="宋体" w:cs="仿宋_GB2312"/>
                <w:sz w:val="24"/>
                <w:szCs w:val="24"/>
              </w:rPr>
            </w:pPr>
          </w:p>
        </w:tc>
        <w:tc>
          <w:tcPr>
            <w:tcW w:w="1602" w:type="dxa"/>
            <w:vAlign w:val="center"/>
          </w:tcPr>
          <w:p w:rsidR="00B87FA3" w:rsidRDefault="00B87FA3">
            <w:pPr>
              <w:jc w:val="center"/>
              <w:rPr>
                <w:rFonts w:ascii="宋体" w:eastAsia="宋体" w:hAnsi="宋体" w:cs="仿宋_GB2312"/>
                <w:sz w:val="24"/>
                <w:szCs w:val="24"/>
              </w:rPr>
            </w:pPr>
          </w:p>
        </w:tc>
      </w:tr>
      <w:tr w:rsidR="00B87FA3">
        <w:trPr>
          <w:cantSplit/>
          <w:trHeight w:val="754"/>
        </w:trPr>
        <w:tc>
          <w:tcPr>
            <w:tcW w:w="753"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B87FA3" w:rsidRDefault="00B87FA3">
            <w:pPr>
              <w:jc w:val="center"/>
              <w:rPr>
                <w:rFonts w:ascii="宋体" w:eastAsia="宋体" w:hAnsi="宋体" w:cs="仿宋_GB2312"/>
                <w:sz w:val="24"/>
                <w:szCs w:val="24"/>
              </w:rPr>
            </w:pPr>
          </w:p>
        </w:tc>
        <w:tc>
          <w:tcPr>
            <w:tcW w:w="2754" w:type="dxa"/>
            <w:vAlign w:val="center"/>
          </w:tcPr>
          <w:p w:rsidR="00B87FA3" w:rsidRDefault="00B87FA3">
            <w:pPr>
              <w:jc w:val="center"/>
              <w:rPr>
                <w:rFonts w:ascii="宋体" w:eastAsia="宋体" w:hAnsi="宋体" w:cs="仿宋_GB2312"/>
                <w:sz w:val="24"/>
                <w:szCs w:val="24"/>
              </w:rPr>
            </w:pPr>
          </w:p>
        </w:tc>
        <w:tc>
          <w:tcPr>
            <w:tcW w:w="1363" w:type="dxa"/>
            <w:vAlign w:val="center"/>
          </w:tcPr>
          <w:p w:rsidR="00B87FA3" w:rsidRDefault="00B87FA3">
            <w:pPr>
              <w:jc w:val="center"/>
              <w:rPr>
                <w:rFonts w:ascii="宋体" w:eastAsia="宋体" w:hAnsi="宋体" w:cs="仿宋_GB2312"/>
                <w:sz w:val="24"/>
                <w:szCs w:val="24"/>
              </w:rPr>
            </w:pPr>
          </w:p>
        </w:tc>
        <w:tc>
          <w:tcPr>
            <w:tcW w:w="1602" w:type="dxa"/>
            <w:vAlign w:val="center"/>
          </w:tcPr>
          <w:p w:rsidR="00B87FA3" w:rsidRDefault="00B87FA3">
            <w:pPr>
              <w:jc w:val="center"/>
              <w:rPr>
                <w:rFonts w:ascii="宋体" w:eastAsia="宋体" w:hAnsi="宋体" w:cs="仿宋_GB2312"/>
                <w:sz w:val="24"/>
                <w:szCs w:val="24"/>
              </w:rPr>
            </w:pPr>
          </w:p>
        </w:tc>
      </w:tr>
      <w:tr w:rsidR="00B87FA3">
        <w:trPr>
          <w:cantSplit/>
          <w:trHeight w:val="754"/>
        </w:trPr>
        <w:tc>
          <w:tcPr>
            <w:tcW w:w="753"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B87FA3" w:rsidRDefault="00B87FA3">
            <w:pPr>
              <w:jc w:val="center"/>
              <w:rPr>
                <w:rFonts w:ascii="宋体" w:eastAsia="宋体" w:hAnsi="宋体" w:cs="仿宋_GB2312"/>
                <w:sz w:val="24"/>
                <w:szCs w:val="24"/>
              </w:rPr>
            </w:pPr>
          </w:p>
        </w:tc>
        <w:tc>
          <w:tcPr>
            <w:tcW w:w="2754" w:type="dxa"/>
            <w:vAlign w:val="center"/>
          </w:tcPr>
          <w:p w:rsidR="00B87FA3" w:rsidRDefault="00B87FA3">
            <w:pPr>
              <w:jc w:val="center"/>
              <w:rPr>
                <w:rFonts w:ascii="宋体" w:eastAsia="宋体" w:hAnsi="宋体" w:cs="仿宋_GB2312"/>
                <w:sz w:val="24"/>
                <w:szCs w:val="24"/>
              </w:rPr>
            </w:pPr>
          </w:p>
        </w:tc>
        <w:tc>
          <w:tcPr>
            <w:tcW w:w="1363" w:type="dxa"/>
            <w:vAlign w:val="center"/>
          </w:tcPr>
          <w:p w:rsidR="00B87FA3" w:rsidRDefault="00B87FA3">
            <w:pPr>
              <w:jc w:val="center"/>
              <w:rPr>
                <w:rFonts w:ascii="宋体" w:eastAsia="宋体" w:hAnsi="宋体" w:cs="仿宋_GB2312"/>
                <w:sz w:val="24"/>
                <w:szCs w:val="24"/>
              </w:rPr>
            </w:pPr>
          </w:p>
        </w:tc>
        <w:tc>
          <w:tcPr>
            <w:tcW w:w="1602" w:type="dxa"/>
            <w:vAlign w:val="center"/>
          </w:tcPr>
          <w:p w:rsidR="00B87FA3" w:rsidRDefault="00B87FA3">
            <w:pPr>
              <w:jc w:val="center"/>
              <w:rPr>
                <w:rFonts w:ascii="宋体" w:eastAsia="宋体" w:hAnsi="宋体" w:cs="仿宋_GB2312"/>
                <w:sz w:val="24"/>
                <w:szCs w:val="24"/>
              </w:rPr>
            </w:pPr>
          </w:p>
        </w:tc>
      </w:tr>
      <w:tr w:rsidR="00B87FA3">
        <w:trPr>
          <w:cantSplit/>
          <w:trHeight w:val="754"/>
        </w:trPr>
        <w:tc>
          <w:tcPr>
            <w:tcW w:w="753"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B87FA3" w:rsidRDefault="00B87FA3">
            <w:pPr>
              <w:jc w:val="center"/>
              <w:rPr>
                <w:rFonts w:ascii="宋体" w:eastAsia="宋体" w:hAnsi="宋体" w:cs="仿宋_GB2312"/>
                <w:sz w:val="24"/>
                <w:szCs w:val="24"/>
              </w:rPr>
            </w:pPr>
          </w:p>
        </w:tc>
        <w:tc>
          <w:tcPr>
            <w:tcW w:w="2754" w:type="dxa"/>
            <w:vAlign w:val="center"/>
          </w:tcPr>
          <w:p w:rsidR="00B87FA3" w:rsidRDefault="00B87FA3">
            <w:pPr>
              <w:jc w:val="center"/>
              <w:rPr>
                <w:rFonts w:ascii="宋体" w:eastAsia="宋体" w:hAnsi="宋体" w:cs="仿宋_GB2312"/>
                <w:sz w:val="24"/>
                <w:szCs w:val="24"/>
              </w:rPr>
            </w:pPr>
          </w:p>
        </w:tc>
        <w:tc>
          <w:tcPr>
            <w:tcW w:w="1363" w:type="dxa"/>
            <w:vAlign w:val="center"/>
          </w:tcPr>
          <w:p w:rsidR="00B87FA3" w:rsidRDefault="00B87FA3">
            <w:pPr>
              <w:jc w:val="center"/>
              <w:rPr>
                <w:rFonts w:ascii="宋体" w:eastAsia="宋体" w:hAnsi="宋体" w:cs="仿宋_GB2312"/>
                <w:sz w:val="24"/>
                <w:szCs w:val="24"/>
              </w:rPr>
            </w:pPr>
          </w:p>
        </w:tc>
        <w:tc>
          <w:tcPr>
            <w:tcW w:w="1602" w:type="dxa"/>
            <w:vAlign w:val="center"/>
          </w:tcPr>
          <w:p w:rsidR="00B87FA3" w:rsidRDefault="00B87FA3">
            <w:pPr>
              <w:jc w:val="center"/>
              <w:rPr>
                <w:rFonts w:ascii="宋体" w:eastAsia="宋体" w:hAnsi="宋体" w:cs="仿宋_GB2312"/>
                <w:sz w:val="24"/>
                <w:szCs w:val="24"/>
              </w:rPr>
            </w:pPr>
          </w:p>
        </w:tc>
      </w:tr>
      <w:tr w:rsidR="00B87FA3">
        <w:trPr>
          <w:cantSplit/>
          <w:trHeight w:val="754"/>
        </w:trPr>
        <w:tc>
          <w:tcPr>
            <w:tcW w:w="753"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B87FA3" w:rsidRDefault="00B87FA3">
            <w:pPr>
              <w:jc w:val="center"/>
              <w:rPr>
                <w:rFonts w:ascii="宋体" w:eastAsia="宋体" w:hAnsi="宋体" w:cs="仿宋_GB2312"/>
                <w:sz w:val="24"/>
                <w:szCs w:val="24"/>
              </w:rPr>
            </w:pPr>
          </w:p>
        </w:tc>
        <w:tc>
          <w:tcPr>
            <w:tcW w:w="2754" w:type="dxa"/>
            <w:vAlign w:val="center"/>
          </w:tcPr>
          <w:p w:rsidR="00B87FA3" w:rsidRDefault="00B87FA3">
            <w:pPr>
              <w:jc w:val="center"/>
              <w:rPr>
                <w:rFonts w:ascii="宋体" w:eastAsia="宋体" w:hAnsi="宋体" w:cs="仿宋_GB2312"/>
                <w:sz w:val="24"/>
                <w:szCs w:val="24"/>
              </w:rPr>
            </w:pPr>
          </w:p>
        </w:tc>
        <w:tc>
          <w:tcPr>
            <w:tcW w:w="1363" w:type="dxa"/>
            <w:vAlign w:val="center"/>
          </w:tcPr>
          <w:p w:rsidR="00B87FA3" w:rsidRDefault="00B87FA3">
            <w:pPr>
              <w:jc w:val="center"/>
              <w:rPr>
                <w:rFonts w:ascii="宋体" w:eastAsia="宋体" w:hAnsi="宋体" w:cs="仿宋_GB2312"/>
                <w:sz w:val="24"/>
                <w:szCs w:val="24"/>
              </w:rPr>
            </w:pPr>
          </w:p>
        </w:tc>
        <w:tc>
          <w:tcPr>
            <w:tcW w:w="1602" w:type="dxa"/>
            <w:vAlign w:val="center"/>
          </w:tcPr>
          <w:p w:rsidR="00B87FA3" w:rsidRDefault="00B87FA3">
            <w:pPr>
              <w:jc w:val="center"/>
              <w:rPr>
                <w:rFonts w:ascii="宋体" w:eastAsia="宋体" w:hAnsi="宋体" w:cs="仿宋_GB2312"/>
                <w:sz w:val="24"/>
                <w:szCs w:val="24"/>
              </w:rPr>
            </w:pPr>
          </w:p>
        </w:tc>
      </w:tr>
      <w:tr w:rsidR="00B87FA3">
        <w:trPr>
          <w:cantSplit/>
          <w:trHeight w:val="754"/>
        </w:trPr>
        <w:tc>
          <w:tcPr>
            <w:tcW w:w="753"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B87FA3" w:rsidRDefault="00B87FA3">
            <w:pPr>
              <w:jc w:val="center"/>
              <w:rPr>
                <w:rFonts w:ascii="宋体" w:eastAsia="宋体" w:hAnsi="宋体" w:cs="仿宋_GB2312"/>
                <w:sz w:val="24"/>
                <w:szCs w:val="24"/>
              </w:rPr>
            </w:pPr>
          </w:p>
        </w:tc>
        <w:tc>
          <w:tcPr>
            <w:tcW w:w="2754" w:type="dxa"/>
            <w:vAlign w:val="center"/>
          </w:tcPr>
          <w:p w:rsidR="00B87FA3" w:rsidRDefault="00B87FA3">
            <w:pPr>
              <w:jc w:val="center"/>
              <w:rPr>
                <w:rFonts w:ascii="宋体" w:eastAsia="宋体" w:hAnsi="宋体" w:cs="仿宋_GB2312"/>
                <w:sz w:val="24"/>
                <w:szCs w:val="24"/>
              </w:rPr>
            </w:pPr>
          </w:p>
        </w:tc>
        <w:tc>
          <w:tcPr>
            <w:tcW w:w="1363" w:type="dxa"/>
            <w:vAlign w:val="center"/>
          </w:tcPr>
          <w:p w:rsidR="00B87FA3" w:rsidRDefault="00B87FA3">
            <w:pPr>
              <w:jc w:val="center"/>
              <w:rPr>
                <w:rFonts w:ascii="宋体" w:eastAsia="宋体" w:hAnsi="宋体" w:cs="仿宋_GB2312"/>
                <w:sz w:val="24"/>
                <w:szCs w:val="24"/>
              </w:rPr>
            </w:pPr>
          </w:p>
        </w:tc>
        <w:tc>
          <w:tcPr>
            <w:tcW w:w="1602" w:type="dxa"/>
            <w:vAlign w:val="center"/>
          </w:tcPr>
          <w:p w:rsidR="00B87FA3" w:rsidRDefault="00B87FA3">
            <w:pPr>
              <w:jc w:val="center"/>
              <w:rPr>
                <w:rFonts w:ascii="宋体" w:eastAsia="宋体" w:hAnsi="宋体" w:cs="仿宋_GB2312"/>
                <w:sz w:val="24"/>
                <w:szCs w:val="24"/>
              </w:rPr>
            </w:pPr>
          </w:p>
        </w:tc>
      </w:tr>
    </w:tbl>
    <w:p w:rsidR="00B87FA3" w:rsidRDefault="00BA587E">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sz w:val="24"/>
          <w:szCs w:val="24"/>
        </w:rPr>
        <w:t>导致的后果由投标人自行承担。</w:t>
      </w:r>
    </w:p>
    <w:p w:rsidR="00B87FA3" w:rsidRDefault="00BA587E" w:rsidP="00BA587E">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35" w:name="_Toc494665569"/>
      <w:bookmarkStart w:id="236" w:name="_Toc494702286"/>
      <w:bookmarkStart w:id="237" w:name="_Toc494665966"/>
      <w:bookmarkStart w:id="238" w:name="_Toc494665016"/>
      <w:bookmarkStart w:id="239" w:name="_Toc494745333"/>
      <w:bookmarkStart w:id="240" w:name="_Toc494721116"/>
      <w:bookmarkStart w:id="241" w:name="_Toc495861565"/>
      <w:r>
        <w:rPr>
          <w:rFonts w:ascii="宋体" w:eastAsia="宋体" w:hAnsi="宋体" w:hint="eastAsia"/>
        </w:rPr>
        <w:lastRenderedPageBreak/>
        <w:t>商务要求响应、偏离说明表</w:t>
      </w:r>
      <w:bookmarkEnd w:id="235"/>
      <w:bookmarkEnd w:id="236"/>
      <w:bookmarkEnd w:id="237"/>
      <w:bookmarkEnd w:id="238"/>
      <w:bookmarkEnd w:id="239"/>
      <w:bookmarkEnd w:id="240"/>
      <w:bookmarkEnd w:id="241"/>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B87FA3">
        <w:trPr>
          <w:trHeight w:val="450"/>
        </w:trPr>
        <w:tc>
          <w:tcPr>
            <w:tcW w:w="742"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bl>
    <w:p w:rsidR="00B87FA3" w:rsidRDefault="00BA587E">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B87FA3" w:rsidRDefault="00BA587E" w:rsidP="00BA587E">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87FA3" w:rsidRDefault="00B87FA3" w:rsidP="00BA587E">
      <w:pPr>
        <w:adjustRightInd w:val="0"/>
        <w:snapToGrid w:val="0"/>
        <w:spacing w:line="360" w:lineRule="auto"/>
        <w:ind w:leftChars="258" w:left="782" w:hangingChars="100" w:hanging="240"/>
        <w:rPr>
          <w:rFonts w:ascii="宋体" w:eastAsia="宋体" w:hAnsi="宋体" w:cs="Corbel"/>
          <w:sz w:val="24"/>
          <w:szCs w:val="24"/>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42" w:name="_Toc495861566"/>
      <w:bookmarkStart w:id="243" w:name="_Toc494665017"/>
      <w:bookmarkStart w:id="244" w:name="_Toc494665570"/>
      <w:bookmarkStart w:id="245" w:name="_Toc494721117"/>
      <w:bookmarkStart w:id="246" w:name="_Toc494745334"/>
      <w:bookmarkStart w:id="247" w:name="_Toc494665967"/>
      <w:bookmarkStart w:id="248" w:name="_Toc494702287"/>
      <w:r>
        <w:rPr>
          <w:rFonts w:ascii="宋体" w:eastAsia="宋体" w:hAnsi="宋体" w:hint="eastAsia"/>
        </w:rPr>
        <w:lastRenderedPageBreak/>
        <w:t>商务要求“★”号条款响应、偏离说明表</w:t>
      </w:r>
      <w:bookmarkEnd w:id="242"/>
      <w:bookmarkEnd w:id="243"/>
      <w:bookmarkEnd w:id="244"/>
      <w:bookmarkEnd w:id="245"/>
      <w:bookmarkEnd w:id="246"/>
      <w:bookmarkEnd w:id="247"/>
      <w:bookmarkEnd w:id="248"/>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B87FA3">
        <w:trPr>
          <w:trHeight w:val="450"/>
        </w:trPr>
        <w:tc>
          <w:tcPr>
            <w:tcW w:w="742"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bl>
    <w:p w:rsidR="00B87FA3" w:rsidRDefault="00BA587E">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B87FA3" w:rsidRDefault="00BA587E" w:rsidP="00BA587E">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49" w:name="_Toc494665968"/>
      <w:bookmarkStart w:id="250" w:name="_Toc495861567"/>
      <w:bookmarkStart w:id="251" w:name="_Toc494665571"/>
      <w:bookmarkStart w:id="252" w:name="_Toc494745335"/>
      <w:bookmarkStart w:id="253" w:name="_Toc494665018"/>
      <w:bookmarkStart w:id="254" w:name="_Toc494721118"/>
      <w:bookmarkStart w:id="255" w:name="_Toc494702288"/>
      <w:r>
        <w:rPr>
          <w:rFonts w:ascii="宋体" w:eastAsia="宋体" w:hAnsi="宋体" w:hint="eastAsia"/>
        </w:rPr>
        <w:lastRenderedPageBreak/>
        <w:t>商务评议对照表</w:t>
      </w:r>
      <w:bookmarkEnd w:id="249"/>
      <w:bookmarkEnd w:id="250"/>
      <w:bookmarkEnd w:id="251"/>
      <w:bookmarkEnd w:id="252"/>
      <w:bookmarkEnd w:id="253"/>
      <w:bookmarkEnd w:id="254"/>
      <w:bookmarkEnd w:id="255"/>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B87FA3">
        <w:trPr>
          <w:trHeight w:val="450"/>
        </w:trPr>
        <w:tc>
          <w:tcPr>
            <w:tcW w:w="661" w:type="dxa"/>
            <w:shd w:val="clear" w:color="auto" w:fill="F2F2F2" w:themeFill="background1" w:themeFillShade="F2"/>
            <w:vAlign w:val="center"/>
          </w:tcPr>
          <w:p w:rsidR="00B87FA3" w:rsidRDefault="00BA587E" w:rsidP="00BA587E">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87FA3">
        <w:trPr>
          <w:cantSplit/>
          <w:trHeight w:val="752"/>
        </w:trPr>
        <w:tc>
          <w:tcPr>
            <w:tcW w:w="661" w:type="dxa"/>
            <w:vAlign w:val="center"/>
          </w:tcPr>
          <w:p w:rsidR="00B87FA3" w:rsidRDefault="00B87FA3" w:rsidP="000C28E7">
            <w:pPr>
              <w:numPr>
                <w:ilvl w:val="0"/>
                <w:numId w:val="73"/>
              </w:numPr>
              <w:jc w:val="center"/>
              <w:rPr>
                <w:rFonts w:ascii="宋体" w:eastAsia="宋体" w:hAnsi="宋体" w:cs="仿宋_GB2312"/>
                <w:sz w:val="24"/>
                <w:szCs w:val="24"/>
              </w:rPr>
            </w:pPr>
          </w:p>
        </w:tc>
        <w:tc>
          <w:tcPr>
            <w:tcW w:w="2848"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61" w:type="dxa"/>
            <w:vAlign w:val="center"/>
          </w:tcPr>
          <w:p w:rsidR="00B87FA3" w:rsidRDefault="00B87FA3" w:rsidP="000C28E7">
            <w:pPr>
              <w:numPr>
                <w:ilvl w:val="0"/>
                <w:numId w:val="73"/>
              </w:numPr>
              <w:jc w:val="center"/>
              <w:rPr>
                <w:rFonts w:ascii="宋体" w:eastAsia="宋体" w:hAnsi="宋体" w:cs="仿宋_GB2312"/>
                <w:sz w:val="24"/>
                <w:szCs w:val="24"/>
              </w:rPr>
            </w:pPr>
          </w:p>
        </w:tc>
        <w:tc>
          <w:tcPr>
            <w:tcW w:w="2848"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61" w:type="dxa"/>
            <w:vAlign w:val="center"/>
          </w:tcPr>
          <w:p w:rsidR="00B87FA3" w:rsidRDefault="00B87FA3" w:rsidP="000C28E7">
            <w:pPr>
              <w:numPr>
                <w:ilvl w:val="0"/>
                <w:numId w:val="73"/>
              </w:numPr>
              <w:jc w:val="center"/>
              <w:rPr>
                <w:rFonts w:ascii="宋体" w:eastAsia="宋体" w:hAnsi="宋体" w:cs="仿宋_GB2312"/>
                <w:sz w:val="24"/>
                <w:szCs w:val="24"/>
              </w:rPr>
            </w:pPr>
          </w:p>
        </w:tc>
        <w:tc>
          <w:tcPr>
            <w:tcW w:w="2848"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61" w:type="dxa"/>
            <w:vAlign w:val="center"/>
          </w:tcPr>
          <w:p w:rsidR="00B87FA3" w:rsidRDefault="00B87FA3" w:rsidP="000C28E7">
            <w:pPr>
              <w:numPr>
                <w:ilvl w:val="0"/>
                <w:numId w:val="73"/>
              </w:numPr>
              <w:jc w:val="center"/>
              <w:rPr>
                <w:rFonts w:ascii="宋体" w:eastAsia="宋体" w:hAnsi="宋体" w:cs="仿宋_GB2312"/>
                <w:sz w:val="24"/>
                <w:szCs w:val="24"/>
              </w:rPr>
            </w:pPr>
          </w:p>
        </w:tc>
        <w:tc>
          <w:tcPr>
            <w:tcW w:w="2848"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61" w:type="dxa"/>
            <w:vAlign w:val="center"/>
          </w:tcPr>
          <w:p w:rsidR="00B87FA3" w:rsidRDefault="00B87FA3" w:rsidP="000C28E7">
            <w:pPr>
              <w:numPr>
                <w:ilvl w:val="0"/>
                <w:numId w:val="73"/>
              </w:numPr>
              <w:jc w:val="center"/>
              <w:rPr>
                <w:rFonts w:ascii="宋体" w:eastAsia="宋体" w:hAnsi="宋体" w:cs="仿宋_GB2312"/>
                <w:sz w:val="24"/>
                <w:szCs w:val="24"/>
              </w:rPr>
            </w:pPr>
          </w:p>
        </w:tc>
        <w:tc>
          <w:tcPr>
            <w:tcW w:w="2848"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61" w:type="dxa"/>
            <w:vAlign w:val="center"/>
          </w:tcPr>
          <w:p w:rsidR="00B87FA3" w:rsidRDefault="00B87FA3" w:rsidP="000C28E7">
            <w:pPr>
              <w:numPr>
                <w:ilvl w:val="0"/>
                <w:numId w:val="73"/>
              </w:numPr>
              <w:jc w:val="center"/>
              <w:rPr>
                <w:rFonts w:ascii="宋体" w:eastAsia="宋体" w:hAnsi="宋体" w:cs="仿宋_GB2312"/>
                <w:sz w:val="24"/>
                <w:szCs w:val="24"/>
              </w:rPr>
            </w:pPr>
          </w:p>
        </w:tc>
        <w:tc>
          <w:tcPr>
            <w:tcW w:w="2848"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61"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B87FA3" w:rsidRDefault="00B87FA3">
            <w:pPr>
              <w:jc w:val="center"/>
              <w:rPr>
                <w:rFonts w:ascii="宋体" w:eastAsia="宋体" w:hAnsi="宋体" w:cs="仿宋_GB2312"/>
                <w:sz w:val="24"/>
                <w:szCs w:val="24"/>
              </w:rPr>
            </w:pPr>
          </w:p>
        </w:tc>
        <w:tc>
          <w:tcPr>
            <w:tcW w:w="2767"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bl>
    <w:p w:rsidR="00B87FA3" w:rsidRDefault="00BA587E">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B87FA3" w:rsidRDefault="00BA587E" w:rsidP="00BA587E">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56" w:name="_Toc495861568"/>
      <w:bookmarkStart w:id="257" w:name="_Toc494702289"/>
      <w:bookmarkStart w:id="258" w:name="_Toc494665969"/>
      <w:bookmarkStart w:id="259" w:name="_Toc494721119"/>
      <w:bookmarkStart w:id="260" w:name="_Toc494745336"/>
      <w:bookmarkStart w:id="261" w:name="_Toc494665572"/>
      <w:bookmarkStart w:id="262" w:name="_Toc494665019"/>
      <w:r>
        <w:rPr>
          <w:rFonts w:ascii="宋体" w:eastAsia="宋体" w:hAnsi="宋体" w:hint="eastAsia"/>
        </w:rPr>
        <w:lastRenderedPageBreak/>
        <w:t>技术、服务要求响应、偏离说明表</w:t>
      </w:r>
      <w:bookmarkEnd w:id="256"/>
      <w:bookmarkEnd w:id="257"/>
      <w:bookmarkEnd w:id="258"/>
      <w:bookmarkEnd w:id="259"/>
      <w:bookmarkEnd w:id="260"/>
      <w:bookmarkEnd w:id="261"/>
      <w:bookmarkEnd w:id="262"/>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B87FA3">
        <w:trPr>
          <w:trHeight w:val="450"/>
        </w:trPr>
        <w:tc>
          <w:tcPr>
            <w:tcW w:w="745"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87FA3">
        <w:trPr>
          <w:cantSplit/>
          <w:trHeight w:val="752"/>
        </w:trPr>
        <w:tc>
          <w:tcPr>
            <w:tcW w:w="745"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B87FA3" w:rsidRDefault="00B87FA3">
            <w:pPr>
              <w:jc w:val="center"/>
              <w:rPr>
                <w:rFonts w:ascii="宋体" w:eastAsia="宋体" w:hAnsi="宋体" w:cs="仿宋_GB2312"/>
                <w:sz w:val="24"/>
                <w:szCs w:val="24"/>
              </w:rPr>
            </w:pPr>
          </w:p>
        </w:tc>
        <w:tc>
          <w:tcPr>
            <w:tcW w:w="2755" w:type="dxa"/>
            <w:vAlign w:val="center"/>
          </w:tcPr>
          <w:p w:rsidR="00B87FA3" w:rsidRDefault="00B87FA3">
            <w:pPr>
              <w:jc w:val="center"/>
              <w:rPr>
                <w:rFonts w:ascii="宋体" w:eastAsia="宋体" w:hAnsi="宋体" w:cs="仿宋_GB2312"/>
                <w:sz w:val="24"/>
                <w:szCs w:val="24"/>
              </w:rPr>
            </w:pPr>
          </w:p>
        </w:tc>
        <w:tc>
          <w:tcPr>
            <w:tcW w:w="1364"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5"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B87FA3" w:rsidRDefault="00B87FA3">
            <w:pPr>
              <w:jc w:val="center"/>
              <w:rPr>
                <w:rFonts w:ascii="宋体" w:eastAsia="宋体" w:hAnsi="宋体" w:cs="仿宋_GB2312"/>
                <w:sz w:val="24"/>
                <w:szCs w:val="24"/>
              </w:rPr>
            </w:pPr>
          </w:p>
        </w:tc>
        <w:tc>
          <w:tcPr>
            <w:tcW w:w="2755" w:type="dxa"/>
            <w:vAlign w:val="center"/>
          </w:tcPr>
          <w:p w:rsidR="00B87FA3" w:rsidRDefault="00B87FA3">
            <w:pPr>
              <w:jc w:val="center"/>
              <w:rPr>
                <w:rFonts w:ascii="宋体" w:eastAsia="宋体" w:hAnsi="宋体" w:cs="仿宋_GB2312"/>
                <w:sz w:val="24"/>
                <w:szCs w:val="24"/>
              </w:rPr>
            </w:pPr>
          </w:p>
        </w:tc>
        <w:tc>
          <w:tcPr>
            <w:tcW w:w="1364"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5"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B87FA3" w:rsidRDefault="00B87FA3">
            <w:pPr>
              <w:jc w:val="center"/>
              <w:rPr>
                <w:rFonts w:ascii="宋体" w:eastAsia="宋体" w:hAnsi="宋体" w:cs="仿宋_GB2312"/>
                <w:sz w:val="24"/>
                <w:szCs w:val="24"/>
              </w:rPr>
            </w:pPr>
          </w:p>
        </w:tc>
        <w:tc>
          <w:tcPr>
            <w:tcW w:w="2755" w:type="dxa"/>
            <w:vAlign w:val="center"/>
          </w:tcPr>
          <w:p w:rsidR="00B87FA3" w:rsidRDefault="00B87FA3">
            <w:pPr>
              <w:jc w:val="center"/>
              <w:rPr>
                <w:rFonts w:ascii="宋体" w:eastAsia="宋体" w:hAnsi="宋体" w:cs="仿宋_GB2312"/>
                <w:sz w:val="24"/>
                <w:szCs w:val="24"/>
              </w:rPr>
            </w:pPr>
          </w:p>
        </w:tc>
        <w:tc>
          <w:tcPr>
            <w:tcW w:w="1364"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5"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B87FA3" w:rsidRDefault="00B87FA3">
            <w:pPr>
              <w:jc w:val="center"/>
              <w:rPr>
                <w:rFonts w:ascii="宋体" w:eastAsia="宋体" w:hAnsi="宋体" w:cs="仿宋_GB2312"/>
                <w:sz w:val="24"/>
                <w:szCs w:val="24"/>
              </w:rPr>
            </w:pPr>
          </w:p>
        </w:tc>
        <w:tc>
          <w:tcPr>
            <w:tcW w:w="2755" w:type="dxa"/>
            <w:vAlign w:val="center"/>
          </w:tcPr>
          <w:p w:rsidR="00B87FA3" w:rsidRDefault="00B87FA3">
            <w:pPr>
              <w:jc w:val="center"/>
              <w:rPr>
                <w:rFonts w:ascii="宋体" w:eastAsia="宋体" w:hAnsi="宋体" w:cs="仿宋_GB2312"/>
                <w:sz w:val="24"/>
                <w:szCs w:val="24"/>
              </w:rPr>
            </w:pPr>
          </w:p>
        </w:tc>
        <w:tc>
          <w:tcPr>
            <w:tcW w:w="1364"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5"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B87FA3" w:rsidRDefault="00B87FA3">
            <w:pPr>
              <w:jc w:val="center"/>
              <w:rPr>
                <w:rFonts w:ascii="宋体" w:eastAsia="宋体" w:hAnsi="宋体" w:cs="仿宋_GB2312"/>
                <w:sz w:val="24"/>
                <w:szCs w:val="24"/>
              </w:rPr>
            </w:pPr>
          </w:p>
        </w:tc>
        <w:tc>
          <w:tcPr>
            <w:tcW w:w="2755" w:type="dxa"/>
            <w:vAlign w:val="center"/>
          </w:tcPr>
          <w:p w:rsidR="00B87FA3" w:rsidRDefault="00B87FA3">
            <w:pPr>
              <w:jc w:val="center"/>
              <w:rPr>
                <w:rFonts w:ascii="宋体" w:eastAsia="宋体" w:hAnsi="宋体" w:cs="仿宋_GB2312"/>
                <w:sz w:val="24"/>
                <w:szCs w:val="24"/>
              </w:rPr>
            </w:pPr>
          </w:p>
        </w:tc>
        <w:tc>
          <w:tcPr>
            <w:tcW w:w="1364"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5"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B87FA3" w:rsidRDefault="00B87FA3">
            <w:pPr>
              <w:jc w:val="center"/>
              <w:rPr>
                <w:rFonts w:ascii="宋体" w:eastAsia="宋体" w:hAnsi="宋体" w:cs="仿宋_GB2312"/>
                <w:sz w:val="24"/>
                <w:szCs w:val="24"/>
              </w:rPr>
            </w:pPr>
          </w:p>
        </w:tc>
        <w:tc>
          <w:tcPr>
            <w:tcW w:w="2755" w:type="dxa"/>
            <w:vAlign w:val="center"/>
          </w:tcPr>
          <w:p w:rsidR="00B87FA3" w:rsidRDefault="00B87FA3">
            <w:pPr>
              <w:jc w:val="center"/>
              <w:rPr>
                <w:rFonts w:ascii="宋体" w:eastAsia="宋体" w:hAnsi="宋体" w:cs="仿宋_GB2312"/>
                <w:sz w:val="24"/>
                <w:szCs w:val="24"/>
              </w:rPr>
            </w:pPr>
          </w:p>
        </w:tc>
        <w:tc>
          <w:tcPr>
            <w:tcW w:w="1364"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5"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B87FA3" w:rsidRDefault="00B87FA3">
            <w:pPr>
              <w:jc w:val="center"/>
              <w:rPr>
                <w:rFonts w:ascii="宋体" w:eastAsia="宋体" w:hAnsi="宋体" w:cs="仿宋_GB2312"/>
                <w:sz w:val="24"/>
                <w:szCs w:val="24"/>
              </w:rPr>
            </w:pPr>
          </w:p>
        </w:tc>
        <w:tc>
          <w:tcPr>
            <w:tcW w:w="2755" w:type="dxa"/>
            <w:vAlign w:val="center"/>
          </w:tcPr>
          <w:p w:rsidR="00B87FA3" w:rsidRDefault="00B87FA3">
            <w:pPr>
              <w:jc w:val="center"/>
              <w:rPr>
                <w:rFonts w:ascii="宋体" w:eastAsia="宋体" w:hAnsi="宋体" w:cs="仿宋_GB2312"/>
                <w:sz w:val="24"/>
                <w:szCs w:val="24"/>
              </w:rPr>
            </w:pPr>
          </w:p>
        </w:tc>
        <w:tc>
          <w:tcPr>
            <w:tcW w:w="1364"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5"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B87FA3" w:rsidRDefault="00B87FA3">
            <w:pPr>
              <w:jc w:val="center"/>
              <w:rPr>
                <w:rFonts w:ascii="宋体" w:eastAsia="宋体" w:hAnsi="宋体" w:cs="仿宋_GB2312"/>
                <w:sz w:val="24"/>
                <w:szCs w:val="24"/>
              </w:rPr>
            </w:pPr>
          </w:p>
        </w:tc>
        <w:tc>
          <w:tcPr>
            <w:tcW w:w="2755" w:type="dxa"/>
            <w:vAlign w:val="center"/>
          </w:tcPr>
          <w:p w:rsidR="00B87FA3" w:rsidRDefault="00B87FA3">
            <w:pPr>
              <w:jc w:val="center"/>
              <w:rPr>
                <w:rFonts w:ascii="宋体" w:eastAsia="宋体" w:hAnsi="宋体" w:cs="仿宋_GB2312"/>
                <w:sz w:val="24"/>
                <w:szCs w:val="24"/>
              </w:rPr>
            </w:pPr>
          </w:p>
        </w:tc>
        <w:tc>
          <w:tcPr>
            <w:tcW w:w="1364"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bl>
    <w:p w:rsidR="00B87FA3" w:rsidRDefault="00BA587E">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B87FA3" w:rsidRDefault="00BA587E" w:rsidP="00BA587E">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63" w:name="_Toc494702290"/>
      <w:bookmarkStart w:id="264" w:name="_Toc494721120"/>
      <w:bookmarkStart w:id="265" w:name="_Toc494665970"/>
      <w:bookmarkStart w:id="266" w:name="_Toc495861569"/>
      <w:bookmarkStart w:id="267" w:name="_Toc494745337"/>
      <w:bookmarkStart w:id="268" w:name="_Toc494665573"/>
      <w:bookmarkStart w:id="269" w:name="_Toc494665020"/>
      <w:bookmarkStart w:id="270" w:name="_Toc329859066"/>
      <w:r>
        <w:rPr>
          <w:rFonts w:ascii="宋体" w:eastAsia="宋体" w:hAnsi="宋体" w:hint="eastAsia"/>
        </w:rPr>
        <w:lastRenderedPageBreak/>
        <w:t>技术、服务要求“★”号条款响应、偏离说明表</w:t>
      </w:r>
      <w:bookmarkEnd w:id="263"/>
      <w:bookmarkEnd w:id="264"/>
      <w:bookmarkEnd w:id="265"/>
      <w:bookmarkEnd w:id="266"/>
      <w:bookmarkEnd w:id="267"/>
      <w:bookmarkEnd w:id="268"/>
      <w:bookmarkEnd w:id="269"/>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B87FA3">
        <w:trPr>
          <w:trHeight w:val="450"/>
        </w:trPr>
        <w:tc>
          <w:tcPr>
            <w:tcW w:w="742"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B87FA3" w:rsidRDefault="00B87FA3">
            <w:pPr>
              <w:jc w:val="center"/>
              <w:rPr>
                <w:rFonts w:ascii="宋体" w:eastAsia="宋体" w:hAnsi="宋体" w:cs="仿宋_GB2312"/>
                <w:sz w:val="24"/>
                <w:szCs w:val="24"/>
              </w:rPr>
            </w:pPr>
          </w:p>
        </w:tc>
        <w:tc>
          <w:tcPr>
            <w:tcW w:w="2877" w:type="dxa"/>
            <w:vAlign w:val="center"/>
          </w:tcPr>
          <w:p w:rsidR="00B87FA3" w:rsidRDefault="00B87FA3">
            <w:pPr>
              <w:jc w:val="center"/>
              <w:rPr>
                <w:rFonts w:ascii="宋体" w:eastAsia="宋体" w:hAnsi="宋体" w:cs="仿宋_GB2312"/>
                <w:sz w:val="24"/>
                <w:szCs w:val="24"/>
              </w:rPr>
            </w:pPr>
          </w:p>
        </w:tc>
        <w:tc>
          <w:tcPr>
            <w:tcW w:w="150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B87FA3" w:rsidRDefault="00B87FA3">
            <w:pPr>
              <w:jc w:val="center"/>
              <w:rPr>
                <w:rFonts w:ascii="宋体" w:eastAsia="宋体" w:hAnsi="宋体" w:cs="仿宋_GB2312"/>
                <w:sz w:val="24"/>
                <w:szCs w:val="24"/>
              </w:rPr>
            </w:pPr>
          </w:p>
        </w:tc>
        <w:tc>
          <w:tcPr>
            <w:tcW w:w="2877" w:type="dxa"/>
            <w:vAlign w:val="center"/>
          </w:tcPr>
          <w:p w:rsidR="00B87FA3" w:rsidRDefault="00B87FA3">
            <w:pPr>
              <w:jc w:val="center"/>
              <w:rPr>
                <w:rFonts w:ascii="宋体" w:eastAsia="宋体" w:hAnsi="宋体" w:cs="仿宋_GB2312"/>
                <w:sz w:val="24"/>
                <w:szCs w:val="24"/>
              </w:rPr>
            </w:pPr>
          </w:p>
        </w:tc>
        <w:tc>
          <w:tcPr>
            <w:tcW w:w="150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B87FA3" w:rsidRDefault="00B87FA3">
            <w:pPr>
              <w:jc w:val="center"/>
              <w:rPr>
                <w:rFonts w:ascii="宋体" w:eastAsia="宋体" w:hAnsi="宋体" w:cs="仿宋_GB2312"/>
                <w:sz w:val="24"/>
                <w:szCs w:val="24"/>
              </w:rPr>
            </w:pPr>
          </w:p>
        </w:tc>
        <w:tc>
          <w:tcPr>
            <w:tcW w:w="2877" w:type="dxa"/>
            <w:vAlign w:val="center"/>
          </w:tcPr>
          <w:p w:rsidR="00B87FA3" w:rsidRDefault="00B87FA3">
            <w:pPr>
              <w:jc w:val="center"/>
              <w:rPr>
                <w:rFonts w:ascii="宋体" w:eastAsia="宋体" w:hAnsi="宋体" w:cs="仿宋_GB2312"/>
                <w:sz w:val="24"/>
                <w:szCs w:val="24"/>
              </w:rPr>
            </w:pPr>
          </w:p>
        </w:tc>
        <w:tc>
          <w:tcPr>
            <w:tcW w:w="150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B87FA3" w:rsidRDefault="00B87FA3">
            <w:pPr>
              <w:jc w:val="center"/>
              <w:rPr>
                <w:rFonts w:ascii="宋体" w:eastAsia="宋体" w:hAnsi="宋体" w:cs="仿宋_GB2312"/>
                <w:sz w:val="24"/>
                <w:szCs w:val="24"/>
              </w:rPr>
            </w:pPr>
          </w:p>
        </w:tc>
        <w:tc>
          <w:tcPr>
            <w:tcW w:w="2877" w:type="dxa"/>
            <w:vAlign w:val="center"/>
          </w:tcPr>
          <w:p w:rsidR="00B87FA3" w:rsidRDefault="00B87FA3">
            <w:pPr>
              <w:jc w:val="center"/>
              <w:rPr>
                <w:rFonts w:ascii="宋体" w:eastAsia="宋体" w:hAnsi="宋体" w:cs="仿宋_GB2312"/>
                <w:sz w:val="24"/>
                <w:szCs w:val="24"/>
              </w:rPr>
            </w:pPr>
          </w:p>
        </w:tc>
        <w:tc>
          <w:tcPr>
            <w:tcW w:w="150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B87FA3" w:rsidRDefault="00B87FA3">
            <w:pPr>
              <w:jc w:val="center"/>
              <w:rPr>
                <w:rFonts w:ascii="宋体" w:eastAsia="宋体" w:hAnsi="宋体" w:cs="仿宋_GB2312"/>
                <w:sz w:val="24"/>
                <w:szCs w:val="24"/>
              </w:rPr>
            </w:pPr>
          </w:p>
        </w:tc>
        <w:tc>
          <w:tcPr>
            <w:tcW w:w="2877" w:type="dxa"/>
            <w:vAlign w:val="center"/>
          </w:tcPr>
          <w:p w:rsidR="00B87FA3" w:rsidRDefault="00B87FA3">
            <w:pPr>
              <w:jc w:val="center"/>
              <w:rPr>
                <w:rFonts w:ascii="宋体" w:eastAsia="宋体" w:hAnsi="宋体" w:cs="仿宋_GB2312"/>
                <w:sz w:val="24"/>
                <w:szCs w:val="24"/>
              </w:rPr>
            </w:pPr>
          </w:p>
        </w:tc>
        <w:tc>
          <w:tcPr>
            <w:tcW w:w="150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B87FA3" w:rsidRDefault="00B87FA3">
            <w:pPr>
              <w:jc w:val="center"/>
              <w:rPr>
                <w:rFonts w:ascii="宋体" w:eastAsia="宋体" w:hAnsi="宋体" w:cs="仿宋_GB2312"/>
                <w:sz w:val="24"/>
                <w:szCs w:val="24"/>
              </w:rPr>
            </w:pPr>
          </w:p>
        </w:tc>
        <w:tc>
          <w:tcPr>
            <w:tcW w:w="2877" w:type="dxa"/>
            <w:vAlign w:val="center"/>
          </w:tcPr>
          <w:p w:rsidR="00B87FA3" w:rsidRDefault="00B87FA3">
            <w:pPr>
              <w:jc w:val="center"/>
              <w:rPr>
                <w:rFonts w:ascii="宋体" w:eastAsia="宋体" w:hAnsi="宋体" w:cs="仿宋_GB2312"/>
                <w:sz w:val="24"/>
                <w:szCs w:val="24"/>
              </w:rPr>
            </w:pPr>
          </w:p>
        </w:tc>
        <w:tc>
          <w:tcPr>
            <w:tcW w:w="150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742"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B87FA3" w:rsidRDefault="00B87FA3">
            <w:pPr>
              <w:jc w:val="center"/>
              <w:rPr>
                <w:rFonts w:ascii="宋体" w:eastAsia="宋体" w:hAnsi="宋体" w:cs="仿宋_GB2312"/>
                <w:sz w:val="24"/>
                <w:szCs w:val="24"/>
              </w:rPr>
            </w:pPr>
          </w:p>
        </w:tc>
        <w:tc>
          <w:tcPr>
            <w:tcW w:w="2877" w:type="dxa"/>
            <w:vAlign w:val="center"/>
          </w:tcPr>
          <w:p w:rsidR="00B87FA3" w:rsidRDefault="00B87FA3">
            <w:pPr>
              <w:jc w:val="center"/>
              <w:rPr>
                <w:rFonts w:ascii="宋体" w:eastAsia="宋体" w:hAnsi="宋体" w:cs="仿宋_GB2312"/>
                <w:sz w:val="24"/>
                <w:szCs w:val="24"/>
              </w:rPr>
            </w:pPr>
          </w:p>
        </w:tc>
        <w:tc>
          <w:tcPr>
            <w:tcW w:w="1509" w:type="dxa"/>
            <w:vAlign w:val="center"/>
          </w:tcPr>
          <w:p w:rsidR="00B87FA3" w:rsidRDefault="00B87FA3">
            <w:pPr>
              <w:jc w:val="center"/>
              <w:rPr>
                <w:rFonts w:ascii="宋体" w:eastAsia="宋体" w:hAnsi="宋体" w:cs="仿宋_GB2312"/>
                <w:sz w:val="24"/>
                <w:szCs w:val="24"/>
              </w:rPr>
            </w:pPr>
          </w:p>
        </w:tc>
        <w:tc>
          <w:tcPr>
            <w:tcW w:w="1619" w:type="dxa"/>
            <w:vAlign w:val="center"/>
          </w:tcPr>
          <w:p w:rsidR="00B87FA3" w:rsidRDefault="00B87FA3">
            <w:pPr>
              <w:jc w:val="center"/>
              <w:rPr>
                <w:rFonts w:ascii="宋体" w:eastAsia="宋体" w:hAnsi="宋体" w:cs="仿宋_GB2312"/>
                <w:sz w:val="24"/>
                <w:szCs w:val="24"/>
              </w:rPr>
            </w:pPr>
          </w:p>
        </w:tc>
      </w:tr>
    </w:tbl>
    <w:p w:rsidR="00B87FA3" w:rsidRDefault="00BA587E">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B87FA3" w:rsidRDefault="00BA587E" w:rsidP="00BA587E">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70"/>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A587E">
      <w:r>
        <w:br w:type="page"/>
      </w:r>
    </w:p>
    <w:p w:rsidR="00B87FA3" w:rsidRDefault="00BA587E" w:rsidP="000C28E7">
      <w:pPr>
        <w:pStyle w:val="2"/>
        <w:numPr>
          <w:ilvl w:val="0"/>
          <w:numId w:val="69"/>
        </w:numPr>
        <w:spacing w:before="100" w:beforeAutospacing="1" w:afterLines="50" w:line="360" w:lineRule="auto"/>
        <w:ind w:left="1610" w:hanging="1610"/>
        <w:rPr>
          <w:rFonts w:ascii="宋体" w:eastAsia="宋体" w:hAnsi="宋体"/>
        </w:rPr>
      </w:pPr>
      <w:bookmarkStart w:id="271" w:name="_Toc494665971"/>
      <w:bookmarkStart w:id="272" w:name="_Toc495861570"/>
      <w:bookmarkStart w:id="273" w:name="_Toc494721121"/>
      <w:bookmarkStart w:id="274" w:name="_Toc494745338"/>
      <w:bookmarkStart w:id="275" w:name="_Toc494665021"/>
      <w:bookmarkStart w:id="276" w:name="_Toc494702291"/>
      <w:bookmarkStart w:id="277" w:name="_Toc494665574"/>
      <w:r>
        <w:rPr>
          <w:rFonts w:ascii="宋体" w:eastAsia="宋体" w:hAnsi="宋体" w:hint="eastAsia"/>
        </w:rPr>
        <w:lastRenderedPageBreak/>
        <w:t>技术、服务评议对照表</w:t>
      </w:r>
      <w:bookmarkEnd w:id="271"/>
      <w:bookmarkEnd w:id="272"/>
      <w:bookmarkEnd w:id="273"/>
      <w:bookmarkEnd w:id="274"/>
      <w:bookmarkEnd w:id="275"/>
      <w:bookmarkEnd w:id="276"/>
      <w:bookmarkEnd w:id="277"/>
    </w:p>
    <w:p w:rsidR="00B87FA3" w:rsidRDefault="00BA587E">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87FA3" w:rsidRDefault="00BA587E">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B87FA3">
        <w:trPr>
          <w:trHeight w:val="450"/>
        </w:trPr>
        <w:tc>
          <w:tcPr>
            <w:tcW w:w="659" w:type="dxa"/>
            <w:shd w:val="clear" w:color="auto" w:fill="F2F2F2" w:themeFill="background1" w:themeFillShade="F2"/>
            <w:vAlign w:val="center"/>
          </w:tcPr>
          <w:p w:rsidR="00B87FA3" w:rsidRDefault="00BA587E" w:rsidP="00BA587E">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87FA3">
        <w:trPr>
          <w:cantSplit/>
          <w:trHeight w:val="752"/>
        </w:trPr>
        <w:tc>
          <w:tcPr>
            <w:tcW w:w="659" w:type="dxa"/>
            <w:vAlign w:val="center"/>
          </w:tcPr>
          <w:p w:rsidR="00B87FA3" w:rsidRDefault="00B87FA3" w:rsidP="000C28E7">
            <w:pPr>
              <w:numPr>
                <w:ilvl w:val="0"/>
                <w:numId w:val="74"/>
              </w:numPr>
              <w:jc w:val="center"/>
              <w:rPr>
                <w:rFonts w:ascii="宋体" w:eastAsia="宋体" w:hAnsi="宋体" w:cs="仿宋_GB2312"/>
                <w:sz w:val="24"/>
                <w:szCs w:val="24"/>
              </w:rPr>
            </w:pPr>
          </w:p>
        </w:tc>
        <w:tc>
          <w:tcPr>
            <w:tcW w:w="2389" w:type="dxa"/>
            <w:vAlign w:val="center"/>
          </w:tcPr>
          <w:p w:rsidR="00B87FA3" w:rsidRDefault="00B87FA3">
            <w:pPr>
              <w:jc w:val="center"/>
              <w:rPr>
                <w:rFonts w:ascii="宋体" w:eastAsia="宋体" w:hAnsi="宋体" w:cs="仿宋_GB2312"/>
                <w:sz w:val="24"/>
                <w:szCs w:val="24"/>
              </w:rPr>
            </w:pPr>
          </w:p>
        </w:tc>
        <w:tc>
          <w:tcPr>
            <w:tcW w:w="3227" w:type="dxa"/>
            <w:vAlign w:val="center"/>
          </w:tcPr>
          <w:p w:rsidR="00B87FA3" w:rsidRDefault="00B87FA3">
            <w:pPr>
              <w:jc w:val="center"/>
              <w:rPr>
                <w:rFonts w:ascii="宋体" w:eastAsia="宋体" w:hAnsi="宋体" w:cs="仿宋_GB2312"/>
                <w:sz w:val="24"/>
                <w:szCs w:val="24"/>
              </w:rPr>
            </w:pPr>
          </w:p>
        </w:tc>
        <w:tc>
          <w:tcPr>
            <w:tcW w:w="1256" w:type="dxa"/>
            <w:vAlign w:val="center"/>
          </w:tcPr>
          <w:p w:rsidR="00B87FA3" w:rsidRDefault="00B87FA3">
            <w:pPr>
              <w:jc w:val="center"/>
              <w:rPr>
                <w:rFonts w:ascii="宋体" w:eastAsia="宋体" w:hAnsi="宋体" w:cs="仿宋_GB2312"/>
                <w:sz w:val="24"/>
                <w:szCs w:val="24"/>
              </w:rPr>
            </w:pPr>
          </w:p>
        </w:tc>
        <w:tc>
          <w:tcPr>
            <w:tcW w:w="1983"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59" w:type="dxa"/>
            <w:vAlign w:val="center"/>
          </w:tcPr>
          <w:p w:rsidR="00B87FA3" w:rsidRDefault="00B87FA3" w:rsidP="000C28E7">
            <w:pPr>
              <w:numPr>
                <w:ilvl w:val="0"/>
                <w:numId w:val="74"/>
              </w:numPr>
              <w:jc w:val="center"/>
              <w:rPr>
                <w:rFonts w:ascii="宋体" w:eastAsia="宋体" w:hAnsi="宋体" w:cs="仿宋_GB2312"/>
                <w:sz w:val="24"/>
                <w:szCs w:val="24"/>
              </w:rPr>
            </w:pPr>
          </w:p>
        </w:tc>
        <w:tc>
          <w:tcPr>
            <w:tcW w:w="2389" w:type="dxa"/>
            <w:vAlign w:val="center"/>
          </w:tcPr>
          <w:p w:rsidR="00B87FA3" w:rsidRDefault="00B87FA3">
            <w:pPr>
              <w:jc w:val="center"/>
              <w:rPr>
                <w:rFonts w:ascii="宋体" w:eastAsia="宋体" w:hAnsi="宋体" w:cs="仿宋_GB2312"/>
                <w:sz w:val="24"/>
                <w:szCs w:val="24"/>
              </w:rPr>
            </w:pPr>
          </w:p>
        </w:tc>
        <w:tc>
          <w:tcPr>
            <w:tcW w:w="3227" w:type="dxa"/>
            <w:vAlign w:val="center"/>
          </w:tcPr>
          <w:p w:rsidR="00B87FA3" w:rsidRDefault="00B87FA3">
            <w:pPr>
              <w:jc w:val="center"/>
              <w:rPr>
                <w:rFonts w:ascii="宋体" w:eastAsia="宋体" w:hAnsi="宋体" w:cs="仿宋_GB2312"/>
                <w:sz w:val="24"/>
                <w:szCs w:val="24"/>
              </w:rPr>
            </w:pPr>
          </w:p>
        </w:tc>
        <w:tc>
          <w:tcPr>
            <w:tcW w:w="1256" w:type="dxa"/>
            <w:vAlign w:val="center"/>
          </w:tcPr>
          <w:p w:rsidR="00B87FA3" w:rsidRDefault="00B87FA3">
            <w:pPr>
              <w:jc w:val="center"/>
              <w:rPr>
                <w:rFonts w:ascii="宋体" w:eastAsia="宋体" w:hAnsi="宋体" w:cs="仿宋_GB2312"/>
                <w:sz w:val="24"/>
                <w:szCs w:val="24"/>
              </w:rPr>
            </w:pPr>
          </w:p>
        </w:tc>
        <w:tc>
          <w:tcPr>
            <w:tcW w:w="1983"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59" w:type="dxa"/>
            <w:vAlign w:val="center"/>
          </w:tcPr>
          <w:p w:rsidR="00B87FA3" w:rsidRDefault="00B87FA3" w:rsidP="000C28E7">
            <w:pPr>
              <w:numPr>
                <w:ilvl w:val="0"/>
                <w:numId w:val="74"/>
              </w:numPr>
              <w:jc w:val="center"/>
              <w:rPr>
                <w:rFonts w:ascii="宋体" w:eastAsia="宋体" w:hAnsi="宋体" w:cs="仿宋_GB2312"/>
                <w:sz w:val="24"/>
                <w:szCs w:val="24"/>
              </w:rPr>
            </w:pPr>
          </w:p>
        </w:tc>
        <w:tc>
          <w:tcPr>
            <w:tcW w:w="2389" w:type="dxa"/>
            <w:vAlign w:val="center"/>
          </w:tcPr>
          <w:p w:rsidR="00B87FA3" w:rsidRDefault="00B87FA3">
            <w:pPr>
              <w:jc w:val="center"/>
              <w:rPr>
                <w:rFonts w:ascii="宋体" w:eastAsia="宋体" w:hAnsi="宋体" w:cs="仿宋_GB2312"/>
                <w:sz w:val="24"/>
                <w:szCs w:val="24"/>
              </w:rPr>
            </w:pPr>
          </w:p>
        </w:tc>
        <w:tc>
          <w:tcPr>
            <w:tcW w:w="3227" w:type="dxa"/>
            <w:vAlign w:val="center"/>
          </w:tcPr>
          <w:p w:rsidR="00B87FA3" w:rsidRDefault="00B87FA3">
            <w:pPr>
              <w:jc w:val="center"/>
              <w:rPr>
                <w:rFonts w:ascii="宋体" w:eastAsia="宋体" w:hAnsi="宋体" w:cs="仿宋_GB2312"/>
                <w:sz w:val="24"/>
                <w:szCs w:val="24"/>
              </w:rPr>
            </w:pPr>
          </w:p>
        </w:tc>
        <w:tc>
          <w:tcPr>
            <w:tcW w:w="1256" w:type="dxa"/>
            <w:vAlign w:val="center"/>
          </w:tcPr>
          <w:p w:rsidR="00B87FA3" w:rsidRDefault="00B87FA3">
            <w:pPr>
              <w:jc w:val="center"/>
              <w:rPr>
                <w:rFonts w:ascii="宋体" w:eastAsia="宋体" w:hAnsi="宋体" w:cs="仿宋_GB2312"/>
                <w:sz w:val="24"/>
                <w:szCs w:val="24"/>
              </w:rPr>
            </w:pPr>
          </w:p>
        </w:tc>
        <w:tc>
          <w:tcPr>
            <w:tcW w:w="1983"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59" w:type="dxa"/>
            <w:vAlign w:val="center"/>
          </w:tcPr>
          <w:p w:rsidR="00B87FA3" w:rsidRDefault="00B87FA3" w:rsidP="000C28E7">
            <w:pPr>
              <w:numPr>
                <w:ilvl w:val="0"/>
                <w:numId w:val="74"/>
              </w:numPr>
              <w:jc w:val="center"/>
              <w:rPr>
                <w:rFonts w:ascii="宋体" w:eastAsia="宋体" w:hAnsi="宋体" w:cs="仿宋_GB2312"/>
                <w:sz w:val="24"/>
                <w:szCs w:val="24"/>
              </w:rPr>
            </w:pPr>
          </w:p>
        </w:tc>
        <w:tc>
          <w:tcPr>
            <w:tcW w:w="2389" w:type="dxa"/>
            <w:vAlign w:val="center"/>
          </w:tcPr>
          <w:p w:rsidR="00B87FA3" w:rsidRDefault="00B87FA3">
            <w:pPr>
              <w:jc w:val="center"/>
              <w:rPr>
                <w:rFonts w:ascii="宋体" w:eastAsia="宋体" w:hAnsi="宋体" w:cs="仿宋_GB2312"/>
                <w:sz w:val="24"/>
                <w:szCs w:val="24"/>
              </w:rPr>
            </w:pPr>
          </w:p>
        </w:tc>
        <w:tc>
          <w:tcPr>
            <w:tcW w:w="3227" w:type="dxa"/>
            <w:vAlign w:val="center"/>
          </w:tcPr>
          <w:p w:rsidR="00B87FA3" w:rsidRDefault="00B87FA3">
            <w:pPr>
              <w:jc w:val="center"/>
              <w:rPr>
                <w:rFonts w:ascii="宋体" w:eastAsia="宋体" w:hAnsi="宋体" w:cs="仿宋_GB2312"/>
                <w:sz w:val="24"/>
                <w:szCs w:val="24"/>
              </w:rPr>
            </w:pPr>
          </w:p>
        </w:tc>
        <w:tc>
          <w:tcPr>
            <w:tcW w:w="1256" w:type="dxa"/>
            <w:vAlign w:val="center"/>
          </w:tcPr>
          <w:p w:rsidR="00B87FA3" w:rsidRDefault="00B87FA3">
            <w:pPr>
              <w:jc w:val="center"/>
              <w:rPr>
                <w:rFonts w:ascii="宋体" w:eastAsia="宋体" w:hAnsi="宋体" w:cs="仿宋_GB2312"/>
                <w:sz w:val="24"/>
                <w:szCs w:val="24"/>
              </w:rPr>
            </w:pPr>
          </w:p>
        </w:tc>
        <w:tc>
          <w:tcPr>
            <w:tcW w:w="1983"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59" w:type="dxa"/>
            <w:vAlign w:val="center"/>
          </w:tcPr>
          <w:p w:rsidR="00B87FA3" w:rsidRDefault="00B87FA3" w:rsidP="000C28E7">
            <w:pPr>
              <w:numPr>
                <w:ilvl w:val="0"/>
                <w:numId w:val="74"/>
              </w:numPr>
              <w:jc w:val="center"/>
              <w:rPr>
                <w:rFonts w:ascii="宋体" w:eastAsia="宋体" w:hAnsi="宋体" w:cs="仿宋_GB2312"/>
                <w:sz w:val="24"/>
                <w:szCs w:val="24"/>
              </w:rPr>
            </w:pPr>
          </w:p>
        </w:tc>
        <w:tc>
          <w:tcPr>
            <w:tcW w:w="2389" w:type="dxa"/>
            <w:vAlign w:val="center"/>
          </w:tcPr>
          <w:p w:rsidR="00B87FA3" w:rsidRDefault="00B87FA3">
            <w:pPr>
              <w:jc w:val="center"/>
              <w:rPr>
                <w:rFonts w:ascii="宋体" w:eastAsia="宋体" w:hAnsi="宋体" w:cs="仿宋_GB2312"/>
                <w:sz w:val="24"/>
                <w:szCs w:val="24"/>
              </w:rPr>
            </w:pPr>
          </w:p>
        </w:tc>
        <w:tc>
          <w:tcPr>
            <w:tcW w:w="3227" w:type="dxa"/>
            <w:vAlign w:val="center"/>
          </w:tcPr>
          <w:p w:rsidR="00B87FA3" w:rsidRDefault="00B87FA3">
            <w:pPr>
              <w:jc w:val="center"/>
              <w:rPr>
                <w:rFonts w:ascii="宋体" w:eastAsia="宋体" w:hAnsi="宋体" w:cs="仿宋_GB2312"/>
                <w:sz w:val="24"/>
                <w:szCs w:val="24"/>
              </w:rPr>
            </w:pPr>
          </w:p>
        </w:tc>
        <w:tc>
          <w:tcPr>
            <w:tcW w:w="1256" w:type="dxa"/>
            <w:vAlign w:val="center"/>
          </w:tcPr>
          <w:p w:rsidR="00B87FA3" w:rsidRDefault="00B87FA3">
            <w:pPr>
              <w:jc w:val="center"/>
              <w:rPr>
                <w:rFonts w:ascii="宋体" w:eastAsia="宋体" w:hAnsi="宋体" w:cs="仿宋_GB2312"/>
                <w:sz w:val="24"/>
                <w:szCs w:val="24"/>
              </w:rPr>
            </w:pPr>
          </w:p>
        </w:tc>
        <w:tc>
          <w:tcPr>
            <w:tcW w:w="1983"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59" w:type="dxa"/>
            <w:vAlign w:val="center"/>
          </w:tcPr>
          <w:p w:rsidR="00B87FA3" w:rsidRDefault="00B87FA3" w:rsidP="000C28E7">
            <w:pPr>
              <w:numPr>
                <w:ilvl w:val="0"/>
                <w:numId w:val="74"/>
              </w:numPr>
              <w:jc w:val="center"/>
              <w:rPr>
                <w:rFonts w:ascii="宋体" w:eastAsia="宋体" w:hAnsi="宋体" w:cs="仿宋_GB2312"/>
                <w:sz w:val="24"/>
                <w:szCs w:val="24"/>
              </w:rPr>
            </w:pPr>
          </w:p>
        </w:tc>
        <w:tc>
          <w:tcPr>
            <w:tcW w:w="2389" w:type="dxa"/>
            <w:vAlign w:val="center"/>
          </w:tcPr>
          <w:p w:rsidR="00B87FA3" w:rsidRDefault="00B87FA3">
            <w:pPr>
              <w:jc w:val="center"/>
              <w:rPr>
                <w:rFonts w:ascii="宋体" w:eastAsia="宋体" w:hAnsi="宋体" w:cs="仿宋_GB2312"/>
                <w:sz w:val="24"/>
                <w:szCs w:val="24"/>
              </w:rPr>
            </w:pPr>
          </w:p>
        </w:tc>
        <w:tc>
          <w:tcPr>
            <w:tcW w:w="3227" w:type="dxa"/>
            <w:vAlign w:val="center"/>
          </w:tcPr>
          <w:p w:rsidR="00B87FA3" w:rsidRDefault="00B87FA3">
            <w:pPr>
              <w:jc w:val="center"/>
              <w:rPr>
                <w:rFonts w:ascii="宋体" w:eastAsia="宋体" w:hAnsi="宋体" w:cs="仿宋_GB2312"/>
                <w:sz w:val="24"/>
                <w:szCs w:val="24"/>
              </w:rPr>
            </w:pPr>
          </w:p>
        </w:tc>
        <w:tc>
          <w:tcPr>
            <w:tcW w:w="1256" w:type="dxa"/>
            <w:vAlign w:val="center"/>
          </w:tcPr>
          <w:p w:rsidR="00B87FA3" w:rsidRDefault="00B87FA3">
            <w:pPr>
              <w:jc w:val="center"/>
              <w:rPr>
                <w:rFonts w:ascii="宋体" w:eastAsia="宋体" w:hAnsi="宋体" w:cs="仿宋_GB2312"/>
                <w:sz w:val="24"/>
                <w:szCs w:val="24"/>
              </w:rPr>
            </w:pPr>
          </w:p>
        </w:tc>
        <w:tc>
          <w:tcPr>
            <w:tcW w:w="1983" w:type="dxa"/>
            <w:vAlign w:val="center"/>
          </w:tcPr>
          <w:p w:rsidR="00B87FA3" w:rsidRDefault="00B87FA3">
            <w:pPr>
              <w:jc w:val="center"/>
              <w:rPr>
                <w:rFonts w:ascii="宋体" w:eastAsia="宋体" w:hAnsi="宋体" w:cs="仿宋_GB2312"/>
                <w:sz w:val="24"/>
                <w:szCs w:val="24"/>
              </w:rPr>
            </w:pPr>
          </w:p>
        </w:tc>
      </w:tr>
      <w:tr w:rsidR="00B87FA3">
        <w:trPr>
          <w:cantSplit/>
          <w:trHeight w:val="752"/>
        </w:trPr>
        <w:tc>
          <w:tcPr>
            <w:tcW w:w="659" w:type="dxa"/>
            <w:vAlign w:val="center"/>
          </w:tcPr>
          <w:p w:rsidR="00B87FA3" w:rsidRDefault="00BA587E">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B87FA3" w:rsidRDefault="00B87FA3">
            <w:pPr>
              <w:jc w:val="center"/>
              <w:rPr>
                <w:rFonts w:ascii="宋体" w:eastAsia="宋体" w:hAnsi="宋体" w:cs="仿宋_GB2312"/>
                <w:sz w:val="24"/>
                <w:szCs w:val="24"/>
              </w:rPr>
            </w:pPr>
          </w:p>
        </w:tc>
        <w:tc>
          <w:tcPr>
            <w:tcW w:w="3227" w:type="dxa"/>
            <w:vAlign w:val="center"/>
          </w:tcPr>
          <w:p w:rsidR="00B87FA3" w:rsidRDefault="00B87FA3">
            <w:pPr>
              <w:jc w:val="center"/>
              <w:rPr>
                <w:rFonts w:ascii="宋体" w:eastAsia="宋体" w:hAnsi="宋体" w:cs="仿宋_GB2312"/>
                <w:sz w:val="24"/>
                <w:szCs w:val="24"/>
              </w:rPr>
            </w:pPr>
          </w:p>
        </w:tc>
        <w:tc>
          <w:tcPr>
            <w:tcW w:w="1256" w:type="dxa"/>
            <w:vAlign w:val="center"/>
          </w:tcPr>
          <w:p w:rsidR="00B87FA3" w:rsidRDefault="00B87FA3">
            <w:pPr>
              <w:jc w:val="center"/>
              <w:rPr>
                <w:rFonts w:ascii="宋体" w:eastAsia="宋体" w:hAnsi="宋体" w:cs="仿宋_GB2312"/>
                <w:sz w:val="24"/>
                <w:szCs w:val="24"/>
              </w:rPr>
            </w:pPr>
          </w:p>
        </w:tc>
        <w:tc>
          <w:tcPr>
            <w:tcW w:w="1983" w:type="dxa"/>
            <w:vAlign w:val="center"/>
          </w:tcPr>
          <w:p w:rsidR="00B87FA3" w:rsidRDefault="00B87FA3">
            <w:pPr>
              <w:jc w:val="center"/>
              <w:rPr>
                <w:rFonts w:ascii="宋体" w:eastAsia="宋体" w:hAnsi="宋体" w:cs="仿宋_GB2312"/>
                <w:sz w:val="24"/>
                <w:szCs w:val="24"/>
              </w:rPr>
            </w:pPr>
          </w:p>
        </w:tc>
      </w:tr>
    </w:tbl>
    <w:p w:rsidR="00B87FA3" w:rsidRDefault="00BA587E">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B87FA3" w:rsidRDefault="00BA587E" w:rsidP="00BA587E">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87FA3" w:rsidRDefault="00B87FA3">
      <w:pPr>
        <w:adjustRightInd w:val="0"/>
        <w:snapToGrid w:val="0"/>
        <w:spacing w:line="300" w:lineRule="auto"/>
        <w:ind w:left="720" w:hangingChars="300" w:hanging="720"/>
        <w:rPr>
          <w:rFonts w:ascii="宋体" w:eastAsia="宋体" w:hAnsi="宋体" w:cs="Corbel"/>
          <w:sz w:val="24"/>
          <w:szCs w:val="24"/>
        </w:rPr>
      </w:pP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87FA3" w:rsidRDefault="00BA587E" w:rsidP="00BA587E">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87FA3" w:rsidRDefault="00BA587E" w:rsidP="00BA587E">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87FA3" w:rsidRDefault="00B87FA3"/>
    <w:sectPr w:rsidR="00B87FA3" w:rsidSect="00B87FA3">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8E7" w:rsidRDefault="000C28E7" w:rsidP="00B87FA3">
      <w:r>
        <w:separator/>
      </w:r>
    </w:p>
  </w:endnote>
  <w:endnote w:type="continuationSeparator" w:id="0">
    <w:p w:rsidR="000C28E7" w:rsidRDefault="000C28E7" w:rsidP="00B87FA3">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7E" w:rsidRDefault="00BA587E">
    <w:pPr>
      <w:pStyle w:val="a9"/>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BA587E" w:rsidRDefault="00BA587E">
    <w:pPr>
      <w:pStyle w:val="a9"/>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NUMPAGES</w:instrText>
    </w:r>
    <w:r>
      <w:rPr>
        <w:rFonts w:asciiTheme="minorEastAsia" w:hAnsiTheme="minorEastAsia"/>
        <w:b/>
        <w:bCs/>
      </w:rPr>
      <w:fldChar w:fldCharType="separate"/>
    </w:r>
    <w:r>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7E" w:rsidRDefault="00BA587E">
    <w:pPr>
      <w:pStyle w:val="a9"/>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7E" w:rsidRDefault="00BA587E">
    <w:pPr>
      <w:pStyle w:val="a9"/>
      <w:pBdr>
        <w:top w:val="single" w:sz="4" w:space="1" w:color="000000" w:themeColor="text1"/>
      </w:pBdr>
      <w:tabs>
        <w:tab w:val="clear" w:pos="4153"/>
        <w:tab w:val="clear" w:pos="8306"/>
      </w:tabs>
      <w:ind w:right="-9" w:firstLineChars="200" w:firstLine="360"/>
      <w:jc w:val="right"/>
    </w:pPr>
    <w:r>
      <w:rPr>
        <w:rFonts w:asciiTheme="minorEastAsia" w:hAnsiTheme="minorEastAsia" w:hint="eastAsia"/>
      </w:rPr>
      <w:t xml:space="preserve">                                                             </w:t>
    </w:r>
    <w:r>
      <w:rPr>
        <w:rFonts w:ascii="宋体" w:hAnsi="宋体" w:hint="eastAsia"/>
      </w:rPr>
      <w:t>立信中德勤（北京）工程咨询有限公司编</w:t>
    </w:r>
    <w:r>
      <w:rPr>
        <w:rFonts w:asciiTheme="minorEastAsia" w:hAnsiTheme="minorEastAsia" w:hint="eastAsia"/>
      </w:rPr>
      <w:t>制</w:t>
    </w:r>
  </w:p>
  <w:p w:rsidR="00BA587E" w:rsidRDefault="00BA587E">
    <w:pPr>
      <w:pStyle w:val="a9"/>
      <w:pBdr>
        <w:top w:val="single" w:sz="4" w:space="1" w:color="000000" w:themeColor="text1"/>
      </w:pBdr>
      <w:tabs>
        <w:tab w:val="clear" w:pos="4153"/>
        <w:tab w:val="clear" w:pos="8306"/>
      </w:tabs>
      <w:ind w:right="-9"/>
      <w:jc w:val="center"/>
      <w:rPr>
        <w:rFonts w:asciiTheme="minorEastAsia" w:hAnsiTheme="minorEastAsia"/>
        <w:b/>
      </w:rPr>
    </w:pPr>
    <w:r w:rsidRPr="00B87FA3">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BA587E" w:rsidRDefault="00BA587E">
                <w:pPr>
                  <w:pStyle w:val="a9"/>
                  <w:pBdr>
                    <w:top w:val="single" w:sz="4" w:space="1" w:color="000000" w:themeColor="text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PAGE</w:instrText>
                    </w:r>
                    <w:r>
                      <w:rPr>
                        <w:rFonts w:asciiTheme="minorEastAsia" w:hAnsiTheme="minorEastAsia"/>
                        <w:b/>
                        <w:bCs/>
                      </w:rPr>
                      <w:fldChar w:fldCharType="separate"/>
                    </w:r>
                    <w:r w:rsidR="00362A71">
                      <w:rPr>
                        <w:rFonts w:asciiTheme="minorEastAsia" w:hAnsiTheme="minorEastAsia"/>
                        <w:b/>
                        <w:bCs/>
                        <w:noProof/>
                      </w:rPr>
                      <w:t>63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NUMPAGES</w:instrText>
                    </w:r>
                    <w:r>
                      <w:rPr>
                        <w:rFonts w:asciiTheme="minorEastAsia" w:hAnsiTheme="minorEastAsia"/>
                        <w:b/>
                        <w:bCs/>
                      </w:rPr>
                      <w:fldChar w:fldCharType="separate"/>
                    </w:r>
                    <w:r w:rsidR="00362A71">
                      <w:rPr>
                        <w:rFonts w:asciiTheme="minorEastAsia" w:hAnsiTheme="minorEastAsia"/>
                        <w:b/>
                        <w:bCs/>
                        <w:noProof/>
                      </w:rPr>
                      <w:t>63</w:t>
                    </w:r>
                    <w:r>
                      <w:rPr>
                        <w:rFonts w:asciiTheme="minorEastAsia" w:hAnsiTheme="minorEastAsia"/>
                        <w:b/>
                        <w:bCs/>
                      </w:rPr>
                      <w:fldChar w:fldCharType="end"/>
                    </w:r>
                  </w:sdtContent>
                </w:sdt>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8E7" w:rsidRDefault="000C28E7" w:rsidP="00B87FA3">
      <w:r>
        <w:separator/>
      </w:r>
    </w:p>
  </w:footnote>
  <w:footnote w:type="continuationSeparator" w:id="0">
    <w:p w:rsidR="000C28E7" w:rsidRDefault="000C28E7" w:rsidP="00B87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7E" w:rsidRDefault="00BA587E">
    <w:pPr>
      <w:pStyle w:val="aa"/>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7E" w:rsidRDefault="00BA587E">
    <w:pPr>
      <w:pStyle w:val="aa"/>
      <w:pBdr>
        <w:bottom w:val="none" w:sz="0" w:space="0" w:color="auto"/>
      </w:pBdr>
      <w:tabs>
        <w:tab w:val="left" w:pos="675"/>
        <w:tab w:val="center" w:pos="4762"/>
      </w:tabs>
      <w:jc w:val="left"/>
    </w:pPr>
  </w:p>
  <w:p w:rsidR="00BA587E" w:rsidRDefault="00BA587E">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7E" w:rsidRDefault="00BA587E">
    <w:pPr>
      <w:pStyle w:val="aa"/>
      <w:pBdr>
        <w:bottom w:val="none" w:sz="0" w:space="1" w:color="000000" w:themeColor="text1"/>
      </w:pBdr>
      <w:tabs>
        <w:tab w:val="clear" w:pos="4153"/>
      </w:tabs>
      <w:jc w:val="left"/>
      <w:rPr>
        <w:b/>
      </w:rPr>
    </w:pPr>
    <w:r>
      <w:rPr>
        <w:rFonts w:asciiTheme="minorEastAsia" w:hAnsiTheme="minorEastAsia" w:hint="eastAsia"/>
        <w:b/>
      </w:rPr>
      <w:t xml:space="preserve"> </w:t>
    </w:r>
    <w:r>
      <w:rPr>
        <w:rFonts w:hint="eastAsia"/>
        <w:bCs/>
        <w:color w:val="000000" w:themeColor="text1"/>
        <w:u w:val="single"/>
      </w:rPr>
      <w:t>阳新县妇幼保健院体外冲击波碎石机采购项目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chineseCounting"/>
      <w:suff w:val="nothing"/>
      <w:lvlText w:val="%1、"/>
      <w:lvlJc w:val="left"/>
    </w:lvl>
  </w:abstractNum>
  <w:abstractNum w:abstractNumId="1">
    <w:nsid w:val="00000002"/>
    <w:multiLevelType w:val="singleLevel"/>
    <w:tmpl w:val="00000002"/>
    <w:lvl w:ilvl="0">
      <w:start w:val="5"/>
      <w:numFmt w:val="chineseCounting"/>
      <w:suff w:val="nothing"/>
      <w:lvlText w:val="%1、"/>
      <w:lvlJc w:val="left"/>
    </w:lvl>
  </w:abstractNum>
  <w:abstractNum w:abstractNumId="2">
    <w:nsid w:val="00000003"/>
    <w:multiLevelType w:val="singleLevel"/>
    <w:tmpl w:val="00000003"/>
    <w:lvl w:ilvl="0">
      <w:start w:val="3"/>
      <w:numFmt w:val="decimal"/>
      <w:suff w:val="nothing"/>
      <w:lvlText w:val="%1、"/>
      <w:lvlJc w:val="left"/>
    </w:lvl>
  </w:abstractNum>
  <w:abstractNum w:abstractNumId="3">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3">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6">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7">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0">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3">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4">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6">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A0256CE"/>
    <w:multiLevelType w:val="multilevel"/>
    <w:tmpl w:val="2A0256CE"/>
    <w:lvl w:ilvl="0">
      <w:start w:val="1"/>
      <w:numFmt w:val="decimal"/>
      <w:lvlText w:val="2.%1"/>
      <w:lvlJc w:val="left"/>
      <w:pPr>
        <w:ind w:left="704" w:hanging="420"/>
      </w:pPr>
      <w:rPr>
        <w:rFonts w:ascii="宋体" w:eastAsia="宋体" w:hAnsi="宋体" w:cs="Times New Roman" w:hint="default"/>
        <w:b/>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28">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1">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5">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1">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2">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3">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5">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6">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7">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9">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56">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7">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8">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9">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61">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5">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8">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9">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72">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9"/>
  </w:num>
  <w:num w:numId="2">
    <w:abstractNumId w:val="5"/>
  </w:num>
  <w:num w:numId="3">
    <w:abstractNumId w:val="21"/>
  </w:num>
  <w:num w:numId="4">
    <w:abstractNumId w:val="35"/>
  </w:num>
  <w:num w:numId="5">
    <w:abstractNumId w:val="52"/>
  </w:num>
  <w:num w:numId="6">
    <w:abstractNumId w:val="6"/>
  </w:num>
  <w:num w:numId="7">
    <w:abstractNumId w:val="43"/>
  </w:num>
  <w:num w:numId="8">
    <w:abstractNumId w:val="18"/>
  </w:num>
  <w:num w:numId="9">
    <w:abstractNumId w:val="9"/>
  </w:num>
  <w:num w:numId="10">
    <w:abstractNumId w:val="60"/>
  </w:num>
  <w:num w:numId="11">
    <w:abstractNumId w:val="37"/>
  </w:num>
  <w:num w:numId="12">
    <w:abstractNumId w:val="56"/>
  </w:num>
  <w:num w:numId="13">
    <w:abstractNumId w:val="34"/>
  </w:num>
  <w:num w:numId="14">
    <w:abstractNumId w:val="8"/>
  </w:num>
  <w:num w:numId="15">
    <w:abstractNumId w:val="26"/>
  </w:num>
  <w:num w:numId="16">
    <w:abstractNumId w:val="28"/>
  </w:num>
  <w:num w:numId="17">
    <w:abstractNumId w:val="12"/>
  </w:num>
  <w:num w:numId="18">
    <w:abstractNumId w:val="11"/>
  </w:num>
  <w:num w:numId="19">
    <w:abstractNumId w:val="69"/>
  </w:num>
  <w:num w:numId="20">
    <w:abstractNumId w:val="47"/>
  </w:num>
  <w:num w:numId="21">
    <w:abstractNumId w:val="45"/>
  </w:num>
  <w:num w:numId="22">
    <w:abstractNumId w:val="46"/>
  </w:num>
  <w:num w:numId="23">
    <w:abstractNumId w:val="13"/>
  </w:num>
  <w:num w:numId="24">
    <w:abstractNumId w:val="33"/>
  </w:num>
  <w:num w:numId="25">
    <w:abstractNumId w:val="39"/>
  </w:num>
  <w:num w:numId="26">
    <w:abstractNumId w:val="42"/>
  </w:num>
  <w:num w:numId="27">
    <w:abstractNumId w:val="72"/>
  </w:num>
  <w:num w:numId="28">
    <w:abstractNumId w:val="53"/>
  </w:num>
  <w:num w:numId="29">
    <w:abstractNumId w:val="65"/>
  </w:num>
  <w:num w:numId="30">
    <w:abstractNumId w:val="70"/>
  </w:num>
  <w:num w:numId="31">
    <w:abstractNumId w:val="51"/>
  </w:num>
  <w:num w:numId="32">
    <w:abstractNumId w:val="10"/>
  </w:num>
  <w:num w:numId="33">
    <w:abstractNumId w:val="23"/>
  </w:num>
  <w:num w:numId="34">
    <w:abstractNumId w:val="66"/>
  </w:num>
  <w:num w:numId="35">
    <w:abstractNumId w:val="61"/>
  </w:num>
  <w:num w:numId="36">
    <w:abstractNumId w:val="41"/>
  </w:num>
  <w:num w:numId="37">
    <w:abstractNumId w:val="59"/>
  </w:num>
  <w:num w:numId="38">
    <w:abstractNumId w:val="29"/>
  </w:num>
  <w:num w:numId="39">
    <w:abstractNumId w:val="62"/>
  </w:num>
  <w:num w:numId="40">
    <w:abstractNumId w:val="4"/>
  </w:num>
  <w:num w:numId="41">
    <w:abstractNumId w:val="0"/>
  </w:num>
  <w:num w:numId="42">
    <w:abstractNumId w:val="1"/>
  </w:num>
  <w:num w:numId="43">
    <w:abstractNumId w:val="2"/>
  </w:num>
  <w:num w:numId="44">
    <w:abstractNumId w:val="54"/>
  </w:num>
  <w:num w:numId="45">
    <w:abstractNumId w:val="31"/>
  </w:num>
  <w:num w:numId="46">
    <w:abstractNumId w:val="50"/>
  </w:num>
  <w:num w:numId="47">
    <w:abstractNumId w:val="36"/>
  </w:num>
  <w:num w:numId="48">
    <w:abstractNumId w:val="44"/>
  </w:num>
  <w:num w:numId="49">
    <w:abstractNumId w:val="38"/>
  </w:num>
  <w:num w:numId="50">
    <w:abstractNumId w:val="20"/>
  </w:num>
  <w:num w:numId="51">
    <w:abstractNumId w:val="58"/>
  </w:num>
  <w:num w:numId="52">
    <w:abstractNumId w:val="73"/>
  </w:num>
  <w:num w:numId="53">
    <w:abstractNumId w:val="22"/>
  </w:num>
  <w:num w:numId="54">
    <w:abstractNumId w:val="19"/>
  </w:num>
  <w:num w:numId="55">
    <w:abstractNumId w:val="3"/>
  </w:num>
  <w:num w:numId="56">
    <w:abstractNumId w:val="57"/>
    <w:lvlOverride w:ilvl="0">
      <w:startOverride w:val="1"/>
    </w:lvlOverride>
  </w:num>
  <w:num w:numId="57">
    <w:abstractNumId w:val="16"/>
  </w:num>
  <w:num w:numId="58">
    <w:abstractNumId w:val="30"/>
  </w:num>
  <w:num w:numId="59">
    <w:abstractNumId w:val="71"/>
  </w:num>
  <w:num w:numId="60">
    <w:abstractNumId w:val="55"/>
  </w:num>
  <w:num w:numId="61">
    <w:abstractNumId w:val="27"/>
  </w:num>
  <w:num w:numId="62">
    <w:abstractNumId w:val="64"/>
  </w:num>
  <w:num w:numId="63">
    <w:abstractNumId w:val="48"/>
  </w:num>
  <w:num w:numId="64">
    <w:abstractNumId w:val="15"/>
  </w:num>
  <w:num w:numId="65">
    <w:abstractNumId w:val="25"/>
  </w:num>
  <w:num w:numId="66">
    <w:abstractNumId w:val="67"/>
  </w:num>
  <w:num w:numId="67">
    <w:abstractNumId w:val="40"/>
  </w:num>
  <w:num w:numId="68">
    <w:abstractNumId w:val="68"/>
  </w:num>
  <w:num w:numId="69">
    <w:abstractNumId w:val="14"/>
  </w:num>
  <w:num w:numId="70">
    <w:abstractNumId w:val="63"/>
  </w:num>
  <w:num w:numId="71">
    <w:abstractNumId w:val="24"/>
  </w:num>
  <w:num w:numId="72">
    <w:abstractNumId w:val="7"/>
  </w:num>
  <w:num w:numId="73">
    <w:abstractNumId w:val="17"/>
  </w:num>
  <w:num w:numId="74">
    <w:abstractNumId w:val="32"/>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415"/>
    <w:rsid w:val="00016562"/>
    <w:rsid w:val="00017BE8"/>
    <w:rsid w:val="00020344"/>
    <w:rsid w:val="00040B72"/>
    <w:rsid w:val="00046CAA"/>
    <w:rsid w:val="000658A4"/>
    <w:rsid w:val="00075213"/>
    <w:rsid w:val="00077E85"/>
    <w:rsid w:val="000812D6"/>
    <w:rsid w:val="00081EFC"/>
    <w:rsid w:val="000855FE"/>
    <w:rsid w:val="00092450"/>
    <w:rsid w:val="00095415"/>
    <w:rsid w:val="000B1EA5"/>
    <w:rsid w:val="000B3053"/>
    <w:rsid w:val="000B42CE"/>
    <w:rsid w:val="000C1DBB"/>
    <w:rsid w:val="000C2224"/>
    <w:rsid w:val="000C28E7"/>
    <w:rsid w:val="000C46E9"/>
    <w:rsid w:val="000D274B"/>
    <w:rsid w:val="000E0271"/>
    <w:rsid w:val="000E36E2"/>
    <w:rsid w:val="000E4686"/>
    <w:rsid w:val="000F64E0"/>
    <w:rsid w:val="00100585"/>
    <w:rsid w:val="00105BC5"/>
    <w:rsid w:val="00122C84"/>
    <w:rsid w:val="00133220"/>
    <w:rsid w:val="001338E8"/>
    <w:rsid w:val="00161C46"/>
    <w:rsid w:val="001641C9"/>
    <w:rsid w:val="00177C62"/>
    <w:rsid w:val="00185E9A"/>
    <w:rsid w:val="001A0AB1"/>
    <w:rsid w:val="001A1335"/>
    <w:rsid w:val="001A2B2A"/>
    <w:rsid w:val="001A54E8"/>
    <w:rsid w:val="001B03BB"/>
    <w:rsid w:val="001B38CD"/>
    <w:rsid w:val="001C7B23"/>
    <w:rsid w:val="001D2460"/>
    <w:rsid w:val="001D3EE7"/>
    <w:rsid w:val="001D7598"/>
    <w:rsid w:val="001E157C"/>
    <w:rsid w:val="001E5D69"/>
    <w:rsid w:val="001E7CEA"/>
    <w:rsid w:val="001F002C"/>
    <w:rsid w:val="00220470"/>
    <w:rsid w:val="00222B0D"/>
    <w:rsid w:val="00223408"/>
    <w:rsid w:val="002334D5"/>
    <w:rsid w:val="00236772"/>
    <w:rsid w:val="002426EA"/>
    <w:rsid w:val="002446C6"/>
    <w:rsid w:val="0026342E"/>
    <w:rsid w:val="00276CFD"/>
    <w:rsid w:val="00277541"/>
    <w:rsid w:val="00293211"/>
    <w:rsid w:val="00295F64"/>
    <w:rsid w:val="002B7581"/>
    <w:rsid w:val="002C38E4"/>
    <w:rsid w:val="002C7FA6"/>
    <w:rsid w:val="002D07BB"/>
    <w:rsid w:val="002D412B"/>
    <w:rsid w:val="00310B7E"/>
    <w:rsid w:val="00310F98"/>
    <w:rsid w:val="00314B08"/>
    <w:rsid w:val="00316026"/>
    <w:rsid w:val="00320ACF"/>
    <w:rsid w:val="00323F1C"/>
    <w:rsid w:val="00333225"/>
    <w:rsid w:val="0033323B"/>
    <w:rsid w:val="00344E95"/>
    <w:rsid w:val="00352AE1"/>
    <w:rsid w:val="00353542"/>
    <w:rsid w:val="003540BC"/>
    <w:rsid w:val="00360712"/>
    <w:rsid w:val="00362A71"/>
    <w:rsid w:val="0036309F"/>
    <w:rsid w:val="0036474B"/>
    <w:rsid w:val="003661C8"/>
    <w:rsid w:val="00366E30"/>
    <w:rsid w:val="00377B5F"/>
    <w:rsid w:val="00383221"/>
    <w:rsid w:val="00393E94"/>
    <w:rsid w:val="003B0D5A"/>
    <w:rsid w:val="003B4F8E"/>
    <w:rsid w:val="003B718F"/>
    <w:rsid w:val="003B7A0D"/>
    <w:rsid w:val="003C2008"/>
    <w:rsid w:val="003C2241"/>
    <w:rsid w:val="003C6083"/>
    <w:rsid w:val="003D1759"/>
    <w:rsid w:val="003D5E80"/>
    <w:rsid w:val="003F2B92"/>
    <w:rsid w:val="003F3007"/>
    <w:rsid w:val="0040329E"/>
    <w:rsid w:val="0040679C"/>
    <w:rsid w:val="00406BC4"/>
    <w:rsid w:val="004110F8"/>
    <w:rsid w:val="00414A80"/>
    <w:rsid w:val="004161BA"/>
    <w:rsid w:val="004349F3"/>
    <w:rsid w:val="0043503C"/>
    <w:rsid w:val="00436CC2"/>
    <w:rsid w:val="004475F1"/>
    <w:rsid w:val="00457308"/>
    <w:rsid w:val="004605F3"/>
    <w:rsid w:val="00461DFE"/>
    <w:rsid w:val="00476E59"/>
    <w:rsid w:val="004871A8"/>
    <w:rsid w:val="004A4F81"/>
    <w:rsid w:val="004B0CC2"/>
    <w:rsid w:val="004B118F"/>
    <w:rsid w:val="004B4BED"/>
    <w:rsid w:val="004C1027"/>
    <w:rsid w:val="004C62F7"/>
    <w:rsid w:val="004C750B"/>
    <w:rsid w:val="004C789C"/>
    <w:rsid w:val="004D548F"/>
    <w:rsid w:val="004E00F2"/>
    <w:rsid w:val="004E40B4"/>
    <w:rsid w:val="004E48AF"/>
    <w:rsid w:val="004E5A44"/>
    <w:rsid w:val="004F21F4"/>
    <w:rsid w:val="004F43AD"/>
    <w:rsid w:val="005025B6"/>
    <w:rsid w:val="00511E96"/>
    <w:rsid w:val="005130B9"/>
    <w:rsid w:val="00522A02"/>
    <w:rsid w:val="00522D80"/>
    <w:rsid w:val="00525A93"/>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D6632"/>
    <w:rsid w:val="005D6D24"/>
    <w:rsid w:val="005E3CD4"/>
    <w:rsid w:val="005F1588"/>
    <w:rsid w:val="005F2449"/>
    <w:rsid w:val="00601112"/>
    <w:rsid w:val="00601990"/>
    <w:rsid w:val="00605C0D"/>
    <w:rsid w:val="00623CBB"/>
    <w:rsid w:val="006302AC"/>
    <w:rsid w:val="006440C5"/>
    <w:rsid w:val="00651541"/>
    <w:rsid w:val="00663B35"/>
    <w:rsid w:val="00666B23"/>
    <w:rsid w:val="0067786F"/>
    <w:rsid w:val="00680A96"/>
    <w:rsid w:val="00690659"/>
    <w:rsid w:val="006A6C1D"/>
    <w:rsid w:val="006A6C51"/>
    <w:rsid w:val="006A7A3D"/>
    <w:rsid w:val="006C0B5F"/>
    <w:rsid w:val="006C0B7B"/>
    <w:rsid w:val="006C1AF1"/>
    <w:rsid w:val="006C6FDC"/>
    <w:rsid w:val="006D1D6E"/>
    <w:rsid w:val="006F0D07"/>
    <w:rsid w:val="00715E44"/>
    <w:rsid w:val="00722075"/>
    <w:rsid w:val="00723103"/>
    <w:rsid w:val="00725899"/>
    <w:rsid w:val="00725F67"/>
    <w:rsid w:val="007308BA"/>
    <w:rsid w:val="007318D6"/>
    <w:rsid w:val="00732E91"/>
    <w:rsid w:val="00737211"/>
    <w:rsid w:val="0077270B"/>
    <w:rsid w:val="00773A2C"/>
    <w:rsid w:val="00774EB7"/>
    <w:rsid w:val="00775A96"/>
    <w:rsid w:val="00780DBA"/>
    <w:rsid w:val="00782541"/>
    <w:rsid w:val="00784AEB"/>
    <w:rsid w:val="00784ED7"/>
    <w:rsid w:val="00786E84"/>
    <w:rsid w:val="007A27DA"/>
    <w:rsid w:val="007A2D91"/>
    <w:rsid w:val="007A427D"/>
    <w:rsid w:val="007A6F5F"/>
    <w:rsid w:val="007C0DA7"/>
    <w:rsid w:val="007C132C"/>
    <w:rsid w:val="007C1D03"/>
    <w:rsid w:val="007D053D"/>
    <w:rsid w:val="007D72CF"/>
    <w:rsid w:val="007E3D3C"/>
    <w:rsid w:val="007F504A"/>
    <w:rsid w:val="007F6863"/>
    <w:rsid w:val="007F6F97"/>
    <w:rsid w:val="00802536"/>
    <w:rsid w:val="00804419"/>
    <w:rsid w:val="0081114F"/>
    <w:rsid w:val="00816910"/>
    <w:rsid w:val="00820E08"/>
    <w:rsid w:val="0082486D"/>
    <w:rsid w:val="008456E3"/>
    <w:rsid w:val="00863EDD"/>
    <w:rsid w:val="00876E59"/>
    <w:rsid w:val="00877211"/>
    <w:rsid w:val="0088586B"/>
    <w:rsid w:val="008879F9"/>
    <w:rsid w:val="008966BE"/>
    <w:rsid w:val="008A30BA"/>
    <w:rsid w:val="008B4F32"/>
    <w:rsid w:val="008B5601"/>
    <w:rsid w:val="008B6529"/>
    <w:rsid w:val="008D35F1"/>
    <w:rsid w:val="008D3612"/>
    <w:rsid w:val="008D5777"/>
    <w:rsid w:val="008D7D59"/>
    <w:rsid w:val="008E2203"/>
    <w:rsid w:val="008F1B81"/>
    <w:rsid w:val="008F3383"/>
    <w:rsid w:val="009020C7"/>
    <w:rsid w:val="0090240A"/>
    <w:rsid w:val="00903A2D"/>
    <w:rsid w:val="00907388"/>
    <w:rsid w:val="00914F14"/>
    <w:rsid w:val="00933750"/>
    <w:rsid w:val="00935E05"/>
    <w:rsid w:val="0093723A"/>
    <w:rsid w:val="009402E6"/>
    <w:rsid w:val="00943F98"/>
    <w:rsid w:val="00947542"/>
    <w:rsid w:val="00954A2F"/>
    <w:rsid w:val="00956AAC"/>
    <w:rsid w:val="00967D22"/>
    <w:rsid w:val="0097080D"/>
    <w:rsid w:val="009714FE"/>
    <w:rsid w:val="00973398"/>
    <w:rsid w:val="00982AD3"/>
    <w:rsid w:val="009849C0"/>
    <w:rsid w:val="0098774A"/>
    <w:rsid w:val="009944A9"/>
    <w:rsid w:val="00996DEE"/>
    <w:rsid w:val="009B11C0"/>
    <w:rsid w:val="009B3048"/>
    <w:rsid w:val="009B3424"/>
    <w:rsid w:val="009D36C0"/>
    <w:rsid w:val="009E04AF"/>
    <w:rsid w:val="009F522E"/>
    <w:rsid w:val="00A05AF5"/>
    <w:rsid w:val="00A0777C"/>
    <w:rsid w:val="00A30AE5"/>
    <w:rsid w:val="00A30DFD"/>
    <w:rsid w:val="00A33A80"/>
    <w:rsid w:val="00A3568F"/>
    <w:rsid w:val="00A36FFA"/>
    <w:rsid w:val="00A40BC9"/>
    <w:rsid w:val="00A46DEF"/>
    <w:rsid w:val="00A51D8F"/>
    <w:rsid w:val="00A52A2B"/>
    <w:rsid w:val="00A62860"/>
    <w:rsid w:val="00A678FB"/>
    <w:rsid w:val="00A813D2"/>
    <w:rsid w:val="00A879DB"/>
    <w:rsid w:val="00AB2B17"/>
    <w:rsid w:val="00AB3343"/>
    <w:rsid w:val="00AC399F"/>
    <w:rsid w:val="00AC584B"/>
    <w:rsid w:val="00AD18FC"/>
    <w:rsid w:val="00AD52A3"/>
    <w:rsid w:val="00AD634F"/>
    <w:rsid w:val="00AE02A5"/>
    <w:rsid w:val="00AF18BF"/>
    <w:rsid w:val="00B002B6"/>
    <w:rsid w:val="00B0070A"/>
    <w:rsid w:val="00B161F2"/>
    <w:rsid w:val="00B20FD9"/>
    <w:rsid w:val="00B36D9B"/>
    <w:rsid w:val="00B52520"/>
    <w:rsid w:val="00B67CCB"/>
    <w:rsid w:val="00B73233"/>
    <w:rsid w:val="00B84A3B"/>
    <w:rsid w:val="00B87FA3"/>
    <w:rsid w:val="00B956F2"/>
    <w:rsid w:val="00BA438A"/>
    <w:rsid w:val="00BA4681"/>
    <w:rsid w:val="00BA587E"/>
    <w:rsid w:val="00BB78CC"/>
    <w:rsid w:val="00BC386C"/>
    <w:rsid w:val="00BC3AA1"/>
    <w:rsid w:val="00BD0C54"/>
    <w:rsid w:val="00BD2144"/>
    <w:rsid w:val="00BD62C1"/>
    <w:rsid w:val="00BD681B"/>
    <w:rsid w:val="00BE3563"/>
    <w:rsid w:val="00BF5732"/>
    <w:rsid w:val="00C0257A"/>
    <w:rsid w:val="00C040D1"/>
    <w:rsid w:val="00C139A6"/>
    <w:rsid w:val="00C1592E"/>
    <w:rsid w:val="00C37FEA"/>
    <w:rsid w:val="00C4038F"/>
    <w:rsid w:val="00C469B0"/>
    <w:rsid w:val="00C52140"/>
    <w:rsid w:val="00C64D3E"/>
    <w:rsid w:val="00C6643D"/>
    <w:rsid w:val="00C6680F"/>
    <w:rsid w:val="00C66ACC"/>
    <w:rsid w:val="00C72415"/>
    <w:rsid w:val="00C77E82"/>
    <w:rsid w:val="00C8468C"/>
    <w:rsid w:val="00C9289E"/>
    <w:rsid w:val="00C92F51"/>
    <w:rsid w:val="00CA0EE5"/>
    <w:rsid w:val="00CA0F95"/>
    <w:rsid w:val="00CB10F9"/>
    <w:rsid w:val="00CB3DF8"/>
    <w:rsid w:val="00CB413B"/>
    <w:rsid w:val="00CF76A5"/>
    <w:rsid w:val="00D123DC"/>
    <w:rsid w:val="00D14987"/>
    <w:rsid w:val="00D14E3A"/>
    <w:rsid w:val="00D204F5"/>
    <w:rsid w:val="00D32F66"/>
    <w:rsid w:val="00D5042D"/>
    <w:rsid w:val="00D64AB9"/>
    <w:rsid w:val="00D7177A"/>
    <w:rsid w:val="00D90694"/>
    <w:rsid w:val="00D9318A"/>
    <w:rsid w:val="00D94CD4"/>
    <w:rsid w:val="00DA4143"/>
    <w:rsid w:val="00DB00B6"/>
    <w:rsid w:val="00DB3C8A"/>
    <w:rsid w:val="00DC4938"/>
    <w:rsid w:val="00DD6657"/>
    <w:rsid w:val="00DE4A9E"/>
    <w:rsid w:val="00E02B75"/>
    <w:rsid w:val="00E05B42"/>
    <w:rsid w:val="00E14D3C"/>
    <w:rsid w:val="00E15A50"/>
    <w:rsid w:val="00E22388"/>
    <w:rsid w:val="00E2369D"/>
    <w:rsid w:val="00E32C21"/>
    <w:rsid w:val="00E34D2C"/>
    <w:rsid w:val="00E3763E"/>
    <w:rsid w:val="00E41743"/>
    <w:rsid w:val="00E46441"/>
    <w:rsid w:val="00E54453"/>
    <w:rsid w:val="00E54FFA"/>
    <w:rsid w:val="00E71EB0"/>
    <w:rsid w:val="00E971BC"/>
    <w:rsid w:val="00EA0C6D"/>
    <w:rsid w:val="00EB1E3A"/>
    <w:rsid w:val="00EB4033"/>
    <w:rsid w:val="00ED0545"/>
    <w:rsid w:val="00EE3C83"/>
    <w:rsid w:val="00EE715C"/>
    <w:rsid w:val="00F04B4C"/>
    <w:rsid w:val="00F05FC4"/>
    <w:rsid w:val="00F152FA"/>
    <w:rsid w:val="00F17360"/>
    <w:rsid w:val="00F242DA"/>
    <w:rsid w:val="00F24BF3"/>
    <w:rsid w:val="00F30B5D"/>
    <w:rsid w:val="00F42684"/>
    <w:rsid w:val="00F47226"/>
    <w:rsid w:val="00F5567D"/>
    <w:rsid w:val="00F63420"/>
    <w:rsid w:val="00F71D83"/>
    <w:rsid w:val="00FB2B31"/>
    <w:rsid w:val="00FC2E73"/>
    <w:rsid w:val="00FD44A8"/>
    <w:rsid w:val="00FE2024"/>
    <w:rsid w:val="00FE51C1"/>
    <w:rsid w:val="00FF4FBA"/>
    <w:rsid w:val="00FF6E00"/>
    <w:rsid w:val="0409521C"/>
    <w:rsid w:val="04B82251"/>
    <w:rsid w:val="05797529"/>
    <w:rsid w:val="05F2643C"/>
    <w:rsid w:val="0687595E"/>
    <w:rsid w:val="06C501B8"/>
    <w:rsid w:val="099E0092"/>
    <w:rsid w:val="09BF71D9"/>
    <w:rsid w:val="0A1B0903"/>
    <w:rsid w:val="0AE97EEE"/>
    <w:rsid w:val="0B3214C0"/>
    <w:rsid w:val="0D9F3955"/>
    <w:rsid w:val="10050688"/>
    <w:rsid w:val="11923040"/>
    <w:rsid w:val="124868C5"/>
    <w:rsid w:val="1529704E"/>
    <w:rsid w:val="159A33B0"/>
    <w:rsid w:val="176172BD"/>
    <w:rsid w:val="17700653"/>
    <w:rsid w:val="180B68E9"/>
    <w:rsid w:val="192A1043"/>
    <w:rsid w:val="1C6C092D"/>
    <w:rsid w:val="1CE57929"/>
    <w:rsid w:val="1DC2307E"/>
    <w:rsid w:val="205904D5"/>
    <w:rsid w:val="2095052C"/>
    <w:rsid w:val="22455550"/>
    <w:rsid w:val="25BB30B1"/>
    <w:rsid w:val="26F855C1"/>
    <w:rsid w:val="29334622"/>
    <w:rsid w:val="293A42CE"/>
    <w:rsid w:val="29B52EAB"/>
    <w:rsid w:val="2A213B0C"/>
    <w:rsid w:val="2A6C7DB0"/>
    <w:rsid w:val="2BC56C99"/>
    <w:rsid w:val="2D881836"/>
    <w:rsid w:val="2DC03BF1"/>
    <w:rsid w:val="2DC83910"/>
    <w:rsid w:val="2F875BA6"/>
    <w:rsid w:val="31614F93"/>
    <w:rsid w:val="351B3A19"/>
    <w:rsid w:val="35E8037A"/>
    <w:rsid w:val="36911C55"/>
    <w:rsid w:val="374D17B8"/>
    <w:rsid w:val="39222351"/>
    <w:rsid w:val="3AA35126"/>
    <w:rsid w:val="3C326C06"/>
    <w:rsid w:val="3CC16A70"/>
    <w:rsid w:val="3DF95459"/>
    <w:rsid w:val="3EF47E2E"/>
    <w:rsid w:val="3FD12587"/>
    <w:rsid w:val="3FF37C90"/>
    <w:rsid w:val="41C2585B"/>
    <w:rsid w:val="41C32F69"/>
    <w:rsid w:val="41F8714D"/>
    <w:rsid w:val="42333AA6"/>
    <w:rsid w:val="43066039"/>
    <w:rsid w:val="436C437A"/>
    <w:rsid w:val="447107DB"/>
    <w:rsid w:val="44752D37"/>
    <w:rsid w:val="449F3B12"/>
    <w:rsid w:val="450E25EB"/>
    <w:rsid w:val="45B03979"/>
    <w:rsid w:val="468A38FB"/>
    <w:rsid w:val="484F62E4"/>
    <w:rsid w:val="48E1333C"/>
    <w:rsid w:val="49457E07"/>
    <w:rsid w:val="49F94A24"/>
    <w:rsid w:val="4C062D0E"/>
    <w:rsid w:val="4D2F7ED2"/>
    <w:rsid w:val="4F724534"/>
    <w:rsid w:val="4F807BE9"/>
    <w:rsid w:val="51FC295F"/>
    <w:rsid w:val="527749FE"/>
    <w:rsid w:val="5377471C"/>
    <w:rsid w:val="55D5541B"/>
    <w:rsid w:val="58F7476E"/>
    <w:rsid w:val="59200CF4"/>
    <w:rsid w:val="5B6D2488"/>
    <w:rsid w:val="5BE964F8"/>
    <w:rsid w:val="5CBA0456"/>
    <w:rsid w:val="5DDC2EB6"/>
    <w:rsid w:val="5F01496B"/>
    <w:rsid w:val="61B42AFA"/>
    <w:rsid w:val="62ED0926"/>
    <w:rsid w:val="634929D4"/>
    <w:rsid w:val="6A291A0C"/>
    <w:rsid w:val="6D1E19C3"/>
    <w:rsid w:val="6E400C7E"/>
    <w:rsid w:val="6EC8755C"/>
    <w:rsid w:val="6EF238BD"/>
    <w:rsid w:val="6F355B54"/>
    <w:rsid w:val="70426FFB"/>
    <w:rsid w:val="75721CC1"/>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FA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87FA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87FA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87FA3"/>
    <w:rPr>
      <w:b/>
      <w:bCs/>
    </w:rPr>
  </w:style>
  <w:style w:type="paragraph" w:styleId="a4">
    <w:name w:val="annotation text"/>
    <w:basedOn w:val="a"/>
    <w:link w:val="Char0"/>
    <w:uiPriority w:val="99"/>
    <w:unhideWhenUsed/>
    <w:qFormat/>
    <w:rsid w:val="00B87FA3"/>
    <w:pPr>
      <w:jc w:val="left"/>
    </w:pPr>
  </w:style>
  <w:style w:type="paragraph" w:styleId="a5">
    <w:name w:val="Normal Indent"/>
    <w:basedOn w:val="a"/>
    <w:link w:val="Char1"/>
    <w:qFormat/>
    <w:rsid w:val="00B87FA3"/>
    <w:pPr>
      <w:ind w:firstLine="420"/>
    </w:pPr>
  </w:style>
  <w:style w:type="paragraph" w:styleId="3">
    <w:name w:val="toc 3"/>
    <w:basedOn w:val="a"/>
    <w:next w:val="a"/>
    <w:uiPriority w:val="39"/>
    <w:unhideWhenUsed/>
    <w:qFormat/>
    <w:rsid w:val="00B87FA3"/>
    <w:pPr>
      <w:widowControl/>
      <w:spacing w:after="100" w:line="276" w:lineRule="auto"/>
      <w:ind w:left="440"/>
      <w:jc w:val="left"/>
    </w:pPr>
    <w:rPr>
      <w:kern w:val="0"/>
      <w:sz w:val="22"/>
    </w:rPr>
  </w:style>
  <w:style w:type="paragraph" w:styleId="a6">
    <w:name w:val="Plain Text"/>
    <w:basedOn w:val="a"/>
    <w:link w:val="Char2"/>
    <w:qFormat/>
    <w:rsid w:val="00B87FA3"/>
    <w:rPr>
      <w:rFonts w:ascii="宋体" w:hAnsi="Courier New" w:cs="Courier New"/>
      <w:szCs w:val="21"/>
    </w:rPr>
  </w:style>
  <w:style w:type="paragraph" w:styleId="a7">
    <w:name w:val="endnote text"/>
    <w:basedOn w:val="a"/>
    <w:link w:val="Char3"/>
    <w:uiPriority w:val="99"/>
    <w:unhideWhenUsed/>
    <w:qFormat/>
    <w:rsid w:val="00B87FA3"/>
    <w:pPr>
      <w:snapToGrid w:val="0"/>
      <w:jc w:val="left"/>
    </w:pPr>
  </w:style>
  <w:style w:type="paragraph" w:styleId="a8">
    <w:name w:val="Balloon Text"/>
    <w:basedOn w:val="a"/>
    <w:link w:val="Char4"/>
    <w:uiPriority w:val="99"/>
    <w:unhideWhenUsed/>
    <w:qFormat/>
    <w:rsid w:val="00B87FA3"/>
    <w:rPr>
      <w:sz w:val="18"/>
      <w:szCs w:val="18"/>
    </w:rPr>
  </w:style>
  <w:style w:type="paragraph" w:styleId="a9">
    <w:name w:val="footer"/>
    <w:basedOn w:val="a"/>
    <w:link w:val="Char5"/>
    <w:uiPriority w:val="99"/>
    <w:unhideWhenUsed/>
    <w:qFormat/>
    <w:rsid w:val="00B87FA3"/>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B87FA3"/>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B87FA3"/>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B87FA3"/>
    <w:rPr>
      <w:i/>
      <w:iCs/>
      <w:color w:val="000000" w:themeColor="text1"/>
    </w:rPr>
  </w:style>
  <w:style w:type="paragraph" w:styleId="20">
    <w:name w:val="toc 2"/>
    <w:basedOn w:val="11"/>
    <w:next w:val="2"/>
    <w:uiPriority w:val="39"/>
    <w:unhideWhenUsed/>
    <w:qFormat/>
    <w:rsid w:val="00B87FA3"/>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character" w:styleId="ab">
    <w:name w:val="Strong"/>
    <w:uiPriority w:val="22"/>
    <w:qFormat/>
    <w:rsid w:val="00B87FA3"/>
    <w:rPr>
      <w:b/>
    </w:rPr>
  </w:style>
  <w:style w:type="character" w:styleId="ac">
    <w:name w:val="endnote reference"/>
    <w:basedOn w:val="a0"/>
    <w:uiPriority w:val="99"/>
    <w:unhideWhenUsed/>
    <w:qFormat/>
    <w:rsid w:val="00B87FA3"/>
    <w:rPr>
      <w:vertAlign w:val="superscript"/>
    </w:rPr>
  </w:style>
  <w:style w:type="character" w:styleId="ad">
    <w:name w:val="Hyperlink"/>
    <w:basedOn w:val="a0"/>
    <w:uiPriority w:val="99"/>
    <w:unhideWhenUsed/>
    <w:qFormat/>
    <w:rsid w:val="00B87FA3"/>
    <w:rPr>
      <w:color w:val="0000FF" w:themeColor="hyperlink"/>
      <w:u w:val="single"/>
    </w:rPr>
  </w:style>
  <w:style w:type="character" w:styleId="ae">
    <w:name w:val="annotation reference"/>
    <w:uiPriority w:val="99"/>
    <w:qFormat/>
    <w:rsid w:val="00B87FA3"/>
    <w:rPr>
      <w:sz w:val="21"/>
    </w:rPr>
  </w:style>
  <w:style w:type="character" w:customStyle="1" w:styleId="Char6">
    <w:name w:val="页眉 Char"/>
    <w:basedOn w:val="a0"/>
    <w:link w:val="aa"/>
    <w:uiPriority w:val="99"/>
    <w:qFormat/>
    <w:rsid w:val="00B87FA3"/>
    <w:rPr>
      <w:sz w:val="18"/>
      <w:szCs w:val="18"/>
    </w:rPr>
  </w:style>
  <w:style w:type="character" w:customStyle="1" w:styleId="Char5">
    <w:name w:val="页脚 Char"/>
    <w:basedOn w:val="a0"/>
    <w:link w:val="a9"/>
    <w:uiPriority w:val="99"/>
    <w:qFormat/>
    <w:rsid w:val="00B87FA3"/>
    <w:rPr>
      <w:sz w:val="18"/>
      <w:szCs w:val="18"/>
    </w:rPr>
  </w:style>
  <w:style w:type="character" w:customStyle="1" w:styleId="Char4">
    <w:name w:val="批注框文本 Char"/>
    <w:basedOn w:val="a0"/>
    <w:link w:val="a8"/>
    <w:uiPriority w:val="99"/>
    <w:semiHidden/>
    <w:qFormat/>
    <w:rsid w:val="00B87FA3"/>
    <w:rPr>
      <w:sz w:val="18"/>
      <w:szCs w:val="18"/>
    </w:rPr>
  </w:style>
  <w:style w:type="paragraph" w:customStyle="1" w:styleId="12">
    <w:name w:val="列出段落1"/>
    <w:basedOn w:val="a"/>
    <w:uiPriority w:val="34"/>
    <w:qFormat/>
    <w:rsid w:val="00B87FA3"/>
    <w:pPr>
      <w:ind w:firstLineChars="200" w:firstLine="420"/>
    </w:pPr>
  </w:style>
  <w:style w:type="character" w:customStyle="1" w:styleId="1Char">
    <w:name w:val="标题 1 Char"/>
    <w:basedOn w:val="a0"/>
    <w:link w:val="1"/>
    <w:uiPriority w:val="9"/>
    <w:qFormat/>
    <w:rsid w:val="00B87FA3"/>
    <w:rPr>
      <w:b/>
      <w:bCs/>
      <w:kern w:val="44"/>
      <w:sz w:val="44"/>
      <w:szCs w:val="44"/>
    </w:rPr>
  </w:style>
  <w:style w:type="paragraph" w:customStyle="1" w:styleId="TOC1">
    <w:name w:val="TOC 标题1"/>
    <w:basedOn w:val="1"/>
    <w:next w:val="a"/>
    <w:uiPriority w:val="39"/>
    <w:unhideWhenUsed/>
    <w:qFormat/>
    <w:rsid w:val="00B87FA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B87FA3"/>
  </w:style>
  <w:style w:type="character" w:customStyle="1" w:styleId="2Char">
    <w:name w:val="标题 2 Char"/>
    <w:basedOn w:val="a0"/>
    <w:link w:val="2"/>
    <w:uiPriority w:val="9"/>
    <w:qFormat/>
    <w:rsid w:val="00B87FA3"/>
    <w:rPr>
      <w:rFonts w:asciiTheme="majorHAnsi" w:eastAsiaTheme="majorEastAsia" w:hAnsiTheme="majorHAnsi" w:cstheme="majorBidi"/>
      <w:b/>
      <w:bCs/>
      <w:sz w:val="32"/>
      <w:szCs w:val="32"/>
    </w:rPr>
  </w:style>
  <w:style w:type="character" w:customStyle="1" w:styleId="Char3">
    <w:name w:val="尾注文本 Char"/>
    <w:basedOn w:val="a0"/>
    <w:link w:val="a7"/>
    <w:uiPriority w:val="99"/>
    <w:semiHidden/>
    <w:qFormat/>
    <w:rsid w:val="00B87FA3"/>
  </w:style>
  <w:style w:type="character" w:customStyle="1" w:styleId="Char2">
    <w:name w:val="纯文本 Char"/>
    <w:link w:val="a6"/>
    <w:qFormat/>
    <w:rsid w:val="00B87FA3"/>
    <w:rPr>
      <w:rFonts w:ascii="宋体" w:hAnsi="Courier New" w:cs="Courier New"/>
      <w:szCs w:val="21"/>
    </w:rPr>
  </w:style>
  <w:style w:type="character" w:customStyle="1" w:styleId="Char10">
    <w:name w:val="纯文本 Char1"/>
    <w:basedOn w:val="a0"/>
    <w:uiPriority w:val="99"/>
    <w:semiHidden/>
    <w:qFormat/>
    <w:rsid w:val="00B87FA3"/>
    <w:rPr>
      <w:rFonts w:ascii="宋体" w:eastAsia="宋体" w:hAnsi="Courier New" w:cs="Courier New"/>
      <w:szCs w:val="21"/>
    </w:rPr>
  </w:style>
  <w:style w:type="character" w:customStyle="1" w:styleId="Char7">
    <w:name w:val="引用 Char"/>
    <w:basedOn w:val="a0"/>
    <w:link w:val="11"/>
    <w:uiPriority w:val="29"/>
    <w:qFormat/>
    <w:rsid w:val="00B87FA3"/>
    <w:rPr>
      <w:i/>
      <w:iCs/>
      <w:color w:val="000000" w:themeColor="text1"/>
    </w:rPr>
  </w:style>
  <w:style w:type="character" w:customStyle="1" w:styleId="Char1">
    <w:name w:val="正文缩进 Char"/>
    <w:link w:val="a5"/>
    <w:qFormat/>
    <w:rsid w:val="00B87FA3"/>
  </w:style>
  <w:style w:type="character" w:customStyle="1" w:styleId="Char">
    <w:name w:val="批注主题 Char"/>
    <w:basedOn w:val="Char0"/>
    <w:link w:val="a3"/>
    <w:uiPriority w:val="99"/>
    <w:semiHidden/>
    <w:qFormat/>
    <w:rsid w:val="00B87FA3"/>
    <w:rPr>
      <w:b/>
      <w:bCs/>
    </w:rPr>
  </w:style>
  <w:style w:type="paragraph" w:styleId="af">
    <w:name w:val="List Paragraph"/>
    <w:basedOn w:val="a"/>
    <w:uiPriority w:val="99"/>
    <w:unhideWhenUsed/>
    <w:qFormat/>
    <w:rsid w:val="00B87FA3"/>
    <w:pPr>
      <w:ind w:firstLineChars="200" w:firstLine="420"/>
    </w:pPr>
  </w:style>
  <w:style w:type="paragraph" w:customStyle="1" w:styleId="13">
    <w:name w:val="纯文本1"/>
    <w:basedOn w:val="a"/>
    <w:qFormat/>
    <w:rsid w:val="00B87FA3"/>
    <w:rPr>
      <w:rFonts w:ascii="宋体" w:eastAsia="宋体" w:hAnsi="Courier New" w:cs="Times New Roman"/>
      <w:kern w:val="28"/>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FA83-4A31-4559-8674-6ED2BF58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5456</Words>
  <Characters>31101</Characters>
  <Application>Microsoft Office Word</Application>
  <DocSecurity>0</DocSecurity>
  <Lines>259</Lines>
  <Paragraphs>72</Paragraphs>
  <ScaleCrop>false</ScaleCrop>
  <Company>MS</Company>
  <LinksUpToDate>false</LinksUpToDate>
  <CharactersWithSpaces>36485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43</cp:revision>
  <cp:lastPrinted>2017-10-12T07:11:00Z</cp:lastPrinted>
  <dcterms:created xsi:type="dcterms:W3CDTF">2017-10-17T08:19:00Z</dcterms:created>
  <dcterms:modified xsi:type="dcterms:W3CDTF">2018-09-17T09:11:00Z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