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color w:val="auto"/>
          <w:w w:val="120"/>
          <w:sz w:val="52"/>
          <w:szCs w:val="52"/>
        </w:rPr>
      </w:pPr>
      <w:r>
        <w:rPr>
          <w:rFonts w:hint="eastAsia"/>
          <w:color w:val="auto"/>
          <w:w w:val="120"/>
          <w:sz w:val="52"/>
          <w:szCs w:val="52"/>
        </w:rPr>
        <w:t>阳新县县级政府采购</w:t>
      </w:r>
    </w:p>
    <w:p>
      <w:pPr>
        <w:pStyle w:val="2"/>
        <w:rPr>
          <w:rFonts w:hint="eastAsia"/>
          <w:color w:val="auto"/>
          <w:w w:val="120"/>
          <w:sz w:val="52"/>
          <w:szCs w:val="52"/>
        </w:rPr>
      </w:pPr>
    </w:p>
    <w:p>
      <w:pPr>
        <w:pStyle w:val="2"/>
        <w:rPr>
          <w:rFonts w:hint="eastAsia"/>
          <w:color w:val="auto"/>
          <w:w w:val="120"/>
          <w:sz w:val="52"/>
          <w:szCs w:val="52"/>
        </w:rPr>
      </w:pPr>
    </w:p>
    <w:p>
      <w:pPr>
        <w:rPr>
          <w:color w:val="auto"/>
        </w:rPr>
      </w:pPr>
    </w:p>
    <w:p>
      <w:pPr>
        <w:pStyle w:val="10"/>
        <w:adjustRightInd w:val="0"/>
        <w:snapToGrid w:val="0"/>
        <w:spacing w:line="720" w:lineRule="auto"/>
        <w:jc w:val="center"/>
        <w:rPr>
          <w:rFonts w:ascii="黑体" w:hAnsi="黑体" w:eastAsia="黑体" w:cs="Times New Roman"/>
          <w:b/>
          <w:bCs/>
          <w:color w:val="auto"/>
          <w:sz w:val="36"/>
          <w:szCs w:val="24"/>
        </w:rPr>
      </w:pPr>
      <w:r>
        <w:rPr>
          <w:rFonts w:hint="eastAsia" w:ascii="Times New Roman" w:hAnsi="Times New Roman" w:eastAsia="宋体" w:cs="Times New Roman"/>
          <w:snapToGrid w:val="0"/>
          <w:color w:val="auto"/>
          <w:kern w:val="10"/>
          <w:sz w:val="144"/>
          <w:szCs w:val="144"/>
        </w:rPr>
        <w:t>招 标 文 件</w:t>
      </w:r>
    </w:p>
    <w:p>
      <w:pPr>
        <w:spacing w:line="480" w:lineRule="auto"/>
        <w:ind w:firstLine="1600" w:firstLineChars="500"/>
        <w:rPr>
          <w:rFonts w:hint="default" w:eastAsia="宋体"/>
          <w:bCs/>
          <w:color w:val="auto"/>
          <w:sz w:val="32"/>
          <w:szCs w:val="32"/>
          <w:u w:val="single"/>
          <w:lang w:val="en-US" w:eastAsia="zh-CN"/>
        </w:rPr>
      </w:pPr>
      <w:r>
        <w:rPr>
          <w:rFonts w:hint="eastAsia"/>
          <w:bCs/>
          <w:color w:val="auto"/>
          <w:sz w:val="32"/>
          <w:szCs w:val="32"/>
        </w:rPr>
        <w:t>项目编号：</w:t>
      </w:r>
      <w:r>
        <w:rPr>
          <w:rFonts w:hint="eastAsia"/>
          <w:bCs/>
          <w:color w:val="auto"/>
          <w:sz w:val="32"/>
          <w:szCs w:val="32"/>
          <w:u w:val="single"/>
          <w:lang w:val="en-US" w:eastAsia="zh-CN"/>
        </w:rPr>
        <w:t>131-2020CG-179</w:t>
      </w:r>
    </w:p>
    <w:p>
      <w:pPr>
        <w:spacing w:line="480" w:lineRule="auto"/>
        <w:ind w:firstLine="1600" w:firstLineChars="500"/>
        <w:rPr>
          <w:bCs/>
          <w:color w:val="auto"/>
          <w:sz w:val="32"/>
          <w:szCs w:val="32"/>
          <w:u w:val="single"/>
        </w:rPr>
      </w:pPr>
      <w:r>
        <w:rPr>
          <w:rFonts w:hint="eastAsia"/>
          <w:bCs/>
          <w:color w:val="auto"/>
          <w:sz w:val="32"/>
          <w:szCs w:val="32"/>
        </w:rPr>
        <w:t>采 购 人：</w:t>
      </w:r>
      <w:r>
        <w:rPr>
          <w:rFonts w:hint="eastAsia"/>
          <w:bCs/>
          <w:color w:val="auto"/>
          <w:sz w:val="32"/>
          <w:szCs w:val="32"/>
          <w:u w:val="single"/>
        </w:rPr>
        <w:t>阳新县人民医院</w:t>
      </w:r>
    </w:p>
    <w:p>
      <w:pPr>
        <w:spacing w:line="480" w:lineRule="auto"/>
        <w:ind w:left="3156" w:leftChars="761" w:hanging="1558" w:hangingChars="487"/>
        <w:rPr>
          <w:rFonts w:hint="eastAsia" w:eastAsia="宋体"/>
          <w:bCs/>
          <w:color w:val="auto"/>
          <w:sz w:val="30"/>
          <w:szCs w:val="30"/>
          <w:u w:val="single"/>
          <w:lang w:eastAsia="zh-CN"/>
        </w:rPr>
      </w:pPr>
      <w:r>
        <w:rPr>
          <w:rFonts w:hint="eastAsia"/>
          <w:bCs/>
          <w:color w:val="auto"/>
          <w:sz w:val="32"/>
          <w:szCs w:val="32"/>
        </w:rPr>
        <w:t>项目名称：</w:t>
      </w:r>
      <w:r>
        <w:rPr>
          <w:rFonts w:hint="eastAsia"/>
          <w:bCs/>
          <w:color w:val="auto"/>
          <w:spacing w:val="-6"/>
          <w:sz w:val="30"/>
          <w:szCs w:val="30"/>
          <w:u w:val="single"/>
          <w:lang w:eastAsia="zh-CN"/>
        </w:rPr>
        <w:t>阳新县人民医院高清电子胃肠镜系统采购项目</w:t>
      </w:r>
    </w:p>
    <w:p>
      <w:pPr>
        <w:spacing w:line="480" w:lineRule="auto"/>
        <w:ind w:firstLine="1600" w:firstLineChars="500"/>
        <w:rPr>
          <w:rFonts w:hint="eastAsia" w:eastAsia="宋体"/>
          <w:bCs/>
          <w:color w:val="auto"/>
          <w:sz w:val="32"/>
          <w:szCs w:val="32"/>
          <w:u w:val="single"/>
          <w:lang w:eastAsia="zh-CN"/>
        </w:rPr>
      </w:pPr>
      <w:r>
        <w:rPr>
          <w:rFonts w:hint="eastAsia"/>
          <w:bCs/>
          <w:color w:val="auto"/>
          <w:sz w:val="32"/>
          <w:szCs w:val="32"/>
        </w:rPr>
        <w:t>采购内容：</w:t>
      </w:r>
      <w:r>
        <w:rPr>
          <w:rFonts w:hint="eastAsia"/>
          <w:bCs/>
          <w:color w:val="auto"/>
          <w:spacing w:val="-6"/>
          <w:sz w:val="30"/>
          <w:szCs w:val="30"/>
          <w:u w:val="single"/>
          <w:lang w:eastAsia="zh-CN"/>
        </w:rPr>
        <w:t>电子胃肠镜系统采购</w:t>
      </w:r>
    </w:p>
    <w:p>
      <w:pPr>
        <w:adjustRightInd w:val="0"/>
        <w:snapToGrid w:val="0"/>
        <w:jc w:val="center"/>
        <w:rPr>
          <w:rFonts w:hint="eastAsia"/>
          <w:bCs/>
          <w:snapToGrid w:val="0"/>
          <w:color w:val="auto"/>
          <w:kern w:val="0"/>
          <w:position w:val="-98"/>
          <w:sz w:val="56"/>
          <w:szCs w:val="56"/>
          <w:lang w:eastAsia="zh-CN"/>
        </w:rPr>
      </w:pPr>
      <w:r>
        <w:rPr>
          <w:rFonts w:hint="eastAsia"/>
          <w:bCs/>
          <w:snapToGrid w:val="0"/>
          <w:color w:val="auto"/>
          <w:kern w:val="0"/>
          <w:position w:val="-98"/>
          <w:sz w:val="56"/>
          <w:szCs w:val="56"/>
          <w:lang w:eastAsia="zh-CN"/>
        </w:rPr>
        <w:t>天马盛鼎项目管理有限公司</w:t>
      </w:r>
    </w:p>
    <w:p>
      <w:pPr>
        <w:adjustRightInd w:val="0"/>
        <w:snapToGrid w:val="0"/>
        <w:jc w:val="center"/>
        <w:rPr>
          <w:rFonts w:hint="default"/>
          <w:bCs/>
          <w:snapToGrid w:val="0"/>
          <w:color w:val="auto"/>
          <w:kern w:val="0"/>
          <w:position w:val="-98"/>
          <w:sz w:val="56"/>
          <w:szCs w:val="56"/>
          <w:lang w:val="en-US" w:eastAsia="zh-CN"/>
        </w:rPr>
        <w:sectPr>
          <w:headerReference r:id="rId3" w:type="default"/>
          <w:footerReference r:id="rId5" w:type="default"/>
          <w:headerReference r:id="rId4" w:type="even"/>
          <w:footerReference r:id="rId6" w:type="even"/>
          <w:pgSz w:w="11906" w:h="16838"/>
          <w:pgMar w:top="1701" w:right="1191" w:bottom="1134" w:left="1191" w:header="680" w:footer="680" w:gutter="0"/>
          <w:cols w:space="0" w:num="1"/>
          <w:rtlGutter w:val="0"/>
          <w:docGrid w:type="lines" w:linePitch="312" w:charSpace="0"/>
        </w:sectPr>
      </w:pPr>
      <w:r>
        <w:rPr>
          <w:rFonts w:hint="eastAsia"/>
          <w:bCs/>
          <w:snapToGrid w:val="0"/>
          <w:color w:val="auto"/>
          <w:kern w:val="0"/>
          <w:position w:val="-98"/>
          <w:sz w:val="48"/>
          <w:szCs w:val="48"/>
          <w:lang w:val="en-US" w:eastAsia="zh-CN"/>
        </w:rPr>
        <w:t>二0二0年九月</w:t>
      </w:r>
    </w:p>
    <w:p>
      <w:pPr>
        <w:spacing w:beforeLines="100"/>
        <w:jc w:val="center"/>
        <w:rPr>
          <w:rFonts w:ascii="黑体" w:hAnsi="黑体" w:eastAsia="黑体"/>
          <w:color w:val="auto"/>
          <w:sz w:val="44"/>
          <w:szCs w:val="44"/>
        </w:rPr>
      </w:pPr>
      <w:r>
        <w:rPr>
          <w:rFonts w:hint="eastAsia" w:ascii="黑体" w:hAnsi="黑体" w:eastAsia="黑体"/>
          <w:color w:val="auto"/>
          <w:sz w:val="44"/>
          <w:szCs w:val="44"/>
        </w:rPr>
        <w:t>目   录</w:t>
      </w:r>
    </w:p>
    <w:p>
      <w:pPr>
        <w:pStyle w:val="2"/>
        <w:tabs>
          <w:tab w:val="left" w:pos="1260"/>
          <w:tab w:val="right" w:leader="dot" w:pos="9514"/>
        </w:tabs>
        <w:rPr>
          <w:rFonts w:eastAsia="宋体"/>
          <w:b w:val="0"/>
          <w:iCs w:val="0"/>
          <w:color w:val="auto"/>
          <w:kern w:val="2"/>
          <w:sz w:val="21"/>
        </w:rPr>
      </w:pPr>
      <w:r>
        <w:rPr>
          <w:color w:val="auto"/>
        </w:rPr>
        <w:fldChar w:fldCharType="begin"/>
      </w:r>
      <w:r>
        <w:rPr>
          <w:color w:val="auto"/>
        </w:rPr>
        <w:instrText xml:space="preserve"> TOC \o "1-2" \h \z \u </w:instrText>
      </w:r>
      <w:r>
        <w:rPr>
          <w:color w:val="auto"/>
        </w:rPr>
        <w:fldChar w:fldCharType="separate"/>
      </w:r>
      <w:r>
        <w:rPr>
          <w:color w:val="auto"/>
        </w:rPr>
        <w:fldChar w:fldCharType="begin"/>
      </w:r>
      <w:r>
        <w:rPr>
          <w:color w:val="auto"/>
        </w:rPr>
        <w:instrText xml:space="preserve"> HYPERLINK \l "_Toc495861517" </w:instrText>
      </w:r>
      <w:r>
        <w:rPr>
          <w:color w:val="auto"/>
        </w:rPr>
        <w:fldChar w:fldCharType="separate"/>
      </w:r>
      <w:r>
        <w:rPr>
          <w:rStyle w:val="24"/>
          <w:rFonts w:hint="eastAsia" w:ascii="黑体" w:hAnsi="黑体"/>
          <w:color w:val="auto"/>
        </w:rPr>
        <w:t>第一章</w:t>
      </w:r>
      <w:r>
        <w:rPr>
          <w:rFonts w:eastAsia="宋体"/>
          <w:b w:val="0"/>
          <w:iCs w:val="0"/>
          <w:color w:val="auto"/>
          <w:kern w:val="2"/>
          <w:sz w:val="21"/>
        </w:rPr>
        <w:tab/>
      </w:r>
      <w:r>
        <w:rPr>
          <w:rStyle w:val="24"/>
          <w:rFonts w:hint="eastAsia" w:ascii="黑体" w:hAnsi="黑体"/>
          <w:color w:val="auto"/>
        </w:rPr>
        <w:t>投标邀请书</w:t>
      </w:r>
      <w:r>
        <w:rPr>
          <w:color w:val="auto"/>
        </w:rPr>
        <w:tab/>
      </w:r>
      <w:r>
        <w:rPr>
          <w:color w:val="auto"/>
        </w:rPr>
        <w:fldChar w:fldCharType="begin"/>
      </w:r>
      <w:r>
        <w:rPr>
          <w:color w:val="auto"/>
        </w:rPr>
        <w:instrText xml:space="preserve"> PAGEREF _Toc495861517 \h </w:instrText>
      </w:r>
      <w:r>
        <w:rPr>
          <w:color w:val="auto"/>
        </w:rPr>
        <w:fldChar w:fldCharType="separate"/>
      </w:r>
      <w:r>
        <w:rPr>
          <w:color w:val="auto"/>
        </w:rPr>
        <w:t>4</w:t>
      </w:r>
      <w:r>
        <w:rPr>
          <w:color w:val="auto"/>
        </w:rPr>
        <w:fldChar w:fldCharType="end"/>
      </w:r>
      <w:r>
        <w:rPr>
          <w:color w:val="auto"/>
        </w:rPr>
        <w:fldChar w:fldCharType="end"/>
      </w:r>
    </w:p>
    <w:p>
      <w:pPr>
        <w:pStyle w:val="2"/>
        <w:tabs>
          <w:tab w:val="left" w:pos="1260"/>
          <w:tab w:val="right" w:leader="dot" w:pos="9514"/>
        </w:tabs>
        <w:rPr>
          <w:rFonts w:eastAsia="宋体"/>
          <w:b w:val="0"/>
          <w:iCs w:val="0"/>
          <w:color w:val="auto"/>
          <w:kern w:val="2"/>
          <w:sz w:val="21"/>
        </w:rPr>
      </w:pPr>
      <w:r>
        <w:rPr>
          <w:color w:val="auto"/>
        </w:rPr>
        <w:fldChar w:fldCharType="begin"/>
      </w:r>
      <w:r>
        <w:rPr>
          <w:color w:val="auto"/>
        </w:rPr>
        <w:instrText xml:space="preserve"> HYPERLINK \l "_Toc495861518" </w:instrText>
      </w:r>
      <w:r>
        <w:rPr>
          <w:color w:val="auto"/>
        </w:rPr>
        <w:fldChar w:fldCharType="separate"/>
      </w:r>
      <w:r>
        <w:rPr>
          <w:rStyle w:val="24"/>
          <w:rFonts w:hint="eastAsia" w:ascii="黑体" w:hAnsi="黑体"/>
          <w:color w:val="auto"/>
        </w:rPr>
        <w:t>第二章</w:t>
      </w:r>
      <w:r>
        <w:rPr>
          <w:rFonts w:eastAsia="宋体"/>
          <w:b w:val="0"/>
          <w:iCs w:val="0"/>
          <w:color w:val="auto"/>
          <w:kern w:val="2"/>
          <w:sz w:val="21"/>
        </w:rPr>
        <w:tab/>
      </w:r>
      <w:r>
        <w:rPr>
          <w:rStyle w:val="24"/>
          <w:rFonts w:hint="eastAsia" w:ascii="黑体" w:hAnsi="黑体"/>
          <w:color w:val="auto"/>
        </w:rPr>
        <w:t>投标人须知</w:t>
      </w:r>
      <w:r>
        <w:rPr>
          <w:color w:val="auto"/>
        </w:rPr>
        <w:tab/>
      </w:r>
      <w:r>
        <w:rPr>
          <w:color w:val="auto"/>
        </w:rPr>
        <w:fldChar w:fldCharType="begin"/>
      </w:r>
      <w:r>
        <w:rPr>
          <w:color w:val="auto"/>
        </w:rPr>
        <w:instrText xml:space="preserve"> PAGEREF _Toc495861518 \h </w:instrText>
      </w:r>
      <w:r>
        <w:rPr>
          <w:color w:val="auto"/>
        </w:rPr>
        <w:fldChar w:fldCharType="separate"/>
      </w:r>
      <w:r>
        <w:rPr>
          <w:color w:val="auto"/>
        </w:rPr>
        <w:t>4</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"_Toc495861519" </w:instrText>
      </w:r>
      <w:r>
        <w:rPr>
          <w:color w:val="auto"/>
        </w:rPr>
        <w:fldChar w:fldCharType="separate"/>
      </w:r>
      <w:r>
        <w:rPr>
          <w:rStyle w:val="24"/>
          <w:rFonts w:hint="eastAsia" w:ascii="宋体" w:hAnsi="宋体" w:eastAsia="宋体" w:cs="Times New Roman"/>
          <w:b/>
          <w:bCs/>
          <w:color w:val="auto"/>
          <w:lang w:val="zh-CN"/>
        </w:rPr>
        <w:t>投标须知前附表</w:t>
      </w:r>
      <w:r>
        <w:rPr>
          <w:color w:val="auto"/>
        </w:rPr>
        <w:tab/>
      </w:r>
      <w:r>
        <w:rPr>
          <w:color w:val="auto"/>
        </w:rPr>
        <w:fldChar w:fldCharType="begin"/>
      </w:r>
      <w:r>
        <w:rPr>
          <w:color w:val="auto"/>
        </w:rPr>
        <w:instrText xml:space="preserve"> PAGEREF _Toc495861519 \h </w:instrText>
      </w:r>
      <w:r>
        <w:rPr>
          <w:color w:val="auto"/>
        </w:rPr>
        <w:fldChar w:fldCharType="separate"/>
      </w:r>
      <w:r>
        <w:rPr>
          <w:color w:val="auto"/>
        </w:rPr>
        <w:t>6</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"_Toc495861520" </w:instrText>
      </w:r>
      <w:r>
        <w:rPr>
          <w:color w:val="auto"/>
        </w:rPr>
        <w:fldChar w:fldCharType="separate"/>
      </w:r>
      <w:r>
        <w:rPr>
          <w:rStyle w:val="24"/>
          <w:rFonts w:hint="eastAsia" w:ascii="宋体" w:hAnsi="宋体" w:cs="Times New Roman"/>
          <w:color w:val="auto"/>
          <w:lang w:val="zh-CN"/>
        </w:rPr>
        <w:t>一、</w:t>
      </w:r>
      <w:r>
        <w:rPr>
          <w:rFonts w:ascii="Calibri" w:hAnsi="Calibri"/>
          <w:iCs w:val="0"/>
          <w:color w:val="auto"/>
          <w:kern w:val="2"/>
          <w:sz w:val="21"/>
        </w:rPr>
        <w:tab/>
      </w:r>
      <w:r>
        <w:rPr>
          <w:rStyle w:val="24"/>
          <w:rFonts w:hint="eastAsia" w:ascii="宋体" w:hAnsi="宋体" w:cs="Times New Roman"/>
          <w:color w:val="auto"/>
          <w:lang w:val="zh-CN"/>
        </w:rPr>
        <w:t>说明</w:t>
      </w:r>
      <w:r>
        <w:rPr>
          <w:color w:val="auto"/>
        </w:rPr>
        <w:tab/>
      </w:r>
      <w:r>
        <w:rPr>
          <w:color w:val="auto"/>
        </w:rPr>
        <w:t>……………………………………………………………………………………</w:t>
      </w:r>
      <w:r>
        <w:rPr>
          <w:rFonts w:hint="eastAsia"/>
          <w:color w:val="auto"/>
        </w:rPr>
        <w:t>.</w:t>
      </w:r>
      <w:r>
        <w:rPr>
          <w:color w:val="auto"/>
        </w:rPr>
        <w:fldChar w:fldCharType="begin"/>
      </w:r>
      <w:r>
        <w:rPr>
          <w:color w:val="auto"/>
        </w:rPr>
        <w:instrText xml:space="preserve"> PAGEREF _Toc495861520 \h </w:instrText>
      </w:r>
      <w:r>
        <w:rPr>
          <w:color w:val="auto"/>
        </w:rPr>
        <w:fldChar w:fldCharType="separate"/>
      </w:r>
      <w:r>
        <w:rPr>
          <w:color w:val="auto"/>
        </w:rPr>
        <w:t>7</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"_Toc495861521" </w:instrText>
      </w:r>
      <w:r>
        <w:rPr>
          <w:color w:val="auto"/>
        </w:rPr>
        <w:fldChar w:fldCharType="separate"/>
      </w:r>
      <w:r>
        <w:rPr>
          <w:rStyle w:val="24"/>
          <w:rFonts w:hint="eastAsia" w:ascii="宋体" w:hAnsi="宋体" w:cs="Times New Roman"/>
          <w:color w:val="auto"/>
          <w:lang w:val="zh-CN"/>
        </w:rPr>
        <w:t>二、</w:t>
      </w:r>
      <w:r>
        <w:rPr>
          <w:rFonts w:ascii="Calibri" w:hAnsi="Calibri"/>
          <w:iCs w:val="0"/>
          <w:color w:val="auto"/>
          <w:kern w:val="2"/>
          <w:sz w:val="21"/>
        </w:rPr>
        <w:tab/>
      </w:r>
      <w:r>
        <w:rPr>
          <w:rStyle w:val="24"/>
          <w:rFonts w:hint="eastAsia" w:ascii="宋体" w:hAnsi="宋体" w:cs="Times New Roman"/>
          <w:color w:val="auto"/>
          <w:lang w:val="zh-CN"/>
        </w:rPr>
        <w:t>招标文件</w:t>
      </w:r>
      <w:r>
        <w:rPr>
          <w:color w:val="auto"/>
        </w:rPr>
        <w:tab/>
      </w:r>
      <w:r>
        <w:rPr>
          <w:color w:val="auto"/>
        </w:rPr>
        <w:fldChar w:fldCharType="begin"/>
      </w:r>
      <w:r>
        <w:rPr>
          <w:color w:val="auto"/>
        </w:rPr>
        <w:instrText xml:space="preserve"> PAGEREF _Toc495861521 \h </w:instrText>
      </w:r>
      <w:r>
        <w:rPr>
          <w:color w:val="auto"/>
        </w:rPr>
        <w:fldChar w:fldCharType="separate"/>
      </w:r>
      <w:r>
        <w:rPr>
          <w:color w:val="auto"/>
        </w:rPr>
        <w:t>8</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"_Toc495861522" </w:instrText>
      </w:r>
      <w:r>
        <w:rPr>
          <w:color w:val="auto"/>
        </w:rPr>
        <w:fldChar w:fldCharType="separate"/>
      </w:r>
      <w:r>
        <w:rPr>
          <w:rStyle w:val="24"/>
          <w:rFonts w:hint="eastAsia" w:ascii="宋体" w:hAnsi="宋体" w:cs="Times New Roman"/>
          <w:color w:val="auto"/>
          <w:lang w:val="zh-CN"/>
        </w:rPr>
        <w:t>三、</w:t>
      </w:r>
      <w:r>
        <w:rPr>
          <w:rFonts w:ascii="Calibri" w:hAnsi="Calibri"/>
          <w:iCs w:val="0"/>
          <w:color w:val="auto"/>
          <w:kern w:val="2"/>
          <w:sz w:val="21"/>
        </w:rPr>
        <w:tab/>
      </w:r>
      <w:r>
        <w:rPr>
          <w:rStyle w:val="24"/>
          <w:rFonts w:hint="eastAsia" w:ascii="宋体" w:hAnsi="宋体" w:cs="Times New Roman"/>
          <w:color w:val="auto"/>
          <w:lang w:val="zh-CN"/>
        </w:rPr>
        <w:t>投标文件</w:t>
      </w:r>
      <w:r>
        <w:rPr>
          <w:color w:val="auto"/>
        </w:rPr>
        <w:tab/>
      </w:r>
      <w:r>
        <w:rPr>
          <w:color w:val="auto"/>
        </w:rPr>
        <w:fldChar w:fldCharType="begin"/>
      </w:r>
      <w:r>
        <w:rPr>
          <w:color w:val="auto"/>
        </w:rPr>
        <w:instrText xml:space="preserve"> PAGEREF _Toc495861522 \h </w:instrText>
      </w:r>
      <w:r>
        <w:rPr>
          <w:color w:val="auto"/>
        </w:rPr>
        <w:fldChar w:fldCharType="separate"/>
      </w:r>
      <w:r>
        <w:rPr>
          <w:color w:val="auto"/>
        </w:rPr>
        <w:t>9</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"_Toc495861523" </w:instrText>
      </w:r>
      <w:r>
        <w:rPr>
          <w:color w:val="auto"/>
        </w:rPr>
        <w:fldChar w:fldCharType="separate"/>
      </w:r>
      <w:r>
        <w:rPr>
          <w:rStyle w:val="24"/>
          <w:rFonts w:hint="eastAsia" w:ascii="宋体" w:hAnsi="宋体" w:cs="Times New Roman"/>
          <w:color w:val="auto"/>
          <w:lang w:val="zh-CN"/>
        </w:rPr>
        <w:t>四、</w:t>
      </w:r>
      <w:r>
        <w:rPr>
          <w:rFonts w:ascii="Calibri" w:hAnsi="Calibri"/>
          <w:iCs w:val="0"/>
          <w:color w:val="auto"/>
          <w:kern w:val="2"/>
          <w:sz w:val="21"/>
        </w:rPr>
        <w:tab/>
      </w:r>
      <w:r>
        <w:rPr>
          <w:rStyle w:val="24"/>
          <w:rFonts w:hint="eastAsia" w:ascii="宋体" w:hAnsi="宋体" w:cs="Times New Roman"/>
          <w:color w:val="auto"/>
          <w:lang w:val="zh-CN"/>
        </w:rPr>
        <w:t>开标与评标</w:t>
      </w:r>
      <w:r>
        <w:rPr>
          <w:color w:val="auto"/>
        </w:rPr>
        <w:tab/>
      </w:r>
      <w:r>
        <w:rPr>
          <w:color w:val="auto"/>
        </w:rPr>
        <w:fldChar w:fldCharType="begin"/>
      </w:r>
      <w:r>
        <w:rPr>
          <w:color w:val="auto"/>
        </w:rPr>
        <w:instrText xml:space="preserve"> PAGEREF _Toc495861523 \h </w:instrText>
      </w:r>
      <w:r>
        <w:rPr>
          <w:color w:val="auto"/>
        </w:rPr>
        <w:fldChar w:fldCharType="separate"/>
      </w:r>
      <w:r>
        <w:rPr>
          <w:color w:val="auto"/>
        </w:rPr>
        <w:t>13</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"_Toc495861524" </w:instrText>
      </w:r>
      <w:r>
        <w:rPr>
          <w:color w:val="auto"/>
        </w:rPr>
        <w:fldChar w:fldCharType="separate"/>
      </w:r>
      <w:r>
        <w:rPr>
          <w:rStyle w:val="24"/>
          <w:rFonts w:hint="eastAsia" w:ascii="宋体" w:hAnsi="宋体" w:cs="Times New Roman"/>
          <w:color w:val="auto"/>
          <w:lang w:val="zh-CN"/>
        </w:rPr>
        <w:t>五、</w:t>
      </w:r>
      <w:r>
        <w:rPr>
          <w:rFonts w:ascii="Calibri" w:hAnsi="Calibri"/>
          <w:iCs w:val="0"/>
          <w:color w:val="auto"/>
          <w:kern w:val="2"/>
          <w:sz w:val="21"/>
        </w:rPr>
        <w:tab/>
      </w:r>
      <w:r>
        <w:rPr>
          <w:rStyle w:val="24"/>
          <w:rFonts w:hint="eastAsia" w:ascii="宋体" w:hAnsi="宋体" w:cs="Times New Roman"/>
          <w:color w:val="auto"/>
          <w:lang w:val="zh-CN"/>
        </w:rPr>
        <w:t>投标人信用信息及查询</w:t>
      </w:r>
      <w:r>
        <w:rPr>
          <w:color w:val="auto"/>
        </w:rPr>
        <w:tab/>
      </w:r>
      <w:r>
        <w:rPr>
          <w:color w:val="auto"/>
        </w:rPr>
        <w:fldChar w:fldCharType="begin"/>
      </w:r>
      <w:r>
        <w:rPr>
          <w:color w:val="auto"/>
        </w:rPr>
        <w:instrText xml:space="preserve"> PAGEREF _Toc495861524 \h </w:instrText>
      </w:r>
      <w:r>
        <w:rPr>
          <w:color w:val="auto"/>
        </w:rPr>
        <w:fldChar w:fldCharType="separate"/>
      </w:r>
      <w:r>
        <w:rPr>
          <w:color w:val="auto"/>
        </w:rPr>
        <w:t>15</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"_Toc495861525" </w:instrText>
      </w:r>
      <w:r>
        <w:rPr>
          <w:color w:val="auto"/>
        </w:rPr>
        <w:fldChar w:fldCharType="separate"/>
      </w:r>
      <w:r>
        <w:rPr>
          <w:rStyle w:val="24"/>
          <w:rFonts w:hint="eastAsia" w:ascii="宋体" w:hAnsi="宋体" w:cs="Times New Roman"/>
          <w:color w:val="auto"/>
          <w:lang w:val="zh-CN"/>
        </w:rPr>
        <w:t>六、</w:t>
      </w:r>
      <w:r>
        <w:rPr>
          <w:rFonts w:ascii="Calibri" w:hAnsi="Calibri"/>
          <w:iCs w:val="0"/>
          <w:color w:val="auto"/>
          <w:kern w:val="2"/>
          <w:sz w:val="21"/>
        </w:rPr>
        <w:tab/>
      </w:r>
      <w:r>
        <w:rPr>
          <w:rStyle w:val="24"/>
          <w:rFonts w:hint="eastAsia" w:ascii="宋体" w:hAnsi="宋体" w:cs="Times New Roman"/>
          <w:color w:val="auto"/>
          <w:lang w:val="zh-CN"/>
        </w:rPr>
        <w:t>中标与合同</w:t>
      </w:r>
      <w:r>
        <w:rPr>
          <w:color w:val="auto"/>
        </w:rPr>
        <w:tab/>
      </w:r>
      <w:r>
        <w:rPr>
          <w:color w:val="auto"/>
        </w:rPr>
        <w:fldChar w:fldCharType="begin"/>
      </w:r>
      <w:r>
        <w:rPr>
          <w:color w:val="auto"/>
        </w:rPr>
        <w:instrText xml:space="preserve"> PAGEREF _Toc495861525 \h </w:instrText>
      </w:r>
      <w:r>
        <w:rPr>
          <w:color w:val="auto"/>
        </w:rPr>
        <w:fldChar w:fldCharType="separate"/>
      </w:r>
      <w:r>
        <w:rPr>
          <w:color w:val="auto"/>
        </w:rPr>
        <w:t>15</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"_Toc495861526" </w:instrText>
      </w:r>
      <w:r>
        <w:rPr>
          <w:color w:val="auto"/>
        </w:rPr>
        <w:fldChar w:fldCharType="separate"/>
      </w:r>
      <w:r>
        <w:rPr>
          <w:rStyle w:val="24"/>
          <w:rFonts w:hint="eastAsia" w:ascii="宋体" w:hAnsi="宋体" w:cs="Times New Roman"/>
          <w:color w:val="auto"/>
          <w:lang w:val="zh-CN"/>
        </w:rPr>
        <w:t>七、</w:t>
      </w:r>
      <w:r>
        <w:rPr>
          <w:rFonts w:ascii="Calibri" w:hAnsi="Calibri"/>
          <w:iCs w:val="0"/>
          <w:color w:val="auto"/>
          <w:kern w:val="2"/>
          <w:sz w:val="21"/>
        </w:rPr>
        <w:tab/>
      </w:r>
      <w:r>
        <w:rPr>
          <w:rStyle w:val="24"/>
          <w:rFonts w:hint="eastAsia" w:ascii="宋体" w:hAnsi="宋体" w:cs="Times New Roman"/>
          <w:color w:val="auto"/>
          <w:lang w:val="zh-CN"/>
        </w:rPr>
        <w:t>采购信息公告</w:t>
      </w:r>
      <w:r>
        <w:rPr>
          <w:color w:val="auto"/>
        </w:rPr>
        <w:tab/>
      </w:r>
      <w:r>
        <w:rPr>
          <w:color w:val="auto"/>
        </w:rPr>
        <w:fldChar w:fldCharType="begin"/>
      </w:r>
      <w:r>
        <w:rPr>
          <w:color w:val="auto"/>
        </w:rPr>
        <w:instrText xml:space="preserve"> PAGEREF _Toc495861526 \h </w:instrText>
      </w:r>
      <w:r>
        <w:rPr>
          <w:color w:val="auto"/>
        </w:rPr>
        <w:fldChar w:fldCharType="separate"/>
      </w:r>
      <w:r>
        <w:rPr>
          <w:color w:val="auto"/>
        </w:rPr>
        <w:t>16</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"_Toc495861527" </w:instrText>
      </w:r>
      <w:r>
        <w:rPr>
          <w:color w:val="auto"/>
        </w:rPr>
        <w:fldChar w:fldCharType="separate"/>
      </w:r>
      <w:r>
        <w:rPr>
          <w:rStyle w:val="24"/>
          <w:rFonts w:hint="eastAsia" w:ascii="宋体" w:hAnsi="宋体" w:cs="Times New Roman"/>
          <w:color w:val="auto"/>
          <w:lang w:val="zh-CN"/>
        </w:rPr>
        <w:t>八、</w:t>
      </w:r>
      <w:r>
        <w:rPr>
          <w:rFonts w:ascii="Calibri" w:hAnsi="Calibri"/>
          <w:iCs w:val="0"/>
          <w:color w:val="auto"/>
          <w:kern w:val="2"/>
          <w:sz w:val="21"/>
        </w:rPr>
        <w:tab/>
      </w:r>
      <w:r>
        <w:rPr>
          <w:rStyle w:val="24"/>
          <w:rFonts w:hint="eastAsia" w:ascii="宋体" w:hAnsi="宋体" w:cs="Times New Roman"/>
          <w:color w:val="auto"/>
          <w:lang w:val="zh-CN"/>
        </w:rPr>
        <w:t>质疑及提交</w:t>
      </w:r>
      <w:r>
        <w:rPr>
          <w:color w:val="auto"/>
        </w:rPr>
        <w:tab/>
      </w:r>
      <w:r>
        <w:rPr>
          <w:color w:val="auto"/>
        </w:rPr>
        <w:fldChar w:fldCharType="begin"/>
      </w:r>
      <w:r>
        <w:rPr>
          <w:color w:val="auto"/>
        </w:rPr>
        <w:instrText xml:space="preserve"> PAGEREF _Toc495861527 \h </w:instrText>
      </w:r>
      <w:r>
        <w:rPr>
          <w:color w:val="auto"/>
        </w:rPr>
        <w:fldChar w:fldCharType="separate"/>
      </w:r>
      <w:r>
        <w:rPr>
          <w:color w:val="auto"/>
        </w:rPr>
        <w:t>17</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"_Toc495861528" </w:instrText>
      </w:r>
      <w:r>
        <w:rPr>
          <w:color w:val="auto"/>
        </w:rPr>
        <w:fldChar w:fldCharType="separate"/>
      </w:r>
      <w:r>
        <w:rPr>
          <w:rStyle w:val="24"/>
          <w:rFonts w:hint="eastAsia" w:ascii="宋体" w:hAnsi="宋体" w:cs="Times New Roman"/>
          <w:color w:val="auto"/>
          <w:lang w:val="zh-CN"/>
        </w:rPr>
        <w:t>九、</w:t>
      </w:r>
      <w:r>
        <w:rPr>
          <w:rFonts w:ascii="Calibri" w:hAnsi="Calibri"/>
          <w:iCs w:val="0"/>
          <w:color w:val="auto"/>
          <w:kern w:val="2"/>
          <w:sz w:val="21"/>
        </w:rPr>
        <w:tab/>
      </w:r>
      <w:r>
        <w:rPr>
          <w:rStyle w:val="24"/>
          <w:rFonts w:hint="eastAsia" w:ascii="宋体" w:hAnsi="宋体" w:cs="Times New Roman"/>
          <w:color w:val="auto"/>
          <w:lang w:val="zh-CN"/>
        </w:rPr>
        <w:t>相关条文解读</w:t>
      </w:r>
      <w:r>
        <w:rPr>
          <w:color w:val="auto"/>
        </w:rPr>
        <w:tab/>
      </w:r>
      <w:r>
        <w:rPr>
          <w:color w:val="auto"/>
        </w:rPr>
        <w:fldChar w:fldCharType="begin"/>
      </w:r>
      <w:r>
        <w:rPr>
          <w:color w:val="auto"/>
        </w:rPr>
        <w:instrText xml:space="preserve"> PAGEREF _Toc495861528 \h </w:instrText>
      </w:r>
      <w:r>
        <w:rPr>
          <w:color w:val="auto"/>
        </w:rPr>
        <w:fldChar w:fldCharType="separate"/>
      </w:r>
      <w:r>
        <w:rPr>
          <w:color w:val="auto"/>
        </w:rPr>
        <w:t>18</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"_Toc495861529" </w:instrText>
      </w:r>
      <w:r>
        <w:rPr>
          <w:color w:val="auto"/>
        </w:rPr>
        <w:fldChar w:fldCharType="separate"/>
      </w:r>
      <w:r>
        <w:rPr>
          <w:rStyle w:val="24"/>
          <w:rFonts w:hint="eastAsia" w:ascii="宋体" w:hAnsi="宋体" w:cs="Times New Roman"/>
          <w:color w:val="auto"/>
          <w:lang w:val="zh-CN"/>
        </w:rPr>
        <w:t>十、</w:t>
      </w:r>
      <w:r>
        <w:rPr>
          <w:rFonts w:ascii="Calibri" w:hAnsi="Calibri"/>
          <w:iCs w:val="0"/>
          <w:color w:val="auto"/>
          <w:kern w:val="2"/>
          <w:sz w:val="21"/>
        </w:rPr>
        <w:tab/>
      </w:r>
      <w:r>
        <w:rPr>
          <w:rStyle w:val="24"/>
          <w:rFonts w:hint="eastAsia" w:ascii="宋体" w:hAnsi="宋体" w:cs="Times New Roman"/>
          <w:color w:val="auto"/>
          <w:lang w:val="zh-CN"/>
        </w:rPr>
        <w:t>其他注意事项</w:t>
      </w:r>
      <w:r>
        <w:rPr>
          <w:color w:val="auto"/>
        </w:rPr>
        <w:tab/>
      </w:r>
      <w:r>
        <w:rPr>
          <w:color w:val="auto"/>
        </w:rPr>
        <w:fldChar w:fldCharType="begin"/>
      </w:r>
      <w:r>
        <w:rPr>
          <w:color w:val="auto"/>
        </w:rPr>
        <w:instrText xml:space="preserve"> PAGEREF _Toc495861529 \h </w:instrText>
      </w:r>
      <w:r>
        <w:rPr>
          <w:color w:val="auto"/>
        </w:rPr>
        <w:fldChar w:fldCharType="separate"/>
      </w:r>
      <w:r>
        <w:rPr>
          <w:color w:val="auto"/>
        </w:rPr>
        <w:t>18</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"_Toc495861530" </w:instrText>
      </w:r>
      <w:r>
        <w:rPr>
          <w:color w:val="auto"/>
        </w:rPr>
        <w:fldChar w:fldCharType="separate"/>
      </w:r>
      <w:r>
        <w:rPr>
          <w:rStyle w:val="24"/>
          <w:rFonts w:hint="eastAsia" w:ascii="宋体" w:hAnsi="宋体" w:cs="Times New Roman"/>
          <w:color w:val="auto"/>
          <w:lang w:val="zh-CN"/>
        </w:rPr>
        <w:t>十一、</w:t>
      </w:r>
      <w:r>
        <w:rPr>
          <w:rFonts w:ascii="Calibri" w:hAnsi="Calibri"/>
          <w:iCs w:val="0"/>
          <w:color w:val="auto"/>
          <w:kern w:val="2"/>
          <w:sz w:val="21"/>
        </w:rPr>
        <w:tab/>
      </w:r>
      <w:r>
        <w:rPr>
          <w:rStyle w:val="24"/>
          <w:rFonts w:hint="eastAsia" w:ascii="宋体" w:hAnsi="宋体" w:cs="Times New Roman"/>
          <w:color w:val="auto"/>
          <w:lang w:val="zh-CN"/>
        </w:rPr>
        <w:t>适用法律</w:t>
      </w:r>
      <w:r>
        <w:rPr>
          <w:color w:val="auto"/>
        </w:rPr>
        <w:tab/>
      </w:r>
      <w:r>
        <w:rPr>
          <w:color w:val="auto"/>
        </w:rPr>
        <w:fldChar w:fldCharType="begin"/>
      </w:r>
      <w:r>
        <w:rPr>
          <w:color w:val="auto"/>
        </w:rPr>
        <w:instrText xml:space="preserve"> PAGEREF _Toc495861530 \h </w:instrText>
      </w:r>
      <w:r>
        <w:rPr>
          <w:color w:val="auto"/>
        </w:rPr>
        <w:fldChar w:fldCharType="separate"/>
      </w:r>
      <w:r>
        <w:rPr>
          <w:color w:val="auto"/>
        </w:rPr>
        <w:t>18</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"_Toc495861531" </w:instrText>
      </w:r>
      <w:r>
        <w:rPr>
          <w:color w:val="auto"/>
        </w:rPr>
        <w:fldChar w:fldCharType="separate"/>
      </w:r>
      <w:r>
        <w:rPr>
          <w:rStyle w:val="24"/>
          <w:rFonts w:hint="eastAsia" w:ascii="宋体" w:hAnsi="宋体" w:cs="Times New Roman"/>
          <w:color w:val="auto"/>
          <w:lang w:val="zh-CN"/>
        </w:rPr>
        <w:t>十二、</w:t>
      </w:r>
      <w:r>
        <w:rPr>
          <w:rFonts w:ascii="Calibri" w:hAnsi="Calibri"/>
          <w:iCs w:val="0"/>
          <w:color w:val="auto"/>
          <w:kern w:val="2"/>
          <w:sz w:val="21"/>
        </w:rPr>
        <w:tab/>
      </w:r>
      <w:r>
        <w:rPr>
          <w:rStyle w:val="24"/>
          <w:rFonts w:hint="eastAsia" w:ascii="宋体" w:hAnsi="宋体" w:cs="Times New Roman"/>
          <w:color w:val="auto"/>
          <w:lang w:val="zh-CN"/>
        </w:rPr>
        <w:t>招标文件的解释权</w:t>
      </w:r>
      <w:r>
        <w:rPr>
          <w:color w:val="auto"/>
        </w:rPr>
        <w:tab/>
      </w:r>
      <w:r>
        <w:rPr>
          <w:color w:val="auto"/>
        </w:rPr>
        <w:fldChar w:fldCharType="begin"/>
      </w:r>
      <w:r>
        <w:rPr>
          <w:color w:val="auto"/>
        </w:rPr>
        <w:instrText xml:space="preserve"> PAGEREF _Toc495861531 \h </w:instrText>
      </w:r>
      <w:r>
        <w:rPr>
          <w:color w:val="auto"/>
        </w:rPr>
        <w:fldChar w:fldCharType="separate"/>
      </w:r>
      <w:r>
        <w:rPr>
          <w:color w:val="auto"/>
        </w:rPr>
        <w:t>18</w:t>
      </w:r>
      <w:r>
        <w:rPr>
          <w:color w:val="auto"/>
        </w:rPr>
        <w:fldChar w:fldCharType="end"/>
      </w:r>
      <w:r>
        <w:rPr>
          <w:color w:val="auto"/>
        </w:rPr>
        <w:fldChar w:fldCharType="end"/>
      </w:r>
    </w:p>
    <w:p>
      <w:pPr>
        <w:pStyle w:val="2"/>
        <w:tabs>
          <w:tab w:val="left" w:pos="1260"/>
          <w:tab w:val="right" w:leader="dot" w:pos="9514"/>
        </w:tabs>
        <w:rPr>
          <w:rFonts w:eastAsia="宋体"/>
          <w:b w:val="0"/>
          <w:iCs w:val="0"/>
          <w:color w:val="auto"/>
          <w:kern w:val="2"/>
          <w:sz w:val="21"/>
        </w:rPr>
      </w:pPr>
      <w:r>
        <w:rPr>
          <w:color w:val="auto"/>
        </w:rPr>
        <w:fldChar w:fldCharType="begin"/>
      </w:r>
      <w:r>
        <w:rPr>
          <w:color w:val="auto"/>
        </w:rPr>
        <w:instrText xml:space="preserve"> HYPERLINK \l "_Toc495861532" </w:instrText>
      </w:r>
      <w:r>
        <w:rPr>
          <w:color w:val="auto"/>
        </w:rPr>
        <w:fldChar w:fldCharType="separate"/>
      </w:r>
      <w:r>
        <w:rPr>
          <w:rStyle w:val="24"/>
          <w:rFonts w:hint="eastAsia" w:ascii="黑体" w:hAnsi="黑体"/>
          <w:color w:val="auto"/>
        </w:rPr>
        <w:t>第三章</w:t>
      </w:r>
      <w:r>
        <w:rPr>
          <w:rFonts w:eastAsia="宋体"/>
          <w:b w:val="0"/>
          <w:iCs w:val="0"/>
          <w:color w:val="auto"/>
          <w:kern w:val="2"/>
          <w:sz w:val="21"/>
        </w:rPr>
        <w:tab/>
      </w:r>
      <w:r>
        <w:rPr>
          <w:rStyle w:val="24"/>
          <w:rFonts w:hint="eastAsia" w:ascii="黑体" w:hAnsi="黑体"/>
          <w:color w:val="auto"/>
        </w:rPr>
        <w:t>项目技术、服务及商务要求</w:t>
      </w:r>
      <w:r>
        <w:rPr>
          <w:color w:val="auto"/>
        </w:rPr>
        <w:tab/>
      </w:r>
      <w:r>
        <w:rPr>
          <w:color w:val="auto"/>
        </w:rPr>
        <w:fldChar w:fldCharType="begin"/>
      </w:r>
      <w:r>
        <w:rPr>
          <w:color w:val="auto"/>
        </w:rPr>
        <w:instrText xml:space="preserve"> PAGEREF _Toc495861532 \h </w:instrText>
      </w:r>
      <w:r>
        <w:rPr>
          <w:color w:val="auto"/>
        </w:rPr>
        <w:fldChar w:fldCharType="separate"/>
      </w:r>
      <w:r>
        <w:rPr>
          <w:color w:val="auto"/>
        </w:rPr>
        <w:t>19</w:t>
      </w:r>
      <w:r>
        <w:rPr>
          <w:color w:val="auto"/>
        </w:rPr>
        <w:fldChar w:fldCharType="end"/>
      </w:r>
      <w:r>
        <w:rPr>
          <w:color w:val="auto"/>
        </w:rPr>
        <w:fldChar w:fldCharType="end"/>
      </w:r>
    </w:p>
    <w:p>
      <w:pPr>
        <w:pStyle w:val="15"/>
        <w:rPr>
          <w:rFonts w:hint="eastAsia" w:ascii="Calibri" w:hAnsi="Calibri" w:eastAsia="宋体"/>
          <w:iCs w:val="0"/>
          <w:color w:val="auto"/>
          <w:kern w:val="2"/>
          <w:sz w:val="21"/>
          <w:lang w:val="en-US" w:eastAsia="zh-CN"/>
        </w:rPr>
      </w:pPr>
      <w:r>
        <w:rPr>
          <w:color w:val="auto"/>
        </w:rPr>
        <w:fldChar w:fldCharType="begin"/>
      </w:r>
      <w:r>
        <w:rPr>
          <w:color w:val="auto"/>
        </w:rPr>
        <w:instrText xml:space="preserve"> HYPERLINK \l "_Toc495861533" </w:instrText>
      </w:r>
      <w:r>
        <w:rPr>
          <w:color w:val="auto"/>
        </w:rPr>
        <w:fldChar w:fldCharType="separate"/>
      </w:r>
      <w:r>
        <w:rPr>
          <w:rStyle w:val="24"/>
          <w:rFonts w:hint="eastAsia" w:ascii="宋体" w:hAnsi="宋体" w:cs="Times New Roman"/>
          <w:color w:val="auto"/>
          <w:lang w:val="zh-CN"/>
        </w:rPr>
        <w:t>一、</w:t>
      </w:r>
      <w:r>
        <w:rPr>
          <w:rFonts w:ascii="Calibri" w:hAnsi="Calibri"/>
          <w:iCs w:val="0"/>
          <w:color w:val="auto"/>
          <w:kern w:val="2"/>
          <w:sz w:val="21"/>
        </w:rPr>
        <w:tab/>
      </w:r>
      <w:r>
        <w:rPr>
          <w:rStyle w:val="24"/>
          <w:rFonts w:hint="eastAsia" w:ascii="宋体" w:hAnsi="宋体" w:cs="Times New Roman"/>
          <w:color w:val="auto"/>
          <w:lang w:val="zh-CN"/>
        </w:rPr>
        <w:t>采购清单</w:t>
      </w:r>
      <w:r>
        <w:rPr>
          <w:color w:val="auto"/>
        </w:rPr>
        <w:tab/>
      </w:r>
      <w:r>
        <w:rPr>
          <w:rFonts w:hint="eastAsia"/>
          <w:color w:val="auto"/>
          <w:lang w:val="en-US" w:eastAsia="zh-CN"/>
        </w:rPr>
        <w:t>1</w:t>
      </w:r>
      <w:r>
        <w:rPr>
          <w:color w:val="auto"/>
        </w:rPr>
        <w:fldChar w:fldCharType="end"/>
      </w:r>
      <w:r>
        <w:rPr>
          <w:rFonts w:hint="eastAsia"/>
          <w:color w:val="auto"/>
          <w:lang w:val="en-US" w:eastAsia="zh-CN"/>
        </w:rPr>
        <w:t>9</w:t>
      </w:r>
    </w:p>
    <w:p>
      <w:pPr>
        <w:pStyle w:val="15"/>
        <w:rPr>
          <w:rFonts w:hint="eastAsia" w:ascii="Calibri" w:hAnsi="Calibri" w:eastAsia="宋体"/>
          <w:iCs w:val="0"/>
          <w:color w:val="auto"/>
          <w:kern w:val="2"/>
          <w:sz w:val="21"/>
          <w:lang w:val="en-US" w:eastAsia="zh-CN"/>
        </w:rPr>
      </w:pPr>
      <w:r>
        <w:rPr>
          <w:color w:val="auto"/>
        </w:rPr>
        <w:fldChar w:fldCharType="begin"/>
      </w:r>
      <w:r>
        <w:rPr>
          <w:color w:val="auto"/>
        </w:rPr>
        <w:instrText xml:space="preserve"> HYPERLINK \l "_Toc495861536" </w:instrText>
      </w:r>
      <w:r>
        <w:rPr>
          <w:color w:val="auto"/>
        </w:rPr>
        <w:fldChar w:fldCharType="separate"/>
      </w:r>
      <w:r>
        <w:rPr>
          <w:rStyle w:val="24"/>
          <w:rFonts w:hint="eastAsia" w:ascii="宋体" w:hAnsi="宋体" w:cs="Times New Roman"/>
          <w:color w:val="auto"/>
          <w:lang w:val="zh-CN"/>
        </w:rPr>
        <w:t>二、</w:t>
      </w:r>
      <w:r>
        <w:rPr>
          <w:rFonts w:ascii="Calibri" w:hAnsi="Calibri"/>
          <w:iCs w:val="0"/>
          <w:color w:val="auto"/>
          <w:kern w:val="2"/>
          <w:sz w:val="21"/>
        </w:rPr>
        <w:tab/>
      </w:r>
      <w:r>
        <w:rPr>
          <w:rStyle w:val="24"/>
          <w:rFonts w:hint="eastAsia" w:ascii="宋体" w:hAnsi="宋体" w:cs="Times New Roman"/>
          <w:color w:val="auto"/>
          <w:lang w:val="zh-CN"/>
        </w:rPr>
        <w:t>技术、服务要求</w:t>
      </w:r>
      <w:r>
        <w:rPr>
          <w:color w:val="auto"/>
        </w:rPr>
        <w:tab/>
      </w:r>
      <w:r>
        <w:rPr>
          <w:rFonts w:hint="eastAsia"/>
          <w:color w:val="auto"/>
          <w:lang w:val="en-US" w:eastAsia="zh-CN"/>
        </w:rPr>
        <w:t>1</w:t>
      </w:r>
      <w:r>
        <w:rPr>
          <w:color w:val="auto"/>
        </w:rPr>
        <w:fldChar w:fldCharType="end"/>
      </w:r>
      <w:r>
        <w:rPr>
          <w:rFonts w:hint="eastAsia"/>
          <w:color w:val="auto"/>
          <w:lang w:val="en-US" w:eastAsia="zh-CN"/>
        </w:rPr>
        <w:t>9</w:t>
      </w:r>
    </w:p>
    <w:p>
      <w:pPr>
        <w:pStyle w:val="15"/>
        <w:rPr>
          <w:rFonts w:hint="eastAsia" w:ascii="Calibri" w:hAnsi="Calibri" w:eastAsia="宋体"/>
          <w:iCs w:val="0"/>
          <w:color w:val="auto"/>
          <w:kern w:val="2"/>
          <w:sz w:val="21"/>
          <w:lang w:val="en-US" w:eastAsia="zh-CN"/>
        </w:rPr>
      </w:pPr>
      <w:r>
        <w:rPr>
          <w:color w:val="auto"/>
        </w:rPr>
        <w:fldChar w:fldCharType="begin"/>
      </w:r>
      <w:r>
        <w:rPr>
          <w:color w:val="auto"/>
        </w:rPr>
        <w:instrText xml:space="preserve"> HYPERLINK \l "_Toc495861537" </w:instrText>
      </w:r>
      <w:r>
        <w:rPr>
          <w:color w:val="auto"/>
        </w:rPr>
        <w:fldChar w:fldCharType="separate"/>
      </w:r>
      <w:r>
        <w:rPr>
          <w:rStyle w:val="24"/>
          <w:rFonts w:hint="eastAsia" w:ascii="宋体" w:hAnsi="宋体" w:cs="Times New Roman"/>
          <w:color w:val="auto"/>
          <w:lang w:val="zh-CN"/>
        </w:rPr>
        <w:t>三、</w:t>
      </w:r>
      <w:r>
        <w:rPr>
          <w:rFonts w:ascii="Calibri" w:hAnsi="Calibri"/>
          <w:iCs w:val="0"/>
          <w:color w:val="auto"/>
          <w:kern w:val="2"/>
          <w:sz w:val="21"/>
        </w:rPr>
        <w:tab/>
      </w:r>
      <w:r>
        <w:rPr>
          <w:rStyle w:val="24"/>
          <w:rFonts w:hint="eastAsia" w:ascii="宋体" w:hAnsi="宋体" w:cs="Times New Roman"/>
          <w:color w:val="auto"/>
          <w:lang w:val="zh-CN"/>
        </w:rPr>
        <w:t>商务要求</w:t>
      </w:r>
      <w:r>
        <w:rPr>
          <w:color w:val="auto"/>
        </w:rPr>
        <w:tab/>
      </w:r>
      <w:r>
        <w:rPr>
          <w:rFonts w:hint="eastAsia"/>
          <w:color w:val="auto"/>
          <w:lang w:val="en-US" w:eastAsia="zh-CN"/>
        </w:rPr>
        <w:t>2</w:t>
      </w:r>
      <w:r>
        <w:rPr>
          <w:color w:val="auto"/>
        </w:rPr>
        <w:fldChar w:fldCharType="end"/>
      </w:r>
      <w:r>
        <w:rPr>
          <w:rFonts w:hint="eastAsia"/>
          <w:color w:val="auto"/>
          <w:lang w:val="en-US" w:eastAsia="zh-CN"/>
        </w:rPr>
        <w:t>3</w:t>
      </w:r>
    </w:p>
    <w:p>
      <w:pPr>
        <w:pStyle w:val="2"/>
        <w:tabs>
          <w:tab w:val="left" w:pos="1260"/>
          <w:tab w:val="right" w:leader="dot" w:pos="9514"/>
        </w:tabs>
        <w:rPr>
          <w:rFonts w:eastAsia="宋体"/>
          <w:b w:val="0"/>
          <w:iCs w:val="0"/>
          <w:color w:val="auto"/>
          <w:kern w:val="2"/>
          <w:sz w:val="21"/>
        </w:rPr>
      </w:pPr>
      <w:r>
        <w:rPr>
          <w:color w:val="auto"/>
        </w:rPr>
        <w:fldChar w:fldCharType="begin"/>
      </w:r>
      <w:r>
        <w:rPr>
          <w:color w:val="auto"/>
        </w:rPr>
        <w:instrText xml:space="preserve"> HYPERLINK \l "_Toc495861538" </w:instrText>
      </w:r>
      <w:r>
        <w:rPr>
          <w:color w:val="auto"/>
        </w:rPr>
        <w:fldChar w:fldCharType="separate"/>
      </w:r>
      <w:r>
        <w:rPr>
          <w:rStyle w:val="24"/>
          <w:rFonts w:hint="eastAsia" w:ascii="黑体" w:hAnsi="黑体"/>
          <w:color w:val="auto"/>
        </w:rPr>
        <w:t>第四章</w:t>
      </w:r>
      <w:r>
        <w:rPr>
          <w:rFonts w:eastAsia="宋体"/>
          <w:b w:val="0"/>
          <w:iCs w:val="0"/>
          <w:color w:val="auto"/>
          <w:kern w:val="2"/>
          <w:sz w:val="21"/>
        </w:rPr>
        <w:tab/>
      </w:r>
      <w:r>
        <w:rPr>
          <w:rStyle w:val="24"/>
          <w:rFonts w:hint="eastAsia" w:ascii="黑体" w:hAnsi="黑体"/>
          <w:color w:val="auto"/>
        </w:rPr>
        <w:t>资格审查方法及标准</w:t>
      </w:r>
      <w:r>
        <w:rPr>
          <w:color w:val="auto"/>
        </w:rPr>
        <w:tab/>
      </w:r>
      <w:r>
        <w:rPr>
          <w:color w:val="auto"/>
        </w:rPr>
        <w:fldChar w:fldCharType="begin"/>
      </w:r>
      <w:r>
        <w:rPr>
          <w:color w:val="auto"/>
        </w:rPr>
        <w:instrText xml:space="preserve"> PAGEREF _Toc495861538 \h </w:instrText>
      </w:r>
      <w:r>
        <w:rPr>
          <w:color w:val="auto"/>
        </w:rPr>
        <w:fldChar w:fldCharType="separate"/>
      </w:r>
      <w:r>
        <w:rPr>
          <w:color w:val="auto"/>
        </w:rPr>
        <w:t>24</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"_Toc495861539" </w:instrText>
      </w:r>
      <w:r>
        <w:rPr>
          <w:color w:val="auto"/>
        </w:rPr>
        <w:fldChar w:fldCharType="separate"/>
      </w:r>
      <w:r>
        <w:rPr>
          <w:rStyle w:val="24"/>
          <w:rFonts w:hint="eastAsia" w:ascii="宋体" w:hAnsi="宋体" w:cs="Times New Roman"/>
          <w:color w:val="auto"/>
          <w:lang w:val="zh-CN"/>
        </w:rPr>
        <w:t>一、</w:t>
      </w:r>
      <w:r>
        <w:rPr>
          <w:rFonts w:ascii="Calibri" w:hAnsi="Calibri"/>
          <w:iCs w:val="0"/>
          <w:color w:val="auto"/>
          <w:kern w:val="2"/>
          <w:sz w:val="21"/>
        </w:rPr>
        <w:tab/>
      </w:r>
      <w:r>
        <w:rPr>
          <w:rStyle w:val="24"/>
          <w:rFonts w:hint="eastAsia" w:ascii="宋体" w:hAnsi="宋体" w:cs="Times New Roman"/>
          <w:color w:val="auto"/>
          <w:lang w:val="zh-CN"/>
        </w:rPr>
        <w:t>资格审查方法</w:t>
      </w:r>
      <w:r>
        <w:rPr>
          <w:color w:val="auto"/>
        </w:rPr>
        <w:tab/>
      </w:r>
      <w:r>
        <w:rPr>
          <w:color w:val="auto"/>
        </w:rPr>
        <w:fldChar w:fldCharType="begin"/>
      </w:r>
      <w:r>
        <w:rPr>
          <w:color w:val="auto"/>
        </w:rPr>
        <w:instrText xml:space="preserve"> PAGEREF _Toc495861539 \h </w:instrText>
      </w:r>
      <w:r>
        <w:rPr>
          <w:color w:val="auto"/>
        </w:rPr>
        <w:fldChar w:fldCharType="separate"/>
      </w:r>
      <w:r>
        <w:rPr>
          <w:color w:val="auto"/>
        </w:rPr>
        <w:t>24</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"_Toc495861540" </w:instrText>
      </w:r>
      <w:r>
        <w:rPr>
          <w:color w:val="auto"/>
        </w:rPr>
        <w:fldChar w:fldCharType="separate"/>
      </w:r>
      <w:r>
        <w:rPr>
          <w:rStyle w:val="24"/>
          <w:rFonts w:hint="eastAsia" w:ascii="宋体" w:hAnsi="宋体" w:cs="Times New Roman"/>
          <w:color w:val="auto"/>
          <w:lang w:val="zh-CN"/>
        </w:rPr>
        <w:t>二、</w:t>
      </w:r>
      <w:r>
        <w:rPr>
          <w:rFonts w:ascii="Calibri" w:hAnsi="Calibri"/>
          <w:iCs w:val="0"/>
          <w:color w:val="auto"/>
          <w:kern w:val="2"/>
          <w:sz w:val="21"/>
        </w:rPr>
        <w:tab/>
      </w:r>
      <w:r>
        <w:rPr>
          <w:rStyle w:val="24"/>
          <w:rFonts w:hint="eastAsia" w:ascii="宋体" w:hAnsi="宋体" w:cs="Times New Roman"/>
          <w:color w:val="auto"/>
          <w:lang w:val="zh-CN"/>
        </w:rPr>
        <w:t>资格审查标准</w:t>
      </w:r>
      <w:r>
        <w:rPr>
          <w:color w:val="auto"/>
        </w:rPr>
        <w:tab/>
      </w:r>
      <w:r>
        <w:rPr>
          <w:color w:val="auto"/>
        </w:rPr>
        <w:fldChar w:fldCharType="begin"/>
      </w:r>
      <w:r>
        <w:rPr>
          <w:color w:val="auto"/>
        </w:rPr>
        <w:instrText xml:space="preserve"> PAGEREF _Toc495861540 \h </w:instrText>
      </w:r>
      <w:r>
        <w:rPr>
          <w:color w:val="auto"/>
        </w:rPr>
        <w:fldChar w:fldCharType="separate"/>
      </w:r>
      <w:r>
        <w:rPr>
          <w:color w:val="auto"/>
        </w:rPr>
        <w:t>24</w:t>
      </w:r>
      <w:r>
        <w:rPr>
          <w:color w:val="auto"/>
        </w:rPr>
        <w:fldChar w:fldCharType="end"/>
      </w:r>
      <w:r>
        <w:rPr>
          <w:color w:val="auto"/>
        </w:rPr>
        <w:fldChar w:fldCharType="end"/>
      </w:r>
    </w:p>
    <w:p>
      <w:pPr>
        <w:pStyle w:val="2"/>
        <w:tabs>
          <w:tab w:val="left" w:pos="1260"/>
          <w:tab w:val="right" w:leader="dot" w:pos="9514"/>
        </w:tabs>
        <w:rPr>
          <w:rFonts w:eastAsia="宋体"/>
          <w:b w:val="0"/>
          <w:iCs w:val="0"/>
          <w:color w:val="auto"/>
          <w:kern w:val="2"/>
          <w:sz w:val="21"/>
        </w:rPr>
      </w:pPr>
      <w:r>
        <w:rPr>
          <w:color w:val="auto"/>
        </w:rPr>
        <w:fldChar w:fldCharType="begin"/>
      </w:r>
      <w:r>
        <w:rPr>
          <w:color w:val="auto"/>
        </w:rPr>
        <w:instrText xml:space="preserve"> HYPERLINK \l "_Toc495861541" </w:instrText>
      </w:r>
      <w:r>
        <w:rPr>
          <w:color w:val="auto"/>
        </w:rPr>
        <w:fldChar w:fldCharType="separate"/>
      </w:r>
      <w:r>
        <w:rPr>
          <w:rStyle w:val="24"/>
          <w:rFonts w:hint="eastAsia" w:ascii="黑体" w:hAnsi="黑体"/>
          <w:color w:val="auto"/>
        </w:rPr>
        <w:t>第五章</w:t>
      </w:r>
      <w:r>
        <w:rPr>
          <w:rFonts w:eastAsia="宋体"/>
          <w:b w:val="0"/>
          <w:iCs w:val="0"/>
          <w:color w:val="auto"/>
          <w:kern w:val="2"/>
          <w:sz w:val="21"/>
        </w:rPr>
        <w:tab/>
      </w:r>
      <w:r>
        <w:rPr>
          <w:rStyle w:val="24"/>
          <w:rFonts w:hint="eastAsia" w:ascii="黑体" w:hAnsi="黑体"/>
          <w:color w:val="auto"/>
        </w:rPr>
        <w:t>评标方法、程序及标准</w:t>
      </w:r>
      <w:r>
        <w:rPr>
          <w:color w:val="auto"/>
        </w:rPr>
        <w:tab/>
      </w:r>
      <w:r>
        <w:rPr>
          <w:color w:val="auto"/>
        </w:rPr>
        <w:fldChar w:fldCharType="begin"/>
      </w:r>
      <w:r>
        <w:rPr>
          <w:color w:val="auto"/>
        </w:rPr>
        <w:instrText xml:space="preserve"> PAGEREF _Toc495861541 \h </w:instrText>
      </w:r>
      <w:r>
        <w:rPr>
          <w:color w:val="auto"/>
        </w:rPr>
        <w:fldChar w:fldCharType="separate"/>
      </w:r>
      <w:r>
        <w:rPr>
          <w:color w:val="auto"/>
        </w:rPr>
        <w:t>26</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"_Toc495861542" </w:instrText>
      </w:r>
      <w:r>
        <w:rPr>
          <w:color w:val="auto"/>
        </w:rPr>
        <w:fldChar w:fldCharType="separate"/>
      </w:r>
      <w:r>
        <w:rPr>
          <w:rStyle w:val="24"/>
          <w:rFonts w:hint="eastAsia" w:ascii="宋体" w:hAnsi="宋体" w:cs="Times New Roman"/>
          <w:color w:val="auto"/>
          <w:lang w:val="zh-CN"/>
        </w:rPr>
        <w:t>一、</w:t>
      </w:r>
      <w:r>
        <w:rPr>
          <w:rFonts w:ascii="Calibri" w:hAnsi="Calibri"/>
          <w:iCs w:val="0"/>
          <w:color w:val="auto"/>
          <w:kern w:val="2"/>
          <w:sz w:val="21"/>
        </w:rPr>
        <w:tab/>
      </w:r>
      <w:r>
        <w:rPr>
          <w:rStyle w:val="24"/>
          <w:rFonts w:hint="eastAsia" w:ascii="宋体" w:hAnsi="宋体" w:cs="Times New Roman"/>
          <w:color w:val="auto"/>
          <w:lang w:val="zh-CN"/>
        </w:rPr>
        <w:t>评标方法</w:t>
      </w:r>
      <w:r>
        <w:rPr>
          <w:color w:val="auto"/>
        </w:rPr>
        <w:tab/>
      </w:r>
      <w:r>
        <w:rPr>
          <w:color w:val="auto"/>
        </w:rPr>
        <w:fldChar w:fldCharType="begin"/>
      </w:r>
      <w:r>
        <w:rPr>
          <w:color w:val="auto"/>
        </w:rPr>
        <w:instrText xml:space="preserve"> PAGEREF _Toc495861542 \h </w:instrText>
      </w:r>
      <w:r>
        <w:rPr>
          <w:color w:val="auto"/>
        </w:rPr>
        <w:fldChar w:fldCharType="separate"/>
      </w:r>
      <w:r>
        <w:rPr>
          <w:color w:val="auto"/>
        </w:rPr>
        <w:t>26</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"_Toc495861543" </w:instrText>
      </w:r>
      <w:r>
        <w:rPr>
          <w:color w:val="auto"/>
        </w:rPr>
        <w:fldChar w:fldCharType="separate"/>
      </w:r>
      <w:r>
        <w:rPr>
          <w:rStyle w:val="24"/>
          <w:rFonts w:hint="eastAsia" w:ascii="宋体" w:hAnsi="宋体" w:cs="Times New Roman"/>
          <w:color w:val="auto"/>
          <w:lang w:val="zh-CN"/>
        </w:rPr>
        <w:t>二、</w:t>
      </w:r>
      <w:r>
        <w:rPr>
          <w:rFonts w:ascii="Calibri" w:hAnsi="Calibri"/>
          <w:iCs w:val="0"/>
          <w:color w:val="auto"/>
          <w:kern w:val="2"/>
          <w:sz w:val="21"/>
        </w:rPr>
        <w:tab/>
      </w:r>
      <w:r>
        <w:rPr>
          <w:rStyle w:val="24"/>
          <w:rFonts w:hint="eastAsia" w:ascii="宋体" w:hAnsi="宋体" w:cs="Times New Roman"/>
          <w:color w:val="auto"/>
          <w:lang w:val="zh-CN"/>
        </w:rPr>
        <w:t>评标程序及标准</w:t>
      </w:r>
      <w:r>
        <w:rPr>
          <w:color w:val="auto"/>
        </w:rPr>
        <w:tab/>
      </w:r>
      <w:r>
        <w:rPr>
          <w:color w:val="auto"/>
        </w:rPr>
        <w:fldChar w:fldCharType="begin"/>
      </w:r>
      <w:r>
        <w:rPr>
          <w:color w:val="auto"/>
        </w:rPr>
        <w:instrText xml:space="preserve"> PAGEREF _Toc495861543 \h </w:instrText>
      </w:r>
      <w:r>
        <w:rPr>
          <w:color w:val="auto"/>
        </w:rPr>
        <w:fldChar w:fldCharType="separate"/>
      </w:r>
      <w:r>
        <w:rPr>
          <w:color w:val="auto"/>
        </w:rPr>
        <w:t>26</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"_Toc495861544" </w:instrText>
      </w:r>
      <w:r>
        <w:rPr>
          <w:color w:val="auto"/>
        </w:rPr>
        <w:fldChar w:fldCharType="separate"/>
      </w:r>
      <w:r>
        <w:rPr>
          <w:rStyle w:val="24"/>
          <w:rFonts w:hint="eastAsia" w:ascii="宋体" w:hAnsi="宋体" w:cs="Times New Roman"/>
          <w:color w:val="auto"/>
          <w:lang w:val="zh-CN"/>
        </w:rPr>
        <w:t>三、</w:t>
      </w:r>
      <w:r>
        <w:rPr>
          <w:rFonts w:ascii="Calibri" w:hAnsi="Calibri"/>
          <w:iCs w:val="0"/>
          <w:color w:val="auto"/>
          <w:kern w:val="2"/>
          <w:sz w:val="21"/>
        </w:rPr>
        <w:tab/>
      </w:r>
      <w:r>
        <w:rPr>
          <w:rStyle w:val="24"/>
          <w:rFonts w:hint="eastAsia" w:ascii="宋体" w:hAnsi="宋体" w:cs="Times New Roman"/>
          <w:color w:val="auto"/>
          <w:lang w:val="zh-CN"/>
        </w:rPr>
        <w:t>评审因素及评分标准</w:t>
      </w:r>
      <w:r>
        <w:rPr>
          <w:color w:val="auto"/>
        </w:rPr>
        <w:tab/>
      </w:r>
      <w:r>
        <w:rPr>
          <w:color w:val="auto"/>
        </w:rPr>
        <w:fldChar w:fldCharType="begin"/>
      </w:r>
      <w:r>
        <w:rPr>
          <w:color w:val="auto"/>
        </w:rPr>
        <w:instrText xml:space="preserve"> PAGEREF _Toc495861544 \h </w:instrText>
      </w:r>
      <w:r>
        <w:rPr>
          <w:color w:val="auto"/>
        </w:rPr>
        <w:fldChar w:fldCharType="separate"/>
      </w:r>
      <w:r>
        <w:rPr>
          <w:color w:val="auto"/>
        </w:rPr>
        <w:t>30</w:t>
      </w:r>
      <w:r>
        <w:rPr>
          <w:color w:val="auto"/>
        </w:rPr>
        <w:fldChar w:fldCharType="end"/>
      </w:r>
      <w:r>
        <w:rPr>
          <w:color w:val="auto"/>
        </w:rPr>
        <w:fldChar w:fldCharType="end"/>
      </w:r>
    </w:p>
    <w:p>
      <w:pPr>
        <w:pStyle w:val="2"/>
        <w:tabs>
          <w:tab w:val="left" w:pos="1260"/>
          <w:tab w:val="right" w:leader="dot" w:pos="9514"/>
        </w:tabs>
        <w:rPr>
          <w:rFonts w:eastAsia="宋体"/>
          <w:b w:val="0"/>
          <w:iCs w:val="0"/>
          <w:color w:val="auto"/>
          <w:kern w:val="2"/>
          <w:sz w:val="21"/>
        </w:rPr>
      </w:pPr>
      <w:r>
        <w:rPr>
          <w:color w:val="auto"/>
        </w:rPr>
        <w:fldChar w:fldCharType="begin"/>
      </w:r>
      <w:r>
        <w:rPr>
          <w:color w:val="auto"/>
        </w:rPr>
        <w:instrText xml:space="preserve"> HYPERLINK \l "_Toc495861545" </w:instrText>
      </w:r>
      <w:r>
        <w:rPr>
          <w:color w:val="auto"/>
        </w:rPr>
        <w:fldChar w:fldCharType="separate"/>
      </w:r>
      <w:r>
        <w:rPr>
          <w:rStyle w:val="24"/>
          <w:rFonts w:hint="eastAsia" w:ascii="黑体" w:hAnsi="黑体"/>
          <w:color w:val="auto"/>
        </w:rPr>
        <w:t>第六章</w:t>
      </w:r>
      <w:r>
        <w:rPr>
          <w:rFonts w:eastAsia="宋体"/>
          <w:b w:val="0"/>
          <w:iCs w:val="0"/>
          <w:color w:val="auto"/>
          <w:kern w:val="2"/>
          <w:sz w:val="21"/>
        </w:rPr>
        <w:tab/>
      </w:r>
      <w:r>
        <w:rPr>
          <w:rStyle w:val="24"/>
          <w:rFonts w:hint="eastAsia" w:ascii="黑体" w:hAnsi="黑体"/>
          <w:color w:val="auto"/>
        </w:rPr>
        <w:t>合同书格式（参考）</w:t>
      </w:r>
      <w:r>
        <w:rPr>
          <w:color w:val="auto"/>
        </w:rPr>
        <w:tab/>
      </w:r>
      <w:r>
        <w:rPr>
          <w:color w:val="auto"/>
        </w:rPr>
        <w:fldChar w:fldCharType="begin"/>
      </w:r>
      <w:r>
        <w:rPr>
          <w:color w:val="auto"/>
        </w:rPr>
        <w:instrText xml:space="preserve"> PAGEREF _Toc495861545 \h </w:instrText>
      </w:r>
      <w:r>
        <w:rPr>
          <w:color w:val="auto"/>
        </w:rPr>
        <w:fldChar w:fldCharType="separate"/>
      </w:r>
      <w:r>
        <w:rPr>
          <w:color w:val="auto"/>
        </w:rPr>
        <w:t>31</w:t>
      </w:r>
      <w:r>
        <w:rPr>
          <w:color w:val="auto"/>
        </w:rPr>
        <w:fldChar w:fldCharType="end"/>
      </w:r>
      <w:r>
        <w:rPr>
          <w:color w:val="auto"/>
        </w:rPr>
        <w:fldChar w:fldCharType="end"/>
      </w:r>
    </w:p>
    <w:p>
      <w:pPr>
        <w:pStyle w:val="2"/>
        <w:tabs>
          <w:tab w:val="left" w:pos="1260"/>
          <w:tab w:val="right" w:leader="dot" w:pos="9514"/>
        </w:tabs>
        <w:rPr>
          <w:rFonts w:eastAsia="宋体"/>
          <w:b w:val="0"/>
          <w:iCs w:val="0"/>
          <w:color w:val="auto"/>
          <w:kern w:val="2"/>
          <w:sz w:val="21"/>
        </w:rPr>
      </w:pPr>
      <w:r>
        <w:rPr>
          <w:color w:val="auto"/>
        </w:rPr>
        <w:fldChar w:fldCharType="begin"/>
      </w:r>
      <w:r>
        <w:rPr>
          <w:color w:val="auto"/>
        </w:rPr>
        <w:instrText xml:space="preserve"> HYPERLINK \l "_Toc495861546" </w:instrText>
      </w:r>
      <w:r>
        <w:rPr>
          <w:color w:val="auto"/>
        </w:rPr>
        <w:fldChar w:fldCharType="separate"/>
      </w:r>
      <w:r>
        <w:rPr>
          <w:rStyle w:val="24"/>
          <w:rFonts w:hint="eastAsia" w:ascii="黑体" w:hAnsi="黑体"/>
          <w:color w:val="auto"/>
        </w:rPr>
        <w:t>第七章</w:t>
      </w:r>
      <w:r>
        <w:rPr>
          <w:rFonts w:eastAsia="宋体"/>
          <w:b w:val="0"/>
          <w:iCs w:val="0"/>
          <w:color w:val="auto"/>
          <w:kern w:val="2"/>
          <w:sz w:val="21"/>
        </w:rPr>
        <w:tab/>
      </w:r>
      <w:r>
        <w:rPr>
          <w:rStyle w:val="24"/>
          <w:rFonts w:hint="eastAsia" w:ascii="黑体" w:hAnsi="黑体"/>
          <w:color w:val="auto"/>
        </w:rPr>
        <w:t>投标文件格式（参考）</w:t>
      </w:r>
      <w:r>
        <w:rPr>
          <w:color w:val="auto"/>
        </w:rPr>
        <w:tab/>
      </w:r>
      <w:r>
        <w:rPr>
          <w:color w:val="auto"/>
        </w:rPr>
        <w:fldChar w:fldCharType="begin"/>
      </w:r>
      <w:r>
        <w:rPr>
          <w:color w:val="auto"/>
        </w:rPr>
        <w:instrText xml:space="preserve"> PAGEREF _Toc495861546 \h </w:instrText>
      </w:r>
      <w:r>
        <w:rPr>
          <w:color w:val="auto"/>
        </w:rPr>
        <w:fldChar w:fldCharType="separate"/>
      </w:r>
      <w:r>
        <w:rPr>
          <w:color w:val="auto"/>
        </w:rPr>
        <w:t>33</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"_Toc495861547" </w:instrText>
      </w:r>
      <w:r>
        <w:rPr>
          <w:color w:val="auto"/>
        </w:rPr>
        <w:fldChar w:fldCharType="separate"/>
      </w:r>
      <w:r>
        <w:rPr>
          <w:rStyle w:val="24"/>
          <w:rFonts w:hint="eastAsia" w:ascii="宋体" w:hAnsi="宋体" w:cs="Times New Roman"/>
          <w:color w:val="auto"/>
          <w:lang w:val="zh-CN"/>
        </w:rPr>
        <w:t>第一部分资格证明文件</w:t>
      </w:r>
      <w:r>
        <w:rPr>
          <w:color w:val="auto"/>
        </w:rPr>
        <w:tab/>
      </w:r>
      <w:r>
        <w:rPr>
          <w:color w:val="auto"/>
        </w:rPr>
        <w:fldChar w:fldCharType="begin"/>
      </w:r>
      <w:r>
        <w:rPr>
          <w:color w:val="auto"/>
        </w:rPr>
        <w:instrText xml:space="preserve"> PAGEREF _Toc495861547 \h </w:instrText>
      </w:r>
      <w:r>
        <w:rPr>
          <w:color w:val="auto"/>
        </w:rPr>
        <w:fldChar w:fldCharType="separate"/>
      </w:r>
      <w:r>
        <w:rPr>
          <w:color w:val="auto"/>
        </w:rPr>
        <w:t>33</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"_Toc495861548" </w:instrText>
      </w:r>
      <w:r>
        <w:rPr>
          <w:color w:val="auto"/>
        </w:rPr>
        <w:fldChar w:fldCharType="separate"/>
      </w:r>
      <w:r>
        <w:rPr>
          <w:rStyle w:val="24"/>
          <w:rFonts w:hint="eastAsia" w:ascii="宋体" w:hAnsi="宋体" w:cs="Times New Roman"/>
          <w:color w:val="auto"/>
          <w:lang w:val="zh-CN"/>
        </w:rPr>
        <w:t>第二部分商务文件</w:t>
      </w:r>
      <w:r>
        <w:rPr>
          <w:color w:val="auto"/>
        </w:rPr>
        <w:tab/>
      </w:r>
      <w:r>
        <w:rPr>
          <w:color w:val="auto"/>
        </w:rPr>
        <w:fldChar w:fldCharType="begin"/>
      </w:r>
      <w:r>
        <w:rPr>
          <w:color w:val="auto"/>
        </w:rPr>
        <w:instrText xml:space="preserve"> PAGEREF _Toc495861548 \h </w:instrText>
      </w:r>
      <w:r>
        <w:rPr>
          <w:color w:val="auto"/>
        </w:rPr>
        <w:fldChar w:fldCharType="separate"/>
      </w:r>
      <w:r>
        <w:rPr>
          <w:color w:val="auto"/>
        </w:rPr>
        <w:t>35</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"_Toc495861549" </w:instrText>
      </w:r>
      <w:r>
        <w:rPr>
          <w:color w:val="auto"/>
        </w:rPr>
        <w:fldChar w:fldCharType="separate"/>
      </w:r>
      <w:r>
        <w:rPr>
          <w:rStyle w:val="24"/>
          <w:rFonts w:hint="eastAsia" w:ascii="宋体" w:hAnsi="宋体" w:cs="Times New Roman"/>
          <w:color w:val="auto"/>
          <w:lang w:val="zh-CN"/>
        </w:rPr>
        <w:t>第三部分技术、服务文件</w:t>
      </w:r>
      <w:r>
        <w:rPr>
          <w:color w:val="auto"/>
        </w:rPr>
        <w:tab/>
      </w:r>
      <w:r>
        <w:rPr>
          <w:color w:val="auto"/>
        </w:rPr>
        <w:fldChar w:fldCharType="begin"/>
      </w:r>
      <w:r>
        <w:rPr>
          <w:color w:val="auto"/>
        </w:rPr>
        <w:instrText xml:space="preserve"> PAGEREF _Toc495861549 \h </w:instrText>
      </w:r>
      <w:r>
        <w:rPr>
          <w:color w:val="auto"/>
        </w:rPr>
        <w:fldChar w:fldCharType="separate"/>
      </w:r>
      <w:r>
        <w:rPr>
          <w:color w:val="auto"/>
        </w:rPr>
        <w:t>37</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"_Toc495861550" </w:instrText>
      </w:r>
      <w:r>
        <w:rPr>
          <w:color w:val="auto"/>
        </w:rPr>
        <w:fldChar w:fldCharType="separate"/>
      </w:r>
      <w:r>
        <w:rPr>
          <w:rStyle w:val="24"/>
          <w:rFonts w:hint="eastAsia" w:eastAsia="宋体"/>
          <w:color w:val="auto"/>
        </w:rPr>
        <w:t>附件一、</w:t>
      </w:r>
      <w:r>
        <w:rPr>
          <w:rFonts w:ascii="Calibri" w:hAnsi="Calibri"/>
          <w:iCs w:val="0"/>
          <w:color w:val="auto"/>
          <w:kern w:val="2"/>
          <w:sz w:val="21"/>
        </w:rPr>
        <w:tab/>
      </w:r>
      <w:r>
        <w:rPr>
          <w:rStyle w:val="24"/>
          <w:rFonts w:hint="eastAsia" w:eastAsia="宋体"/>
          <w:color w:val="auto"/>
        </w:rPr>
        <w:t>投标书</w:t>
      </w:r>
      <w:r>
        <w:rPr>
          <w:color w:val="auto"/>
        </w:rPr>
        <w:tab/>
      </w:r>
      <w:r>
        <w:rPr>
          <w:color w:val="auto"/>
        </w:rPr>
        <w:fldChar w:fldCharType="begin"/>
      </w:r>
      <w:r>
        <w:rPr>
          <w:color w:val="auto"/>
        </w:rPr>
        <w:instrText xml:space="preserve"> PAGEREF _Toc495861550 \h </w:instrText>
      </w:r>
      <w:r>
        <w:rPr>
          <w:color w:val="auto"/>
        </w:rPr>
        <w:fldChar w:fldCharType="separate"/>
      </w:r>
      <w:r>
        <w:rPr>
          <w:color w:val="auto"/>
        </w:rPr>
        <w:t>39</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"_Toc495861551" </w:instrText>
      </w:r>
      <w:r>
        <w:rPr>
          <w:color w:val="auto"/>
        </w:rPr>
        <w:fldChar w:fldCharType="separate"/>
      </w:r>
      <w:r>
        <w:rPr>
          <w:rStyle w:val="24"/>
          <w:rFonts w:hint="eastAsia" w:eastAsia="宋体"/>
          <w:color w:val="auto"/>
        </w:rPr>
        <w:t>附件二、</w:t>
      </w:r>
      <w:r>
        <w:rPr>
          <w:rFonts w:ascii="Calibri" w:hAnsi="Calibri"/>
          <w:iCs w:val="0"/>
          <w:color w:val="auto"/>
          <w:kern w:val="2"/>
          <w:sz w:val="21"/>
        </w:rPr>
        <w:tab/>
      </w:r>
      <w:r>
        <w:rPr>
          <w:rStyle w:val="24"/>
          <w:rFonts w:hint="eastAsia" w:eastAsia="宋体"/>
          <w:color w:val="auto"/>
        </w:rPr>
        <w:t>制造商中小企业声明函</w:t>
      </w:r>
      <w:r>
        <w:rPr>
          <w:color w:val="auto"/>
        </w:rPr>
        <w:tab/>
      </w:r>
      <w:r>
        <w:rPr>
          <w:color w:val="auto"/>
        </w:rPr>
        <w:fldChar w:fldCharType="begin"/>
      </w:r>
      <w:r>
        <w:rPr>
          <w:color w:val="auto"/>
        </w:rPr>
        <w:instrText xml:space="preserve"> PAGEREF _Toc495861551 \h </w:instrText>
      </w:r>
      <w:r>
        <w:rPr>
          <w:color w:val="auto"/>
        </w:rPr>
        <w:fldChar w:fldCharType="separate"/>
      </w:r>
      <w:r>
        <w:rPr>
          <w:color w:val="auto"/>
        </w:rPr>
        <w:t>40</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"_Toc495861552" </w:instrText>
      </w:r>
      <w:r>
        <w:rPr>
          <w:color w:val="auto"/>
        </w:rPr>
        <w:fldChar w:fldCharType="separate"/>
      </w:r>
      <w:r>
        <w:rPr>
          <w:rStyle w:val="24"/>
          <w:rFonts w:hint="eastAsia" w:eastAsia="宋体"/>
          <w:color w:val="auto"/>
        </w:rPr>
        <w:t>附件三、</w:t>
      </w:r>
      <w:r>
        <w:rPr>
          <w:rFonts w:ascii="Calibri" w:hAnsi="Calibri"/>
          <w:iCs w:val="0"/>
          <w:color w:val="auto"/>
          <w:kern w:val="2"/>
          <w:sz w:val="21"/>
        </w:rPr>
        <w:tab/>
      </w:r>
      <w:r>
        <w:rPr>
          <w:rStyle w:val="24"/>
          <w:rFonts w:hint="eastAsia" w:eastAsia="宋体"/>
          <w:color w:val="auto"/>
        </w:rPr>
        <w:t>中小企业声明函</w:t>
      </w:r>
      <w:r>
        <w:rPr>
          <w:color w:val="auto"/>
        </w:rPr>
        <w:tab/>
      </w:r>
      <w:r>
        <w:rPr>
          <w:color w:val="auto"/>
        </w:rPr>
        <w:fldChar w:fldCharType="begin"/>
      </w:r>
      <w:r>
        <w:rPr>
          <w:color w:val="auto"/>
        </w:rPr>
        <w:instrText xml:space="preserve"> PAGEREF _Toc495861552 \h </w:instrText>
      </w:r>
      <w:r>
        <w:rPr>
          <w:color w:val="auto"/>
        </w:rPr>
        <w:fldChar w:fldCharType="separate"/>
      </w:r>
      <w:r>
        <w:rPr>
          <w:color w:val="auto"/>
        </w:rPr>
        <w:t>41</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"_Toc495861553" </w:instrText>
      </w:r>
      <w:r>
        <w:rPr>
          <w:color w:val="auto"/>
        </w:rPr>
        <w:fldChar w:fldCharType="separate"/>
      </w:r>
      <w:r>
        <w:rPr>
          <w:rStyle w:val="24"/>
          <w:rFonts w:hint="eastAsia" w:eastAsia="宋体"/>
          <w:color w:val="auto"/>
        </w:rPr>
        <w:t>附件四、</w:t>
      </w:r>
      <w:r>
        <w:rPr>
          <w:rFonts w:ascii="Calibri" w:hAnsi="Calibri"/>
          <w:iCs w:val="0"/>
          <w:color w:val="auto"/>
          <w:kern w:val="2"/>
          <w:sz w:val="21"/>
        </w:rPr>
        <w:tab/>
      </w:r>
      <w:r>
        <w:rPr>
          <w:rStyle w:val="24"/>
          <w:rFonts w:hint="eastAsia" w:eastAsia="宋体"/>
          <w:color w:val="auto"/>
        </w:rPr>
        <w:t>残疾人福利性单位声明函</w:t>
      </w:r>
      <w:r>
        <w:rPr>
          <w:color w:val="auto"/>
        </w:rPr>
        <w:tab/>
      </w:r>
      <w:r>
        <w:rPr>
          <w:color w:val="auto"/>
        </w:rPr>
        <w:fldChar w:fldCharType="begin"/>
      </w:r>
      <w:r>
        <w:rPr>
          <w:color w:val="auto"/>
        </w:rPr>
        <w:instrText xml:space="preserve"> PAGEREF _Toc495861553 \h </w:instrText>
      </w:r>
      <w:r>
        <w:rPr>
          <w:color w:val="auto"/>
        </w:rPr>
        <w:fldChar w:fldCharType="separate"/>
      </w:r>
      <w:r>
        <w:rPr>
          <w:color w:val="auto"/>
        </w:rPr>
        <w:t>43</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"_Toc495861554" </w:instrText>
      </w:r>
      <w:r>
        <w:rPr>
          <w:color w:val="auto"/>
        </w:rPr>
        <w:fldChar w:fldCharType="separate"/>
      </w:r>
      <w:r>
        <w:rPr>
          <w:rStyle w:val="24"/>
          <w:rFonts w:hint="eastAsia" w:eastAsia="宋体"/>
          <w:color w:val="auto"/>
        </w:rPr>
        <w:t>附件五、</w:t>
      </w:r>
      <w:r>
        <w:rPr>
          <w:rFonts w:ascii="Calibri" w:hAnsi="Calibri"/>
          <w:iCs w:val="0"/>
          <w:color w:val="auto"/>
          <w:kern w:val="2"/>
          <w:sz w:val="21"/>
        </w:rPr>
        <w:tab/>
      </w:r>
      <w:r>
        <w:rPr>
          <w:rStyle w:val="24"/>
          <w:rFonts w:hint="eastAsia" w:eastAsia="宋体"/>
          <w:color w:val="auto"/>
        </w:rPr>
        <w:t>开标一览表</w:t>
      </w:r>
      <w:r>
        <w:rPr>
          <w:color w:val="auto"/>
        </w:rPr>
        <w:tab/>
      </w:r>
      <w:r>
        <w:rPr>
          <w:color w:val="auto"/>
        </w:rPr>
        <w:fldChar w:fldCharType="begin"/>
      </w:r>
      <w:r>
        <w:rPr>
          <w:color w:val="auto"/>
        </w:rPr>
        <w:instrText xml:space="preserve"> PAGEREF _Toc495861554 \h </w:instrText>
      </w:r>
      <w:r>
        <w:rPr>
          <w:color w:val="auto"/>
        </w:rPr>
        <w:fldChar w:fldCharType="separate"/>
      </w:r>
      <w:r>
        <w:rPr>
          <w:color w:val="auto"/>
        </w:rPr>
        <w:t>46</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"_Toc495861555" </w:instrText>
      </w:r>
      <w:r>
        <w:rPr>
          <w:color w:val="auto"/>
        </w:rPr>
        <w:fldChar w:fldCharType="separate"/>
      </w:r>
      <w:r>
        <w:rPr>
          <w:rStyle w:val="24"/>
          <w:rFonts w:hint="eastAsia" w:eastAsia="宋体"/>
          <w:color w:val="auto"/>
        </w:rPr>
        <w:t>附件六、</w:t>
      </w:r>
      <w:r>
        <w:rPr>
          <w:rFonts w:ascii="Calibri" w:hAnsi="Calibri"/>
          <w:iCs w:val="0"/>
          <w:color w:val="auto"/>
          <w:kern w:val="2"/>
          <w:sz w:val="21"/>
        </w:rPr>
        <w:tab/>
      </w:r>
      <w:r>
        <w:rPr>
          <w:rStyle w:val="24"/>
          <w:rFonts w:hint="eastAsia" w:eastAsia="宋体"/>
          <w:color w:val="auto"/>
        </w:rPr>
        <w:t>投标报价明细表</w:t>
      </w:r>
      <w:r>
        <w:rPr>
          <w:color w:val="auto"/>
        </w:rPr>
        <w:tab/>
      </w:r>
      <w:r>
        <w:rPr>
          <w:color w:val="auto"/>
        </w:rPr>
        <w:fldChar w:fldCharType="begin"/>
      </w:r>
      <w:r>
        <w:rPr>
          <w:color w:val="auto"/>
        </w:rPr>
        <w:instrText xml:space="preserve"> PAGEREF _Toc495861555 \h </w:instrText>
      </w:r>
      <w:r>
        <w:rPr>
          <w:color w:val="auto"/>
        </w:rPr>
        <w:fldChar w:fldCharType="separate"/>
      </w:r>
      <w:r>
        <w:rPr>
          <w:color w:val="auto"/>
        </w:rPr>
        <w:t>47</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"_Toc495861556" </w:instrText>
      </w:r>
      <w:r>
        <w:rPr>
          <w:color w:val="auto"/>
        </w:rPr>
        <w:fldChar w:fldCharType="separate"/>
      </w:r>
      <w:r>
        <w:rPr>
          <w:rStyle w:val="24"/>
          <w:rFonts w:hint="eastAsia" w:eastAsia="宋体"/>
          <w:color w:val="auto"/>
        </w:rPr>
        <w:t>附件七、</w:t>
      </w:r>
      <w:r>
        <w:rPr>
          <w:rFonts w:ascii="Calibri" w:hAnsi="Calibri"/>
          <w:iCs w:val="0"/>
          <w:color w:val="auto"/>
          <w:kern w:val="2"/>
          <w:sz w:val="21"/>
        </w:rPr>
        <w:tab/>
      </w:r>
      <w:r>
        <w:rPr>
          <w:rStyle w:val="24"/>
          <w:rFonts w:hint="eastAsia" w:eastAsia="宋体"/>
          <w:color w:val="auto"/>
        </w:rPr>
        <w:t>小型和微型企业、监狱企业、残疾人福利性单位货物汇总表</w:t>
      </w:r>
      <w:r>
        <w:rPr>
          <w:color w:val="auto"/>
        </w:rPr>
        <w:tab/>
      </w:r>
      <w:r>
        <w:rPr>
          <w:color w:val="auto"/>
        </w:rPr>
        <w:fldChar w:fldCharType="begin"/>
      </w:r>
      <w:r>
        <w:rPr>
          <w:color w:val="auto"/>
        </w:rPr>
        <w:instrText xml:space="preserve"> PAGEREF _Toc495861556 \h </w:instrText>
      </w:r>
      <w:r>
        <w:rPr>
          <w:color w:val="auto"/>
        </w:rPr>
        <w:fldChar w:fldCharType="separate"/>
      </w:r>
      <w:r>
        <w:rPr>
          <w:color w:val="auto"/>
        </w:rPr>
        <w:t>48</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"_Toc495861557" </w:instrText>
      </w:r>
      <w:r>
        <w:rPr>
          <w:color w:val="auto"/>
        </w:rPr>
        <w:fldChar w:fldCharType="separate"/>
      </w:r>
      <w:r>
        <w:rPr>
          <w:rStyle w:val="24"/>
          <w:rFonts w:hint="eastAsia" w:eastAsia="宋体"/>
          <w:color w:val="auto"/>
        </w:rPr>
        <w:t>附件八、</w:t>
      </w:r>
      <w:r>
        <w:rPr>
          <w:rFonts w:ascii="Calibri" w:hAnsi="Calibri"/>
          <w:iCs w:val="0"/>
          <w:color w:val="auto"/>
          <w:kern w:val="2"/>
          <w:sz w:val="21"/>
        </w:rPr>
        <w:tab/>
      </w:r>
      <w:r>
        <w:rPr>
          <w:rStyle w:val="24"/>
          <w:rFonts w:hint="eastAsia" w:eastAsia="宋体"/>
          <w:color w:val="auto"/>
        </w:rPr>
        <w:t>投标货物（工程或服务）清单</w:t>
      </w:r>
      <w:r>
        <w:rPr>
          <w:color w:val="auto"/>
        </w:rPr>
        <w:tab/>
      </w:r>
      <w:r>
        <w:rPr>
          <w:color w:val="auto"/>
        </w:rPr>
        <w:fldChar w:fldCharType="begin"/>
      </w:r>
      <w:r>
        <w:rPr>
          <w:color w:val="auto"/>
        </w:rPr>
        <w:instrText xml:space="preserve"> PAGEREF _Toc495861557 \h </w:instrText>
      </w:r>
      <w:r>
        <w:rPr>
          <w:color w:val="auto"/>
        </w:rPr>
        <w:fldChar w:fldCharType="separate"/>
      </w:r>
      <w:r>
        <w:rPr>
          <w:color w:val="auto"/>
        </w:rPr>
        <w:t>49</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"_Toc495861558" </w:instrText>
      </w:r>
      <w:r>
        <w:rPr>
          <w:color w:val="auto"/>
        </w:rPr>
        <w:fldChar w:fldCharType="separate"/>
      </w:r>
      <w:r>
        <w:rPr>
          <w:rStyle w:val="24"/>
          <w:rFonts w:hint="eastAsia" w:eastAsia="宋体"/>
          <w:color w:val="auto"/>
        </w:rPr>
        <w:t>附件九、</w:t>
      </w:r>
      <w:r>
        <w:rPr>
          <w:rFonts w:ascii="Calibri" w:hAnsi="Calibri"/>
          <w:iCs w:val="0"/>
          <w:color w:val="auto"/>
          <w:kern w:val="2"/>
          <w:sz w:val="21"/>
        </w:rPr>
        <w:tab/>
      </w:r>
      <w:r>
        <w:rPr>
          <w:rStyle w:val="24"/>
          <w:rFonts w:hint="eastAsia" w:eastAsia="宋体"/>
          <w:color w:val="auto"/>
        </w:rPr>
        <w:t>交纳投标保证金的银行凭证</w:t>
      </w:r>
      <w:r>
        <w:rPr>
          <w:color w:val="auto"/>
        </w:rPr>
        <w:tab/>
      </w:r>
      <w:r>
        <w:rPr>
          <w:color w:val="auto"/>
        </w:rPr>
        <w:fldChar w:fldCharType="begin"/>
      </w:r>
      <w:r>
        <w:rPr>
          <w:color w:val="auto"/>
        </w:rPr>
        <w:instrText xml:space="preserve"> PAGEREF _Toc495861558 \h </w:instrText>
      </w:r>
      <w:r>
        <w:rPr>
          <w:color w:val="auto"/>
        </w:rPr>
        <w:fldChar w:fldCharType="separate"/>
      </w:r>
      <w:r>
        <w:rPr>
          <w:color w:val="auto"/>
        </w:rPr>
        <w:t>50</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"_Toc495861559" </w:instrText>
      </w:r>
      <w:r>
        <w:rPr>
          <w:color w:val="auto"/>
        </w:rPr>
        <w:fldChar w:fldCharType="separate"/>
      </w:r>
      <w:r>
        <w:rPr>
          <w:rStyle w:val="24"/>
          <w:rFonts w:hint="eastAsia" w:eastAsia="宋体"/>
          <w:color w:val="auto"/>
        </w:rPr>
        <w:t>附件十、</w:t>
      </w:r>
      <w:r>
        <w:rPr>
          <w:rFonts w:ascii="Calibri" w:hAnsi="Calibri"/>
          <w:iCs w:val="0"/>
          <w:color w:val="auto"/>
          <w:kern w:val="2"/>
          <w:sz w:val="21"/>
        </w:rPr>
        <w:tab/>
      </w:r>
      <w:r>
        <w:rPr>
          <w:rStyle w:val="24"/>
          <w:rFonts w:hint="eastAsia" w:eastAsia="宋体"/>
          <w:color w:val="auto"/>
        </w:rPr>
        <w:t>法定代表人授权书</w:t>
      </w:r>
      <w:r>
        <w:rPr>
          <w:color w:val="auto"/>
        </w:rPr>
        <w:tab/>
      </w:r>
      <w:r>
        <w:rPr>
          <w:color w:val="auto"/>
        </w:rPr>
        <w:fldChar w:fldCharType="begin"/>
      </w:r>
      <w:r>
        <w:rPr>
          <w:color w:val="auto"/>
        </w:rPr>
        <w:instrText xml:space="preserve"> PAGEREF _Toc495861559 \h </w:instrText>
      </w:r>
      <w:r>
        <w:rPr>
          <w:color w:val="auto"/>
        </w:rPr>
        <w:fldChar w:fldCharType="separate"/>
      </w:r>
      <w:r>
        <w:rPr>
          <w:color w:val="auto"/>
        </w:rPr>
        <w:t>51</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"_Toc495861560" </w:instrText>
      </w:r>
      <w:r>
        <w:rPr>
          <w:color w:val="auto"/>
        </w:rPr>
        <w:fldChar w:fldCharType="separate"/>
      </w:r>
      <w:r>
        <w:rPr>
          <w:rStyle w:val="24"/>
          <w:rFonts w:hint="eastAsia" w:eastAsia="宋体"/>
          <w:color w:val="auto"/>
        </w:rPr>
        <w:t>附件十一、</w:t>
      </w:r>
      <w:r>
        <w:rPr>
          <w:rFonts w:ascii="Calibri" w:hAnsi="Calibri"/>
          <w:iCs w:val="0"/>
          <w:color w:val="auto"/>
          <w:kern w:val="2"/>
          <w:sz w:val="21"/>
        </w:rPr>
        <w:tab/>
      </w:r>
      <w:r>
        <w:rPr>
          <w:rStyle w:val="24"/>
          <w:rFonts w:hint="eastAsia" w:eastAsia="宋体"/>
          <w:color w:val="auto"/>
        </w:rPr>
        <w:t>投标人的资格声明</w:t>
      </w:r>
      <w:r>
        <w:rPr>
          <w:color w:val="auto"/>
        </w:rPr>
        <w:tab/>
      </w:r>
      <w:r>
        <w:rPr>
          <w:color w:val="auto"/>
        </w:rPr>
        <w:fldChar w:fldCharType="begin"/>
      </w:r>
      <w:r>
        <w:rPr>
          <w:color w:val="auto"/>
        </w:rPr>
        <w:instrText xml:space="preserve"> PAGEREF _Toc495861560 \h </w:instrText>
      </w:r>
      <w:r>
        <w:rPr>
          <w:color w:val="auto"/>
        </w:rPr>
        <w:fldChar w:fldCharType="separate"/>
      </w:r>
      <w:r>
        <w:rPr>
          <w:color w:val="auto"/>
        </w:rPr>
        <w:t>52</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"_Toc495861561" </w:instrText>
      </w:r>
      <w:r>
        <w:rPr>
          <w:color w:val="auto"/>
        </w:rPr>
        <w:fldChar w:fldCharType="separate"/>
      </w:r>
      <w:r>
        <w:rPr>
          <w:rStyle w:val="24"/>
          <w:rFonts w:hint="eastAsia" w:eastAsia="宋体"/>
          <w:color w:val="auto"/>
        </w:rPr>
        <w:t>附件十二、</w:t>
      </w:r>
      <w:r>
        <w:rPr>
          <w:rFonts w:ascii="Calibri" w:hAnsi="Calibri"/>
          <w:iCs w:val="0"/>
          <w:color w:val="auto"/>
          <w:kern w:val="2"/>
          <w:sz w:val="21"/>
        </w:rPr>
        <w:tab/>
      </w:r>
      <w:r>
        <w:rPr>
          <w:rStyle w:val="24"/>
          <w:rFonts w:hint="eastAsia" w:eastAsia="宋体"/>
          <w:color w:val="auto"/>
        </w:rPr>
        <w:t>项目负责人、技术负责人简历表</w:t>
      </w:r>
      <w:r>
        <w:rPr>
          <w:color w:val="auto"/>
        </w:rPr>
        <w:tab/>
      </w:r>
      <w:r>
        <w:rPr>
          <w:color w:val="auto"/>
        </w:rPr>
        <w:fldChar w:fldCharType="begin"/>
      </w:r>
      <w:r>
        <w:rPr>
          <w:color w:val="auto"/>
        </w:rPr>
        <w:instrText xml:space="preserve"> PAGEREF _Toc495861561 \h </w:instrText>
      </w:r>
      <w:r>
        <w:rPr>
          <w:color w:val="auto"/>
        </w:rPr>
        <w:fldChar w:fldCharType="separate"/>
      </w:r>
      <w:r>
        <w:rPr>
          <w:color w:val="auto"/>
        </w:rPr>
        <w:t>53</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"_Toc495861562" </w:instrText>
      </w:r>
      <w:r>
        <w:rPr>
          <w:color w:val="auto"/>
        </w:rPr>
        <w:fldChar w:fldCharType="separate"/>
      </w:r>
      <w:r>
        <w:rPr>
          <w:rStyle w:val="24"/>
          <w:rFonts w:hint="eastAsia" w:eastAsia="宋体"/>
          <w:color w:val="auto"/>
        </w:rPr>
        <w:t>附件十三、</w:t>
      </w:r>
      <w:r>
        <w:rPr>
          <w:rFonts w:ascii="Calibri" w:hAnsi="Calibri"/>
          <w:iCs w:val="0"/>
          <w:color w:val="auto"/>
          <w:kern w:val="2"/>
          <w:sz w:val="21"/>
        </w:rPr>
        <w:tab/>
      </w:r>
      <w:r>
        <w:rPr>
          <w:rStyle w:val="24"/>
          <w:rFonts w:hint="eastAsia" w:eastAsia="宋体"/>
          <w:color w:val="auto"/>
        </w:rPr>
        <w:t>项目班子成员情况表</w:t>
      </w:r>
      <w:r>
        <w:rPr>
          <w:color w:val="auto"/>
        </w:rPr>
        <w:tab/>
      </w:r>
      <w:r>
        <w:rPr>
          <w:color w:val="auto"/>
        </w:rPr>
        <w:fldChar w:fldCharType="begin"/>
      </w:r>
      <w:r>
        <w:rPr>
          <w:color w:val="auto"/>
        </w:rPr>
        <w:instrText xml:space="preserve"> PAGEREF _Toc495861562 \h </w:instrText>
      </w:r>
      <w:r>
        <w:rPr>
          <w:color w:val="auto"/>
        </w:rPr>
        <w:fldChar w:fldCharType="separate"/>
      </w:r>
      <w:r>
        <w:rPr>
          <w:color w:val="auto"/>
        </w:rPr>
        <w:t>54</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"_Toc495861563" </w:instrText>
      </w:r>
      <w:r>
        <w:rPr>
          <w:color w:val="auto"/>
        </w:rPr>
        <w:fldChar w:fldCharType="separate"/>
      </w:r>
      <w:r>
        <w:rPr>
          <w:rStyle w:val="24"/>
          <w:rFonts w:hint="eastAsia" w:eastAsia="宋体"/>
          <w:color w:val="auto"/>
        </w:rPr>
        <w:t>附件十四、</w:t>
      </w:r>
      <w:r>
        <w:rPr>
          <w:rFonts w:ascii="Calibri" w:hAnsi="Calibri"/>
          <w:iCs w:val="0"/>
          <w:color w:val="auto"/>
          <w:kern w:val="2"/>
          <w:sz w:val="21"/>
        </w:rPr>
        <w:tab/>
      </w:r>
      <w:r>
        <w:rPr>
          <w:rStyle w:val="24"/>
          <w:rFonts w:hint="eastAsia" w:eastAsia="宋体"/>
          <w:color w:val="auto"/>
        </w:rPr>
        <w:t>投标人类似项目业绩表</w:t>
      </w:r>
      <w:r>
        <w:rPr>
          <w:color w:val="auto"/>
        </w:rPr>
        <w:tab/>
      </w:r>
      <w:r>
        <w:rPr>
          <w:color w:val="auto"/>
        </w:rPr>
        <w:fldChar w:fldCharType="begin"/>
      </w:r>
      <w:r>
        <w:rPr>
          <w:color w:val="auto"/>
        </w:rPr>
        <w:instrText xml:space="preserve"> PAGEREF _Toc495861563 \h </w:instrText>
      </w:r>
      <w:r>
        <w:rPr>
          <w:color w:val="auto"/>
        </w:rPr>
        <w:fldChar w:fldCharType="separate"/>
      </w:r>
      <w:r>
        <w:rPr>
          <w:color w:val="auto"/>
        </w:rPr>
        <w:t>55</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"_Toc495861564" </w:instrText>
      </w:r>
      <w:r>
        <w:rPr>
          <w:color w:val="auto"/>
        </w:rPr>
        <w:fldChar w:fldCharType="separate"/>
      </w:r>
      <w:r>
        <w:rPr>
          <w:rStyle w:val="24"/>
          <w:rFonts w:hint="eastAsia" w:eastAsia="宋体"/>
          <w:color w:val="auto"/>
        </w:rPr>
        <w:t>附件十五、</w:t>
      </w:r>
      <w:r>
        <w:rPr>
          <w:rFonts w:ascii="Calibri" w:hAnsi="Calibri"/>
          <w:iCs w:val="0"/>
          <w:color w:val="auto"/>
          <w:kern w:val="2"/>
          <w:sz w:val="21"/>
        </w:rPr>
        <w:tab/>
      </w:r>
      <w:r>
        <w:rPr>
          <w:rStyle w:val="24"/>
          <w:rFonts w:hint="eastAsia" w:eastAsia="宋体"/>
          <w:color w:val="auto"/>
        </w:rPr>
        <w:t>符合性审查对照表</w:t>
      </w:r>
      <w:r>
        <w:rPr>
          <w:color w:val="auto"/>
        </w:rPr>
        <w:tab/>
      </w:r>
      <w:r>
        <w:rPr>
          <w:color w:val="auto"/>
        </w:rPr>
        <w:fldChar w:fldCharType="begin"/>
      </w:r>
      <w:r>
        <w:rPr>
          <w:color w:val="auto"/>
        </w:rPr>
        <w:instrText xml:space="preserve"> PAGEREF _Toc495861564 \h </w:instrText>
      </w:r>
      <w:r>
        <w:rPr>
          <w:color w:val="auto"/>
        </w:rPr>
        <w:fldChar w:fldCharType="separate"/>
      </w:r>
      <w:r>
        <w:rPr>
          <w:color w:val="auto"/>
        </w:rPr>
        <w:t>56</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"_Toc495861565" </w:instrText>
      </w:r>
      <w:r>
        <w:rPr>
          <w:color w:val="auto"/>
        </w:rPr>
        <w:fldChar w:fldCharType="separate"/>
      </w:r>
      <w:r>
        <w:rPr>
          <w:rStyle w:val="24"/>
          <w:rFonts w:hint="eastAsia" w:eastAsia="宋体"/>
          <w:color w:val="auto"/>
        </w:rPr>
        <w:t>附件十六、</w:t>
      </w:r>
      <w:r>
        <w:rPr>
          <w:rFonts w:ascii="Calibri" w:hAnsi="Calibri"/>
          <w:iCs w:val="0"/>
          <w:color w:val="auto"/>
          <w:kern w:val="2"/>
          <w:sz w:val="21"/>
        </w:rPr>
        <w:tab/>
      </w:r>
      <w:r>
        <w:rPr>
          <w:rStyle w:val="24"/>
          <w:rFonts w:hint="eastAsia" w:eastAsia="宋体"/>
          <w:color w:val="auto"/>
        </w:rPr>
        <w:t>商务要求响应、偏离说明表</w:t>
      </w:r>
      <w:r>
        <w:rPr>
          <w:color w:val="auto"/>
        </w:rPr>
        <w:tab/>
      </w:r>
      <w:r>
        <w:rPr>
          <w:color w:val="auto"/>
        </w:rPr>
        <w:fldChar w:fldCharType="begin"/>
      </w:r>
      <w:r>
        <w:rPr>
          <w:color w:val="auto"/>
        </w:rPr>
        <w:instrText xml:space="preserve"> PAGEREF _Toc495861565 \h </w:instrText>
      </w:r>
      <w:r>
        <w:rPr>
          <w:color w:val="auto"/>
        </w:rPr>
        <w:fldChar w:fldCharType="separate"/>
      </w:r>
      <w:r>
        <w:rPr>
          <w:color w:val="auto"/>
        </w:rPr>
        <w:t>57</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"_Toc495861566" </w:instrText>
      </w:r>
      <w:r>
        <w:rPr>
          <w:color w:val="auto"/>
        </w:rPr>
        <w:fldChar w:fldCharType="separate"/>
      </w:r>
      <w:r>
        <w:rPr>
          <w:rStyle w:val="24"/>
          <w:rFonts w:hint="eastAsia" w:eastAsia="宋体"/>
          <w:color w:val="auto"/>
        </w:rPr>
        <w:t>附件十七、</w:t>
      </w:r>
      <w:r>
        <w:rPr>
          <w:rFonts w:ascii="Calibri" w:hAnsi="Calibri"/>
          <w:iCs w:val="0"/>
          <w:color w:val="auto"/>
          <w:kern w:val="2"/>
          <w:sz w:val="21"/>
        </w:rPr>
        <w:tab/>
      </w:r>
      <w:r>
        <w:rPr>
          <w:rStyle w:val="24"/>
          <w:rFonts w:hint="eastAsia" w:eastAsia="宋体"/>
          <w:color w:val="auto"/>
        </w:rPr>
        <w:t>商务要求“★”号条款响应、偏离说明表</w:t>
      </w:r>
      <w:r>
        <w:rPr>
          <w:color w:val="auto"/>
        </w:rPr>
        <w:tab/>
      </w:r>
      <w:r>
        <w:rPr>
          <w:color w:val="auto"/>
        </w:rPr>
        <w:fldChar w:fldCharType="begin"/>
      </w:r>
      <w:r>
        <w:rPr>
          <w:color w:val="auto"/>
        </w:rPr>
        <w:instrText xml:space="preserve"> PAGEREF _Toc495861566 \h </w:instrText>
      </w:r>
      <w:r>
        <w:rPr>
          <w:color w:val="auto"/>
        </w:rPr>
        <w:fldChar w:fldCharType="separate"/>
      </w:r>
      <w:r>
        <w:rPr>
          <w:color w:val="auto"/>
        </w:rPr>
        <w:t>58</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"_Toc495861567" </w:instrText>
      </w:r>
      <w:r>
        <w:rPr>
          <w:color w:val="auto"/>
        </w:rPr>
        <w:fldChar w:fldCharType="separate"/>
      </w:r>
      <w:r>
        <w:rPr>
          <w:rStyle w:val="24"/>
          <w:rFonts w:hint="eastAsia" w:eastAsia="宋体"/>
          <w:color w:val="auto"/>
        </w:rPr>
        <w:t>附件十八、</w:t>
      </w:r>
      <w:r>
        <w:rPr>
          <w:rFonts w:ascii="Calibri" w:hAnsi="Calibri"/>
          <w:iCs w:val="0"/>
          <w:color w:val="auto"/>
          <w:kern w:val="2"/>
          <w:sz w:val="21"/>
        </w:rPr>
        <w:tab/>
      </w:r>
      <w:r>
        <w:rPr>
          <w:rStyle w:val="24"/>
          <w:rFonts w:hint="eastAsia" w:eastAsia="宋体"/>
          <w:color w:val="auto"/>
        </w:rPr>
        <w:t>商务评议对照表</w:t>
      </w:r>
      <w:r>
        <w:rPr>
          <w:color w:val="auto"/>
        </w:rPr>
        <w:tab/>
      </w:r>
      <w:r>
        <w:rPr>
          <w:color w:val="auto"/>
        </w:rPr>
        <w:fldChar w:fldCharType="begin"/>
      </w:r>
      <w:r>
        <w:rPr>
          <w:color w:val="auto"/>
        </w:rPr>
        <w:instrText xml:space="preserve"> PAGEREF _Toc495861567 \h </w:instrText>
      </w:r>
      <w:r>
        <w:rPr>
          <w:color w:val="auto"/>
        </w:rPr>
        <w:fldChar w:fldCharType="separate"/>
      </w:r>
      <w:r>
        <w:rPr>
          <w:color w:val="auto"/>
        </w:rPr>
        <w:t>59</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"_Toc495861568" </w:instrText>
      </w:r>
      <w:r>
        <w:rPr>
          <w:color w:val="auto"/>
        </w:rPr>
        <w:fldChar w:fldCharType="separate"/>
      </w:r>
      <w:r>
        <w:rPr>
          <w:rStyle w:val="24"/>
          <w:rFonts w:hint="eastAsia" w:eastAsia="宋体"/>
          <w:color w:val="auto"/>
        </w:rPr>
        <w:t>附件十九、</w:t>
      </w:r>
      <w:r>
        <w:rPr>
          <w:rFonts w:ascii="Calibri" w:hAnsi="Calibri"/>
          <w:iCs w:val="0"/>
          <w:color w:val="auto"/>
          <w:kern w:val="2"/>
          <w:sz w:val="21"/>
        </w:rPr>
        <w:tab/>
      </w:r>
      <w:r>
        <w:rPr>
          <w:rStyle w:val="24"/>
          <w:rFonts w:hint="eastAsia" w:eastAsia="宋体"/>
          <w:color w:val="auto"/>
        </w:rPr>
        <w:t>技术、服务要求响应、偏离说明表</w:t>
      </w:r>
      <w:r>
        <w:rPr>
          <w:color w:val="auto"/>
        </w:rPr>
        <w:tab/>
      </w:r>
      <w:r>
        <w:rPr>
          <w:color w:val="auto"/>
        </w:rPr>
        <w:fldChar w:fldCharType="begin"/>
      </w:r>
      <w:r>
        <w:rPr>
          <w:color w:val="auto"/>
        </w:rPr>
        <w:instrText xml:space="preserve"> PAGEREF _Toc495861568 \h </w:instrText>
      </w:r>
      <w:r>
        <w:rPr>
          <w:color w:val="auto"/>
        </w:rPr>
        <w:fldChar w:fldCharType="separate"/>
      </w:r>
      <w:r>
        <w:rPr>
          <w:color w:val="auto"/>
        </w:rPr>
        <w:t>60</w:t>
      </w:r>
      <w:r>
        <w:rPr>
          <w:color w:val="auto"/>
        </w:rPr>
        <w:fldChar w:fldCharType="end"/>
      </w:r>
      <w:r>
        <w:rPr>
          <w:color w:val="auto"/>
        </w:rPr>
        <w:fldChar w:fldCharType="end"/>
      </w:r>
    </w:p>
    <w:p>
      <w:pPr>
        <w:pStyle w:val="15"/>
        <w:rPr>
          <w:rFonts w:ascii="Calibri" w:hAnsi="Calibri"/>
          <w:iCs w:val="0"/>
          <w:color w:val="auto"/>
          <w:kern w:val="2"/>
          <w:sz w:val="21"/>
        </w:rPr>
      </w:pPr>
      <w:r>
        <w:rPr>
          <w:color w:val="auto"/>
        </w:rPr>
        <w:fldChar w:fldCharType="begin"/>
      </w:r>
      <w:r>
        <w:rPr>
          <w:color w:val="auto"/>
        </w:rPr>
        <w:instrText xml:space="preserve"> HYPERLINK \l "_Toc495861569" </w:instrText>
      </w:r>
      <w:r>
        <w:rPr>
          <w:color w:val="auto"/>
        </w:rPr>
        <w:fldChar w:fldCharType="separate"/>
      </w:r>
      <w:r>
        <w:rPr>
          <w:rStyle w:val="24"/>
          <w:rFonts w:hint="eastAsia" w:eastAsia="宋体"/>
          <w:color w:val="auto"/>
        </w:rPr>
        <w:t>附件二十、</w:t>
      </w:r>
      <w:r>
        <w:rPr>
          <w:rFonts w:ascii="Calibri" w:hAnsi="Calibri"/>
          <w:iCs w:val="0"/>
          <w:color w:val="auto"/>
          <w:kern w:val="2"/>
          <w:sz w:val="21"/>
        </w:rPr>
        <w:tab/>
      </w:r>
      <w:r>
        <w:rPr>
          <w:rStyle w:val="24"/>
          <w:rFonts w:hint="eastAsia" w:eastAsia="宋体"/>
          <w:color w:val="auto"/>
        </w:rPr>
        <w:t>技术、服务要求“★”号条款响应、偏离说明表</w:t>
      </w:r>
      <w:r>
        <w:rPr>
          <w:color w:val="auto"/>
        </w:rPr>
        <w:tab/>
      </w:r>
      <w:r>
        <w:rPr>
          <w:color w:val="auto"/>
        </w:rPr>
        <w:fldChar w:fldCharType="begin"/>
      </w:r>
      <w:r>
        <w:rPr>
          <w:color w:val="auto"/>
        </w:rPr>
        <w:instrText xml:space="preserve"> PAGEREF _Toc495861569 \h </w:instrText>
      </w:r>
      <w:r>
        <w:rPr>
          <w:color w:val="auto"/>
        </w:rPr>
        <w:fldChar w:fldCharType="separate"/>
      </w:r>
      <w:r>
        <w:rPr>
          <w:color w:val="auto"/>
        </w:rPr>
        <w:t>61</w:t>
      </w:r>
      <w:r>
        <w:rPr>
          <w:color w:val="auto"/>
        </w:rPr>
        <w:fldChar w:fldCharType="end"/>
      </w:r>
      <w:r>
        <w:rPr>
          <w:color w:val="auto"/>
        </w:rPr>
        <w:fldChar w:fldCharType="end"/>
      </w:r>
    </w:p>
    <w:p>
      <w:pPr>
        <w:pStyle w:val="15"/>
        <w:tabs>
          <w:tab w:val="left" w:pos="1870"/>
        </w:tabs>
        <w:rPr>
          <w:rFonts w:ascii="Calibri" w:hAnsi="Calibri"/>
          <w:iCs w:val="0"/>
          <w:color w:val="auto"/>
          <w:kern w:val="2"/>
          <w:sz w:val="21"/>
        </w:rPr>
      </w:pPr>
      <w:r>
        <w:rPr>
          <w:color w:val="auto"/>
        </w:rPr>
        <w:fldChar w:fldCharType="begin"/>
      </w:r>
      <w:r>
        <w:rPr>
          <w:color w:val="auto"/>
        </w:rPr>
        <w:instrText xml:space="preserve"> HYPERLINK \l "_Toc495861570" </w:instrText>
      </w:r>
      <w:r>
        <w:rPr>
          <w:color w:val="auto"/>
        </w:rPr>
        <w:fldChar w:fldCharType="separate"/>
      </w:r>
      <w:r>
        <w:rPr>
          <w:rStyle w:val="24"/>
          <w:rFonts w:hint="eastAsia" w:eastAsia="宋体"/>
          <w:color w:val="auto"/>
        </w:rPr>
        <w:t>附件二十一、</w:t>
      </w:r>
      <w:r>
        <w:rPr>
          <w:rFonts w:ascii="Calibri" w:hAnsi="Calibri"/>
          <w:iCs w:val="0"/>
          <w:color w:val="auto"/>
          <w:kern w:val="2"/>
          <w:sz w:val="21"/>
        </w:rPr>
        <w:tab/>
      </w:r>
      <w:r>
        <w:rPr>
          <w:rStyle w:val="24"/>
          <w:rFonts w:hint="eastAsia" w:eastAsia="宋体"/>
          <w:color w:val="auto"/>
        </w:rPr>
        <w:t>技术、服务评议对照表</w:t>
      </w:r>
      <w:r>
        <w:rPr>
          <w:color w:val="auto"/>
        </w:rPr>
        <w:tab/>
      </w:r>
      <w:r>
        <w:rPr>
          <w:color w:val="auto"/>
        </w:rPr>
        <w:fldChar w:fldCharType="begin"/>
      </w:r>
      <w:r>
        <w:rPr>
          <w:color w:val="auto"/>
        </w:rPr>
        <w:instrText xml:space="preserve"> PAGEREF _Toc495861570 \h </w:instrText>
      </w:r>
      <w:r>
        <w:rPr>
          <w:color w:val="auto"/>
        </w:rPr>
        <w:fldChar w:fldCharType="separate"/>
      </w:r>
      <w:r>
        <w:rPr>
          <w:color w:val="auto"/>
        </w:rPr>
        <w:t>62</w:t>
      </w:r>
      <w:r>
        <w:rPr>
          <w:color w:val="auto"/>
        </w:rPr>
        <w:fldChar w:fldCharType="end"/>
      </w:r>
      <w:r>
        <w:rPr>
          <w:color w:val="auto"/>
        </w:rPr>
        <w:fldChar w:fldCharType="end"/>
      </w:r>
    </w:p>
    <w:p>
      <w:pPr>
        <w:pStyle w:val="2"/>
        <w:tabs>
          <w:tab w:val="left" w:pos="1260"/>
          <w:tab w:val="right" w:leader="dot" w:pos="9514"/>
        </w:tabs>
        <w:rPr>
          <w:color w:val="auto"/>
        </w:rPr>
      </w:pPr>
      <w:r>
        <w:rPr>
          <w:color w:val="auto"/>
        </w:rPr>
        <w:fldChar w:fldCharType="end"/>
      </w:r>
      <w:r>
        <w:rPr>
          <w:b w:val="0"/>
          <w:bCs/>
          <w:color w:val="auto"/>
          <w:lang w:val="zh-CN"/>
        </w:rPr>
        <w:tab/>
      </w:r>
    </w:p>
    <w:p>
      <w:pPr>
        <w:rPr>
          <w:color w:val="auto"/>
        </w:rPr>
      </w:pPr>
      <w:r>
        <w:rPr>
          <w:color w:val="auto"/>
        </w:rPr>
        <w:br w:type="page"/>
      </w:r>
    </w:p>
    <w:p>
      <w:pPr>
        <w:pStyle w:val="3"/>
        <w:numPr>
          <w:ilvl w:val="0"/>
          <w:numId w:val="1"/>
        </w:numPr>
        <w:spacing w:before="240" w:after="120"/>
        <w:ind w:left="883" w:hanging="880" w:hangingChars="200"/>
        <w:jc w:val="center"/>
        <w:rPr>
          <w:rFonts w:ascii="黑体" w:hAnsi="黑体" w:eastAsia="黑体"/>
          <w:color w:val="auto"/>
        </w:rPr>
      </w:pPr>
      <w:bookmarkStart w:id="0" w:name="_Toc495861517"/>
      <w:r>
        <w:rPr>
          <w:rFonts w:hint="eastAsia" w:ascii="黑体" w:hAnsi="黑体" w:eastAsia="黑体"/>
          <w:color w:val="auto"/>
        </w:rPr>
        <w:t>投标邀请书</w:t>
      </w:r>
      <w:bookmarkEnd w:id="0"/>
    </w:p>
    <w:p>
      <w:pPr>
        <w:pStyle w:val="17"/>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left="0" w:right="0" w:firstLine="720"/>
        <w:rPr>
          <w:color w:val="auto"/>
        </w:rPr>
      </w:pPr>
      <w:bookmarkStart w:id="1" w:name="_Toc495861518"/>
      <w:r>
        <w:rPr>
          <w:rFonts w:hint="eastAsia" w:ascii="宋体" w:hAnsi="宋体" w:cs="宋体"/>
          <w:color w:val="auto"/>
          <w:sz w:val="24"/>
          <w:szCs w:val="24"/>
          <w:shd w:val="clear" w:color="auto" w:fill="FFFFFF"/>
          <w:lang w:eastAsia="zh-CN"/>
        </w:rPr>
        <w:t>阳新县人民医院高清电子胃肠镜系统采购项目</w:t>
      </w:r>
      <w:r>
        <w:rPr>
          <w:rFonts w:hint="eastAsia" w:ascii="宋体" w:hAnsi="宋体" w:eastAsia="宋体" w:cs="宋体"/>
          <w:color w:val="auto"/>
          <w:sz w:val="24"/>
          <w:szCs w:val="24"/>
          <w:shd w:val="clear" w:color="auto" w:fill="FFFFFF"/>
        </w:rPr>
        <w:t>的潜在投标人应在</w:t>
      </w:r>
      <w:r>
        <w:rPr>
          <w:rFonts w:hint="eastAsia" w:ascii="宋体" w:hAnsi="宋体" w:eastAsia="宋体" w:cs="宋体"/>
          <w:color w:val="auto"/>
          <w:spacing w:val="0"/>
          <w:sz w:val="24"/>
          <w:szCs w:val="24"/>
          <w:shd w:val="clear" w:color="auto" w:fill="FFFFFF"/>
        </w:rPr>
        <w:t>“湖北省政府采购网”、“黄石市公共资源交易信息网”及“阳新县人民政府网”</w:t>
      </w:r>
      <w:r>
        <w:rPr>
          <w:rFonts w:hint="eastAsia" w:ascii="宋体" w:hAnsi="宋体" w:eastAsia="宋体" w:cs="宋体"/>
          <w:color w:val="auto"/>
          <w:sz w:val="24"/>
          <w:szCs w:val="24"/>
          <w:shd w:val="clear" w:color="auto" w:fill="FFFFFF"/>
        </w:rPr>
        <w:t>获取招标文件，并于</w:t>
      </w:r>
      <w:r>
        <w:rPr>
          <w:rFonts w:hint="eastAsia" w:ascii="宋体" w:hAnsi="宋体" w:eastAsia="宋体" w:cs="宋体"/>
          <w:color w:val="FF0000"/>
          <w:spacing w:val="0"/>
          <w:sz w:val="24"/>
          <w:szCs w:val="24"/>
          <w:u w:val="single"/>
          <w:shd w:val="clear" w:color="auto" w:fill="FFFFFF"/>
        </w:rPr>
        <w:t>2020</w:t>
      </w:r>
      <w:r>
        <w:rPr>
          <w:rFonts w:hint="eastAsia" w:ascii="宋体" w:hAnsi="宋体" w:eastAsia="宋体" w:cs="宋体"/>
          <w:color w:val="FF0000"/>
          <w:spacing w:val="0"/>
          <w:sz w:val="24"/>
          <w:szCs w:val="24"/>
          <w:shd w:val="clear" w:color="auto" w:fill="FFFFFF"/>
        </w:rPr>
        <w:t>年</w:t>
      </w:r>
      <w:r>
        <w:rPr>
          <w:rFonts w:hint="eastAsia" w:ascii="宋体" w:hAnsi="宋体" w:eastAsia="宋体" w:cs="宋体"/>
          <w:color w:val="FF0000"/>
          <w:spacing w:val="0"/>
          <w:sz w:val="24"/>
          <w:szCs w:val="24"/>
          <w:u w:val="single"/>
          <w:shd w:val="clear" w:color="auto" w:fill="FFFFFF"/>
          <w:lang w:val="en-US" w:eastAsia="zh-CN"/>
        </w:rPr>
        <w:t>10</w:t>
      </w:r>
      <w:r>
        <w:rPr>
          <w:rFonts w:hint="eastAsia" w:ascii="宋体" w:hAnsi="宋体" w:eastAsia="宋体" w:cs="宋体"/>
          <w:color w:val="FF0000"/>
          <w:spacing w:val="0"/>
          <w:sz w:val="24"/>
          <w:szCs w:val="24"/>
          <w:shd w:val="clear" w:color="auto" w:fill="FFFFFF"/>
        </w:rPr>
        <w:t>月</w:t>
      </w:r>
      <w:r>
        <w:rPr>
          <w:rFonts w:hint="eastAsia" w:ascii="宋体" w:hAnsi="宋体" w:eastAsia="宋体" w:cs="宋体"/>
          <w:color w:val="FF0000"/>
          <w:spacing w:val="0"/>
          <w:sz w:val="24"/>
          <w:szCs w:val="24"/>
          <w:u w:val="single"/>
          <w:shd w:val="clear" w:color="auto" w:fill="FFFFFF"/>
          <w:lang w:val="en-US" w:eastAsia="zh-CN"/>
        </w:rPr>
        <w:t xml:space="preserve"> </w:t>
      </w:r>
      <w:r>
        <w:rPr>
          <w:rFonts w:hint="eastAsia" w:ascii="宋体" w:hAnsi="宋体" w:cs="宋体"/>
          <w:color w:val="FF0000"/>
          <w:spacing w:val="0"/>
          <w:sz w:val="24"/>
          <w:szCs w:val="24"/>
          <w:u w:val="single"/>
          <w:shd w:val="clear" w:color="auto" w:fill="FFFFFF"/>
          <w:lang w:val="en-US" w:eastAsia="zh-CN"/>
        </w:rPr>
        <w:t>15</w:t>
      </w:r>
      <w:r>
        <w:rPr>
          <w:rFonts w:hint="eastAsia" w:ascii="宋体" w:hAnsi="宋体" w:eastAsia="宋体" w:cs="宋体"/>
          <w:color w:val="FF0000"/>
          <w:spacing w:val="0"/>
          <w:sz w:val="24"/>
          <w:szCs w:val="24"/>
          <w:u w:val="single"/>
          <w:shd w:val="clear" w:color="auto" w:fill="FFFFFF"/>
          <w:lang w:val="en-US" w:eastAsia="zh-CN"/>
        </w:rPr>
        <w:t xml:space="preserve"> </w:t>
      </w:r>
      <w:r>
        <w:rPr>
          <w:rFonts w:hint="eastAsia" w:ascii="宋体" w:hAnsi="宋体" w:eastAsia="宋体" w:cs="宋体"/>
          <w:color w:val="FF0000"/>
          <w:spacing w:val="0"/>
          <w:sz w:val="24"/>
          <w:szCs w:val="24"/>
          <w:shd w:val="clear" w:color="auto" w:fill="FFFFFF"/>
        </w:rPr>
        <w:t>日</w:t>
      </w:r>
      <w:r>
        <w:rPr>
          <w:rFonts w:hint="eastAsia" w:ascii="宋体" w:hAnsi="宋体" w:eastAsia="宋体" w:cs="宋体"/>
          <w:color w:val="FF0000"/>
          <w:spacing w:val="0"/>
          <w:sz w:val="24"/>
          <w:szCs w:val="24"/>
          <w:u w:val="single"/>
          <w:shd w:val="clear" w:color="auto" w:fill="FFFFFF"/>
          <w:lang w:val="en-US" w:eastAsia="zh-CN"/>
        </w:rPr>
        <w:t xml:space="preserve"> 09 </w:t>
      </w:r>
      <w:r>
        <w:rPr>
          <w:rFonts w:hint="eastAsia" w:ascii="宋体" w:hAnsi="宋体" w:eastAsia="宋体" w:cs="宋体"/>
          <w:color w:val="FF0000"/>
          <w:spacing w:val="0"/>
          <w:sz w:val="24"/>
          <w:szCs w:val="24"/>
          <w:shd w:val="clear" w:color="auto" w:fill="FFFFFF"/>
        </w:rPr>
        <w:t>点00分</w:t>
      </w:r>
      <w:r>
        <w:rPr>
          <w:rFonts w:hint="eastAsia" w:ascii="宋体" w:hAnsi="宋体" w:eastAsia="宋体" w:cs="宋体"/>
          <w:color w:val="auto"/>
          <w:spacing w:val="0"/>
          <w:sz w:val="24"/>
          <w:szCs w:val="24"/>
          <w:shd w:val="clear" w:color="auto" w:fill="FFFFFF"/>
        </w:rPr>
        <w:t>(</w:t>
      </w:r>
      <w:r>
        <w:rPr>
          <w:rFonts w:hint="eastAsia" w:ascii="宋体" w:hAnsi="宋体" w:eastAsia="宋体" w:cs="宋体"/>
          <w:color w:val="auto"/>
          <w:sz w:val="24"/>
          <w:szCs w:val="24"/>
          <w:shd w:val="clear" w:color="auto" w:fill="FFFFFF"/>
        </w:rPr>
        <w:t>北京时间）前递交投标文件。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2"/>
          <w:rFonts w:hint="eastAsia" w:ascii="宋体" w:hAnsi="宋体" w:eastAsia="宋体" w:cs="宋体"/>
          <w:color w:val="auto"/>
          <w:sz w:val="24"/>
          <w:szCs w:val="24"/>
          <w:shd w:val="clear" w:color="auto" w:fill="FFFFFF"/>
        </w:rPr>
        <w:t>一、项目基本情况</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color="auto" w:fill="FFFFFF"/>
        </w:rPr>
        <w:t>项目编号：</w:t>
      </w:r>
      <w:r>
        <w:rPr>
          <w:rFonts w:hint="eastAsia" w:ascii="宋体" w:hAnsi="宋体" w:eastAsia="宋体" w:cs="宋体"/>
          <w:color w:val="FF0000"/>
          <w:sz w:val="24"/>
          <w:szCs w:val="24"/>
          <w:shd w:val="clear" w:color="auto" w:fill="FFFFFF"/>
        </w:rPr>
        <w:t>131-2020CG-</w:t>
      </w:r>
      <w:r>
        <w:rPr>
          <w:rFonts w:hint="eastAsia" w:ascii="宋体" w:hAnsi="宋体" w:cs="宋体"/>
          <w:color w:val="FF0000"/>
          <w:sz w:val="24"/>
          <w:szCs w:val="24"/>
          <w:u w:val="none"/>
          <w:shd w:val="clear" w:color="auto" w:fill="FFFFFF"/>
          <w:lang w:val="en-US" w:eastAsia="zh-CN"/>
        </w:rPr>
        <w:t>179</w:t>
      </w:r>
      <w:r>
        <w:rPr>
          <w:rFonts w:hint="eastAsia" w:ascii="宋体" w:hAnsi="宋体" w:eastAsia="宋体" w:cs="宋体"/>
          <w:i w:val="0"/>
          <w:caps w:val="0"/>
          <w:color w:val="auto"/>
          <w:spacing w:val="0"/>
          <w:kern w:val="0"/>
          <w:sz w:val="24"/>
          <w:szCs w:val="24"/>
          <w:u w:val="none"/>
          <w:shd w:val="clear" w:color="auto" w:fill="FFFFFF"/>
          <w:lang w:val="en-US" w:eastAsia="zh-CN"/>
        </w:rPr>
        <w:t>（政府采购备案号：阳财采计备</w:t>
      </w:r>
      <w:r>
        <w:rPr>
          <w:rFonts w:hint="eastAsia" w:ascii="宋体" w:hAnsi="宋体" w:eastAsia="宋体" w:cs="宋体"/>
          <w:i w:val="0"/>
          <w:caps w:val="0"/>
          <w:color w:val="FF0000"/>
          <w:spacing w:val="0"/>
          <w:kern w:val="0"/>
          <w:sz w:val="24"/>
          <w:szCs w:val="24"/>
          <w:u w:val="none"/>
          <w:shd w:val="clear" w:color="auto" w:fill="FFFFFF"/>
          <w:lang w:val="en-US" w:eastAsia="zh-CN"/>
        </w:rPr>
        <w:t>[2020]A</w:t>
      </w:r>
      <w:r>
        <w:rPr>
          <w:rFonts w:hint="eastAsia" w:ascii="宋体" w:hAnsi="宋体" w:cs="宋体"/>
          <w:i w:val="0"/>
          <w:caps w:val="0"/>
          <w:color w:val="FF0000"/>
          <w:spacing w:val="0"/>
          <w:kern w:val="0"/>
          <w:sz w:val="24"/>
          <w:szCs w:val="24"/>
          <w:u w:val="none"/>
          <w:shd w:val="clear" w:color="auto" w:fill="FFFFFF"/>
          <w:lang w:val="en-US" w:eastAsia="zh-CN"/>
        </w:rPr>
        <w:t>148</w:t>
      </w:r>
      <w:r>
        <w:rPr>
          <w:rFonts w:hint="eastAsia" w:ascii="宋体" w:hAnsi="宋体" w:eastAsia="宋体" w:cs="宋体"/>
          <w:i w:val="0"/>
          <w:caps w:val="0"/>
          <w:color w:val="FF0000"/>
          <w:spacing w:val="0"/>
          <w:kern w:val="0"/>
          <w:sz w:val="24"/>
          <w:szCs w:val="24"/>
          <w:u w:val="none"/>
          <w:shd w:val="clear" w:color="auto" w:fill="FFFFFF"/>
          <w:lang w:val="en-US" w:eastAsia="zh-CN"/>
        </w:rPr>
        <w:t>号</w:t>
      </w:r>
      <w:r>
        <w:rPr>
          <w:rFonts w:hint="eastAsia" w:ascii="宋体" w:hAnsi="宋体" w:eastAsia="宋体" w:cs="宋体"/>
          <w:i w:val="0"/>
          <w:caps w:val="0"/>
          <w:color w:val="auto"/>
          <w:spacing w:val="0"/>
          <w:kern w:val="0"/>
          <w:sz w:val="24"/>
          <w:szCs w:val="24"/>
          <w:u w:val="none"/>
          <w:shd w:val="clear" w:color="auto" w:fill="FFFFFF"/>
          <w:lang w:val="en-US" w:eastAsia="zh-CN"/>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color="auto" w:fill="FFFFFF"/>
        </w:rPr>
        <w:t>项目名称：</w:t>
      </w:r>
      <w:r>
        <w:rPr>
          <w:rFonts w:hint="eastAsia" w:ascii="宋体" w:hAnsi="宋体" w:cs="宋体"/>
          <w:color w:val="auto"/>
          <w:sz w:val="24"/>
          <w:szCs w:val="24"/>
          <w:shd w:val="clear" w:color="auto" w:fill="FFFFFF"/>
          <w:lang w:eastAsia="zh-CN"/>
        </w:rPr>
        <w:t>阳新县人民医院高清电子胃肠镜系统采购项目</w:t>
      </w:r>
    </w:p>
    <w:p>
      <w:pPr>
        <w:pStyle w:val="17"/>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预算金额：</w:t>
      </w:r>
      <w:r>
        <w:rPr>
          <w:rFonts w:hint="eastAsia" w:ascii="宋体" w:hAnsi="宋体" w:cs="宋体"/>
          <w:color w:val="auto"/>
          <w:sz w:val="24"/>
          <w:szCs w:val="24"/>
          <w:shd w:val="clear" w:color="auto" w:fill="FFFFFF"/>
          <w:lang w:val="en-US" w:eastAsia="zh-CN"/>
        </w:rPr>
        <w:t>560</w:t>
      </w:r>
      <w:r>
        <w:rPr>
          <w:rFonts w:hint="eastAsia" w:ascii="宋体" w:hAnsi="宋体" w:eastAsia="宋体" w:cs="宋体"/>
          <w:color w:val="auto"/>
          <w:sz w:val="24"/>
          <w:szCs w:val="24"/>
          <w:shd w:val="clear" w:color="auto" w:fill="FFFFFF"/>
        </w:rPr>
        <w:t>万元（超过此金额作为无效投标）</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采购需求：</w:t>
      </w:r>
      <w:r>
        <w:rPr>
          <w:rFonts w:hint="eastAsia" w:ascii="宋体" w:hAnsi="宋体" w:cs="宋体"/>
          <w:color w:val="auto"/>
          <w:sz w:val="24"/>
          <w:szCs w:val="24"/>
          <w:shd w:val="clear" w:color="auto" w:fill="FFFFFF"/>
          <w:lang w:eastAsia="zh-CN"/>
        </w:rPr>
        <w:t>电子胃肠镜系统采购</w:t>
      </w:r>
      <w:r>
        <w:rPr>
          <w:rFonts w:hint="eastAsia" w:ascii="宋体" w:hAnsi="宋体" w:eastAsia="宋体" w:cs="宋体"/>
          <w:color w:val="auto"/>
          <w:sz w:val="24"/>
          <w:szCs w:val="24"/>
          <w:shd w:val="clear" w:color="auto" w:fill="FFFFFF"/>
        </w:rPr>
        <w:t>（详见招标文件）</w:t>
      </w:r>
      <w:r>
        <w:rPr>
          <w:rFonts w:hint="eastAsia" w:ascii="宋体" w:hAnsi="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本项目已办理进口产品审批手续</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val="en-US" w:eastAsia="zh-CN"/>
        </w:rPr>
      </w:pPr>
      <w:r>
        <w:rPr>
          <w:rFonts w:hint="eastAsia" w:ascii="宋体" w:hAnsi="宋体" w:eastAsia="宋体" w:cs="宋体"/>
          <w:color w:val="auto"/>
          <w:sz w:val="24"/>
          <w:szCs w:val="24"/>
          <w:shd w:val="clear" w:color="auto" w:fill="FFFFFF"/>
        </w:rPr>
        <w:t>合同履行期限：</w:t>
      </w:r>
      <w:r>
        <w:rPr>
          <w:rFonts w:hint="eastAsia" w:ascii="宋体" w:hAnsi="宋体" w:eastAsia="宋体" w:cs="宋体"/>
          <w:color w:val="auto"/>
          <w:sz w:val="24"/>
          <w:szCs w:val="24"/>
          <w:u w:val="none"/>
          <w:lang w:eastAsia="zh-CN"/>
        </w:rPr>
        <w:t>合同签定后</w:t>
      </w: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个工作日内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color="auto" w:fill="FFFFFF"/>
        </w:rPr>
        <w:t>本项目不接受联合体投标。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2"/>
          <w:rFonts w:hint="eastAsia" w:ascii="宋体" w:hAnsi="宋体" w:eastAsia="宋体" w:cs="宋体"/>
          <w:color w:val="auto"/>
          <w:sz w:val="24"/>
          <w:szCs w:val="24"/>
          <w:shd w:val="clear" w:color="auto" w:fill="FFFFFF"/>
        </w:rPr>
        <w:t>二、申请人的资格要求：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color="auto" w:fill="FFFFFF"/>
        </w:rPr>
        <w:t>1、应具备《政府采购法》第二十二条第一款规定的条件；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w:t>
      </w:r>
      <w:r>
        <w:rPr>
          <w:rFonts w:hint="eastAsia" w:ascii="宋体" w:hAnsi="宋体" w:eastAsia="宋体" w:cs="Times New Roman"/>
          <w:color w:val="auto"/>
          <w:sz w:val="24"/>
          <w:szCs w:val="24"/>
        </w:rPr>
        <w:t>“中国政府采购网”（www.ccgp.gov.cn）</w:t>
      </w:r>
      <w:r>
        <w:rPr>
          <w:rFonts w:hint="eastAsia" w:ascii="宋体" w:hAnsi="宋体" w:eastAsia="宋体" w:cs="宋体"/>
          <w:color w:val="auto"/>
          <w:sz w:val="24"/>
          <w:szCs w:val="24"/>
          <w:shd w:val="clear" w:color="auto" w:fill="FFFFFF"/>
        </w:rPr>
        <w:t>政府采购严重违法失信行为记录名单；</w:t>
      </w:r>
    </w:p>
    <w:p>
      <w:pPr>
        <w:numPr>
          <w:ilvl w:val="0"/>
          <w:numId w:val="0"/>
        </w:numPr>
        <w:tabs>
          <w:tab w:val="left" w:pos="896"/>
        </w:tabs>
        <w:spacing w:line="360" w:lineRule="auto"/>
        <w:ind w:left="482" w:leftChars="0"/>
        <w:rPr>
          <w:rFonts w:hint="eastAsia" w:ascii="宋体" w:hAnsi="宋体" w:eastAsia="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3、</w:t>
      </w:r>
      <w:r>
        <w:rPr>
          <w:rFonts w:hint="eastAsia" w:ascii="宋体" w:hAnsi="宋体" w:eastAsia="宋体" w:cs="Times New Roman"/>
          <w:bCs/>
          <w:color w:val="auto"/>
          <w:sz w:val="24"/>
          <w:szCs w:val="24"/>
          <w:highlight w:val="none"/>
          <w:lang w:val="en-US" w:eastAsia="zh-CN"/>
        </w:rPr>
        <w:t>特定条件：</w:t>
      </w:r>
    </w:p>
    <w:p>
      <w:pPr>
        <w:adjustRightInd w:val="0"/>
        <w:snapToGrid w:val="0"/>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numPr>
          <w:ilvl w:val="0"/>
          <w:numId w:val="0"/>
        </w:numPr>
        <w:tabs>
          <w:tab w:val="left" w:pos="896"/>
        </w:tabs>
        <w:spacing w:line="360" w:lineRule="auto"/>
        <w:ind w:left="482" w:leftChars="0"/>
        <w:rPr>
          <w:rFonts w:hint="eastAsia" w:ascii="宋体" w:hAnsi="宋体" w:eastAsia="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w:t>
      </w:r>
      <w:r>
        <w:rPr>
          <w:rFonts w:hint="eastAsia" w:ascii="宋体" w:hAnsi="宋体" w:eastAsia="宋体" w:cs="Times New Roman"/>
          <w:bCs/>
          <w:color w:val="auto"/>
          <w:sz w:val="24"/>
          <w:szCs w:val="24"/>
          <w:highlight w:val="none"/>
          <w:lang w:val="en-US" w:eastAsia="zh-CN"/>
        </w:rPr>
        <w:t>本项目不接受联合体形式的投标。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2"/>
          <w:rFonts w:hint="eastAsia" w:ascii="宋体" w:hAnsi="宋体" w:eastAsia="宋体" w:cs="宋体"/>
          <w:color w:val="auto"/>
          <w:sz w:val="24"/>
          <w:szCs w:val="24"/>
          <w:shd w:val="clear" w:color="auto" w:fill="FFFFFF"/>
        </w:rPr>
        <w:t>三、获取招标文件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color="auto" w:fill="FFFFFF"/>
        </w:rPr>
        <w:t>时间：</w:t>
      </w:r>
      <w:r>
        <w:rPr>
          <w:rFonts w:hint="eastAsia" w:ascii="宋体" w:hAnsi="宋体" w:eastAsia="宋体" w:cs="宋体"/>
          <w:color w:val="FF0000"/>
          <w:sz w:val="24"/>
          <w:szCs w:val="24"/>
          <w:u w:val="single"/>
          <w:shd w:val="clear" w:color="auto" w:fill="FFFFFF"/>
        </w:rPr>
        <w:t>2020</w:t>
      </w:r>
      <w:r>
        <w:rPr>
          <w:rFonts w:hint="eastAsia" w:ascii="宋体" w:hAnsi="宋体" w:eastAsia="宋体" w:cs="宋体"/>
          <w:color w:val="FF0000"/>
          <w:sz w:val="24"/>
          <w:szCs w:val="24"/>
          <w:shd w:val="clear" w:color="auto" w:fill="FFFFFF"/>
        </w:rPr>
        <w:t>年</w:t>
      </w:r>
      <w:r>
        <w:rPr>
          <w:rFonts w:hint="eastAsia" w:ascii="宋体" w:hAnsi="宋体" w:eastAsia="宋体" w:cs="宋体"/>
          <w:color w:val="FF0000"/>
          <w:sz w:val="24"/>
          <w:szCs w:val="24"/>
          <w:u w:val="single"/>
          <w:shd w:val="clear" w:color="auto" w:fill="FFFFFF"/>
          <w:lang w:val="en-US" w:eastAsia="zh-CN"/>
        </w:rPr>
        <w:t>09</w:t>
      </w:r>
      <w:r>
        <w:rPr>
          <w:rFonts w:hint="eastAsia" w:ascii="宋体" w:hAnsi="宋体" w:eastAsia="宋体" w:cs="宋体"/>
          <w:color w:val="FF0000"/>
          <w:sz w:val="24"/>
          <w:szCs w:val="24"/>
          <w:shd w:val="clear" w:color="auto" w:fill="FFFFFF"/>
        </w:rPr>
        <w:t>月</w:t>
      </w:r>
      <w:r>
        <w:rPr>
          <w:rFonts w:hint="eastAsia" w:ascii="宋体" w:hAnsi="宋体" w:eastAsia="宋体" w:cs="宋体"/>
          <w:color w:val="FF0000"/>
          <w:sz w:val="24"/>
          <w:szCs w:val="24"/>
          <w:u w:val="single"/>
          <w:shd w:val="clear" w:color="auto" w:fill="FFFFFF"/>
          <w:lang w:val="en-US" w:eastAsia="zh-CN"/>
        </w:rPr>
        <w:t>1</w:t>
      </w:r>
      <w:r>
        <w:rPr>
          <w:rFonts w:hint="default" w:ascii="宋体" w:hAnsi="宋体" w:eastAsia="宋体" w:cs="宋体"/>
          <w:color w:val="FF0000"/>
          <w:sz w:val="24"/>
          <w:szCs w:val="24"/>
          <w:u w:val="single"/>
          <w:shd w:val="clear" w:color="auto" w:fill="FFFFFF"/>
          <w:lang w:val="en-US" w:eastAsia="zh-CN"/>
        </w:rPr>
        <w:t>6</w:t>
      </w:r>
      <w:r>
        <w:rPr>
          <w:rFonts w:hint="eastAsia" w:ascii="宋体" w:hAnsi="宋体" w:eastAsia="宋体" w:cs="宋体"/>
          <w:color w:val="FF0000"/>
          <w:sz w:val="24"/>
          <w:szCs w:val="24"/>
          <w:shd w:val="clear" w:color="auto" w:fill="FFFFFF"/>
        </w:rPr>
        <w:t>日至</w:t>
      </w:r>
      <w:r>
        <w:rPr>
          <w:rFonts w:hint="eastAsia" w:ascii="宋体" w:hAnsi="宋体" w:eastAsia="宋体" w:cs="宋体"/>
          <w:color w:val="FF0000"/>
          <w:sz w:val="24"/>
          <w:szCs w:val="24"/>
          <w:u w:val="single"/>
          <w:shd w:val="clear" w:color="auto" w:fill="FFFFFF"/>
        </w:rPr>
        <w:t>2020</w:t>
      </w:r>
      <w:r>
        <w:rPr>
          <w:rFonts w:hint="eastAsia" w:ascii="宋体" w:hAnsi="宋体" w:eastAsia="宋体" w:cs="宋体"/>
          <w:color w:val="FF0000"/>
          <w:sz w:val="24"/>
          <w:szCs w:val="24"/>
          <w:shd w:val="clear" w:color="auto" w:fill="FFFFFF"/>
        </w:rPr>
        <w:t>年</w:t>
      </w:r>
      <w:r>
        <w:rPr>
          <w:rFonts w:hint="eastAsia" w:ascii="宋体" w:hAnsi="宋体" w:eastAsia="宋体" w:cs="宋体"/>
          <w:color w:val="FF0000"/>
          <w:sz w:val="24"/>
          <w:szCs w:val="24"/>
          <w:u w:val="single"/>
          <w:shd w:val="clear" w:color="auto" w:fill="FFFFFF"/>
          <w:lang w:val="en-US" w:eastAsia="zh-CN"/>
        </w:rPr>
        <w:t xml:space="preserve"> </w:t>
      </w:r>
      <w:r>
        <w:rPr>
          <w:rFonts w:hint="eastAsia" w:ascii="宋体" w:hAnsi="宋体" w:cs="宋体"/>
          <w:color w:val="FF0000"/>
          <w:sz w:val="24"/>
          <w:szCs w:val="24"/>
          <w:u w:val="single"/>
          <w:shd w:val="clear" w:color="auto" w:fill="FFFFFF"/>
          <w:lang w:val="en-US" w:eastAsia="zh-CN"/>
        </w:rPr>
        <w:t>09</w:t>
      </w:r>
      <w:r>
        <w:rPr>
          <w:rFonts w:hint="eastAsia" w:ascii="宋体" w:hAnsi="宋体" w:eastAsia="宋体" w:cs="宋体"/>
          <w:color w:val="FF0000"/>
          <w:sz w:val="24"/>
          <w:szCs w:val="24"/>
          <w:shd w:val="clear" w:color="auto" w:fill="FFFFFF"/>
        </w:rPr>
        <w:t>月</w:t>
      </w:r>
      <w:r>
        <w:rPr>
          <w:rFonts w:hint="eastAsia" w:ascii="宋体" w:hAnsi="宋体" w:eastAsia="宋体" w:cs="宋体"/>
          <w:color w:val="FF0000"/>
          <w:sz w:val="24"/>
          <w:szCs w:val="24"/>
          <w:u w:val="single"/>
          <w:shd w:val="clear" w:color="auto" w:fill="FFFFFF"/>
          <w:lang w:val="en-US" w:eastAsia="zh-CN"/>
        </w:rPr>
        <w:t xml:space="preserve"> </w:t>
      </w:r>
      <w:r>
        <w:rPr>
          <w:rFonts w:hint="eastAsia" w:ascii="宋体" w:hAnsi="宋体" w:cs="宋体"/>
          <w:color w:val="FF0000"/>
          <w:sz w:val="24"/>
          <w:szCs w:val="24"/>
          <w:u w:val="single"/>
          <w:shd w:val="clear" w:color="auto" w:fill="FFFFFF"/>
          <w:lang w:val="en-US" w:eastAsia="zh-CN"/>
        </w:rPr>
        <w:t xml:space="preserve">23 </w:t>
      </w:r>
      <w:r>
        <w:rPr>
          <w:rFonts w:hint="eastAsia" w:ascii="宋体" w:hAnsi="宋体" w:eastAsia="宋体" w:cs="宋体"/>
          <w:color w:val="FF0000"/>
          <w:sz w:val="24"/>
          <w:szCs w:val="24"/>
          <w:shd w:val="clear" w:color="auto" w:fill="FFFFFF"/>
        </w:rPr>
        <w:t>日</w:t>
      </w:r>
      <w:r>
        <w:rPr>
          <w:rFonts w:hint="eastAsia" w:ascii="宋体" w:hAnsi="宋体" w:eastAsia="宋体" w:cs="宋体"/>
          <w:color w:val="auto"/>
          <w:sz w:val="24"/>
          <w:szCs w:val="24"/>
          <w:shd w:val="clear" w:color="auto" w:fill="FFFFFF"/>
        </w:rPr>
        <w:t>17:30(北京时间)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color="auto" w:fill="FFFFFF"/>
        </w:rPr>
        <w:t>招标文件下载：见附件</w:t>
      </w:r>
    </w:p>
    <w:p>
      <w:pPr>
        <w:pStyle w:val="1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Style w:val="22"/>
          <w:rFonts w:hint="eastAsia" w:ascii="宋体" w:hAnsi="宋体" w:eastAsia="宋体" w:cs="宋体"/>
          <w:color w:val="auto"/>
          <w:sz w:val="24"/>
          <w:szCs w:val="24"/>
          <w:shd w:val="clear" w:color="auto" w:fill="FFFFFF"/>
        </w:rPr>
      </w:pPr>
      <w:r>
        <w:rPr>
          <w:rStyle w:val="22"/>
          <w:rFonts w:hint="eastAsia" w:ascii="宋体" w:hAnsi="宋体" w:eastAsia="宋体" w:cs="宋体"/>
          <w:color w:val="auto"/>
          <w:sz w:val="24"/>
          <w:szCs w:val="24"/>
          <w:shd w:val="clear" w:color="auto" w:fill="FFFFFF"/>
        </w:rPr>
        <w:t>提交投标文件截止时间、开标时间和地点</w:t>
      </w:r>
    </w:p>
    <w:p>
      <w:pPr>
        <w:pStyle w:val="17"/>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color="auto" w:fill="FFFFFF"/>
        </w:rPr>
      </w:pPr>
      <w:r>
        <w:rPr>
          <w:rFonts w:hint="eastAsia" w:ascii="宋体" w:hAnsi="宋体" w:eastAsia="宋体" w:cs="宋体"/>
          <w:b w:val="0"/>
          <w:color w:val="auto"/>
          <w:sz w:val="24"/>
          <w:szCs w:val="24"/>
        </w:rPr>
        <w:t>提交投标文件截止时间、开标时间</w:t>
      </w:r>
      <w:r>
        <w:rPr>
          <w:rFonts w:hint="eastAsia" w:ascii="宋体" w:hAnsi="宋体" w:eastAsia="宋体" w:cs="宋体"/>
          <w:color w:val="auto"/>
          <w:sz w:val="24"/>
          <w:szCs w:val="24"/>
          <w:shd w:val="clear" w:color="auto" w:fill="FFFFFF"/>
        </w:rPr>
        <w:t>：</w:t>
      </w:r>
      <w:r>
        <w:rPr>
          <w:rFonts w:hint="eastAsia" w:ascii="宋体" w:hAnsi="宋体" w:eastAsia="宋体" w:cs="宋体"/>
          <w:color w:val="FF0000"/>
          <w:sz w:val="24"/>
          <w:szCs w:val="24"/>
          <w:u w:val="single"/>
          <w:shd w:val="clear" w:color="auto" w:fill="FFFFFF"/>
        </w:rPr>
        <w:t>2020</w:t>
      </w:r>
      <w:r>
        <w:rPr>
          <w:rFonts w:hint="eastAsia" w:ascii="宋体" w:hAnsi="宋体" w:eastAsia="宋体" w:cs="宋体"/>
          <w:color w:val="FF0000"/>
          <w:sz w:val="24"/>
          <w:szCs w:val="24"/>
          <w:shd w:val="clear" w:color="auto" w:fill="FFFFFF"/>
        </w:rPr>
        <w:t>年</w:t>
      </w:r>
      <w:r>
        <w:rPr>
          <w:rFonts w:hint="eastAsia" w:ascii="宋体" w:hAnsi="宋体" w:eastAsia="宋体" w:cs="宋体"/>
          <w:color w:val="FF0000"/>
          <w:sz w:val="24"/>
          <w:szCs w:val="24"/>
          <w:u w:val="single"/>
          <w:shd w:val="clear" w:color="auto" w:fill="FFFFFF"/>
          <w:lang w:val="en-US" w:eastAsia="zh-CN"/>
        </w:rPr>
        <w:t xml:space="preserve"> 10 </w:t>
      </w:r>
      <w:r>
        <w:rPr>
          <w:rFonts w:hint="eastAsia" w:ascii="宋体" w:hAnsi="宋体" w:eastAsia="宋体" w:cs="宋体"/>
          <w:color w:val="FF0000"/>
          <w:sz w:val="24"/>
          <w:szCs w:val="24"/>
          <w:shd w:val="clear" w:color="auto" w:fill="FFFFFF"/>
        </w:rPr>
        <w:t>月</w:t>
      </w:r>
      <w:r>
        <w:rPr>
          <w:rFonts w:hint="eastAsia" w:ascii="宋体" w:hAnsi="宋体" w:eastAsia="宋体" w:cs="宋体"/>
          <w:color w:val="FF0000"/>
          <w:sz w:val="24"/>
          <w:szCs w:val="24"/>
          <w:u w:val="single"/>
          <w:shd w:val="clear" w:color="auto" w:fill="FFFFFF"/>
          <w:lang w:val="en-US" w:eastAsia="zh-CN"/>
        </w:rPr>
        <w:t xml:space="preserve">  15</w:t>
      </w:r>
      <w:r>
        <w:rPr>
          <w:rFonts w:hint="eastAsia" w:ascii="宋体" w:hAnsi="宋体" w:cs="宋体"/>
          <w:color w:val="FF0000"/>
          <w:sz w:val="24"/>
          <w:szCs w:val="24"/>
          <w:u w:val="single"/>
          <w:shd w:val="clear" w:color="auto" w:fill="FFFFFF"/>
          <w:lang w:val="en-US" w:eastAsia="zh-CN"/>
        </w:rPr>
        <w:t xml:space="preserve"> </w:t>
      </w:r>
      <w:r>
        <w:rPr>
          <w:rFonts w:hint="eastAsia" w:ascii="宋体" w:hAnsi="宋体" w:eastAsia="宋体" w:cs="宋体"/>
          <w:color w:val="FF0000"/>
          <w:sz w:val="24"/>
          <w:szCs w:val="24"/>
          <w:u w:val="single"/>
          <w:shd w:val="clear" w:color="auto" w:fill="FFFFFF"/>
          <w:lang w:val="en-US" w:eastAsia="zh-CN"/>
        </w:rPr>
        <w:t xml:space="preserve"> </w:t>
      </w:r>
      <w:r>
        <w:rPr>
          <w:rFonts w:hint="eastAsia" w:ascii="宋体" w:hAnsi="宋体" w:eastAsia="宋体" w:cs="宋体"/>
          <w:color w:val="FF0000"/>
          <w:sz w:val="24"/>
          <w:szCs w:val="24"/>
          <w:shd w:val="clear" w:color="auto" w:fill="FFFFFF"/>
        </w:rPr>
        <w:t>日</w:t>
      </w:r>
      <w:r>
        <w:rPr>
          <w:rFonts w:hint="eastAsia" w:ascii="宋体" w:hAnsi="宋体" w:eastAsia="宋体" w:cs="宋体"/>
          <w:color w:val="FF0000"/>
          <w:sz w:val="24"/>
          <w:szCs w:val="24"/>
          <w:u w:val="single"/>
          <w:shd w:val="clear" w:color="auto" w:fill="FFFFFF"/>
          <w:lang w:val="en-US" w:eastAsia="zh-CN"/>
        </w:rPr>
        <w:t xml:space="preserve">  09  </w:t>
      </w:r>
      <w:r>
        <w:rPr>
          <w:rFonts w:hint="eastAsia" w:ascii="宋体" w:hAnsi="宋体" w:eastAsia="宋体" w:cs="宋体"/>
          <w:color w:val="FF0000"/>
          <w:sz w:val="24"/>
          <w:szCs w:val="24"/>
          <w:shd w:val="clear" w:color="auto" w:fill="FFFFFF"/>
        </w:rPr>
        <w:t>时</w:t>
      </w:r>
      <w:r>
        <w:rPr>
          <w:rFonts w:hint="eastAsia" w:ascii="宋体" w:hAnsi="宋体" w:eastAsia="宋体" w:cs="宋体"/>
          <w:color w:val="FF0000"/>
          <w:sz w:val="24"/>
          <w:szCs w:val="24"/>
          <w:shd w:val="clear" w:color="auto" w:fill="FFFFFF"/>
          <w:lang w:val="en-US" w:eastAsia="zh-CN"/>
        </w:rPr>
        <w:t>00分</w:t>
      </w:r>
      <w:r>
        <w:rPr>
          <w:rFonts w:hint="eastAsia" w:ascii="宋体" w:hAnsi="宋体" w:eastAsia="宋体" w:cs="宋体"/>
          <w:color w:val="FF0000"/>
          <w:sz w:val="24"/>
          <w:szCs w:val="24"/>
          <w:shd w:val="clear" w:color="auto" w:fill="FFFFFF"/>
        </w:rPr>
        <w:t>（</w:t>
      </w:r>
      <w:r>
        <w:rPr>
          <w:rFonts w:hint="eastAsia" w:ascii="宋体" w:hAnsi="宋体" w:eastAsia="宋体" w:cs="宋体"/>
          <w:color w:val="FF0000"/>
          <w:sz w:val="24"/>
          <w:szCs w:val="24"/>
          <w:shd w:val="clear" w:color="auto" w:fill="FFFFFF"/>
          <w:lang w:val="en-US" w:eastAsia="zh-CN"/>
        </w:rPr>
        <w:t>08</w:t>
      </w:r>
      <w:r>
        <w:rPr>
          <w:rFonts w:hint="eastAsia" w:ascii="宋体" w:hAnsi="宋体" w:eastAsia="宋体" w:cs="宋体"/>
          <w:color w:val="FF0000"/>
          <w:sz w:val="24"/>
          <w:szCs w:val="24"/>
          <w:shd w:val="clear" w:color="auto" w:fill="FFFFFF"/>
        </w:rPr>
        <w:t>时</w:t>
      </w:r>
      <w:r>
        <w:rPr>
          <w:rFonts w:hint="eastAsia" w:ascii="宋体" w:hAnsi="宋体" w:eastAsia="宋体" w:cs="宋体"/>
          <w:color w:val="FF0000"/>
          <w:sz w:val="24"/>
          <w:szCs w:val="24"/>
          <w:shd w:val="clear" w:color="auto" w:fill="FFFFFF"/>
          <w:lang w:val="en-US" w:eastAsia="zh-CN"/>
        </w:rPr>
        <w:t xml:space="preserve">00 </w:t>
      </w:r>
      <w:r>
        <w:rPr>
          <w:rFonts w:hint="eastAsia" w:ascii="宋体" w:hAnsi="宋体" w:eastAsia="宋体" w:cs="宋体"/>
          <w:color w:val="FF0000"/>
          <w:sz w:val="24"/>
          <w:szCs w:val="24"/>
          <w:shd w:val="clear" w:color="auto" w:fill="FFFFFF"/>
        </w:rPr>
        <w:t>分</w:t>
      </w:r>
      <w:r>
        <w:rPr>
          <w:rFonts w:hint="eastAsia" w:ascii="宋体" w:hAnsi="宋体" w:eastAsia="宋体" w:cs="宋体"/>
          <w:color w:val="auto"/>
          <w:sz w:val="24"/>
          <w:szCs w:val="24"/>
          <w:shd w:val="clear" w:color="auto" w:fill="FFFFFF"/>
        </w:rPr>
        <w:t>开始接收投标文件，拒收逾期送达或者未按招标文件要求密封的投标文件）</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b w:val="0"/>
          <w:color w:val="auto"/>
          <w:sz w:val="24"/>
          <w:szCs w:val="24"/>
        </w:rPr>
        <w:t>提交投标文件地点</w:t>
      </w:r>
      <w:r>
        <w:rPr>
          <w:rFonts w:hint="eastAsia" w:ascii="宋体" w:hAnsi="宋体" w:eastAsia="宋体" w:cs="宋体"/>
          <w:color w:val="auto"/>
          <w:sz w:val="24"/>
          <w:szCs w:val="24"/>
          <w:shd w:val="clear" w:color="auto" w:fill="FFFFFF"/>
        </w:rPr>
        <w:t>：</w:t>
      </w:r>
      <w:r>
        <w:rPr>
          <w:rFonts w:hint="eastAsia" w:ascii="宋体" w:hAnsi="宋体" w:eastAsia="宋体" w:cs="宋体"/>
          <w:color w:val="FF0000"/>
          <w:sz w:val="24"/>
          <w:szCs w:val="24"/>
          <w:shd w:val="clear" w:color="auto" w:fill="FFFFFF"/>
        </w:rPr>
        <w:t>阳新县公共资源交易中心二楼开标大厅</w:t>
      </w:r>
      <w:r>
        <w:rPr>
          <w:rFonts w:hint="eastAsia" w:ascii="宋体" w:hAnsi="宋体" w:eastAsia="宋体" w:cs="宋体"/>
          <w:color w:val="auto"/>
          <w:sz w:val="24"/>
          <w:szCs w:val="24"/>
          <w:shd w:val="clear" w:color="auto" w:fill="FFFFFF"/>
        </w:rPr>
        <w:t>（阳新县熊家垴安置小区东侧）</w:t>
      </w:r>
    </w:p>
    <w:p>
      <w:pPr>
        <w:pStyle w:val="17"/>
        <w:keepNext w:val="0"/>
        <w:keepLines w:val="0"/>
        <w:widowControl/>
        <w:suppressLineNumbers w:val="0"/>
        <w:spacing w:before="0" w:beforeAutospacing="0" w:after="0" w:afterAutospacing="0" w:line="360" w:lineRule="auto"/>
        <w:ind w:left="0" w:right="0" w:firstLine="420"/>
        <w:rPr>
          <w:color w:val="auto"/>
        </w:rPr>
      </w:pPr>
      <w:r>
        <w:rPr>
          <w:rStyle w:val="22"/>
          <w:rFonts w:hint="eastAsia" w:ascii="宋体" w:hAnsi="宋体" w:eastAsia="宋体" w:cs="宋体"/>
          <w:color w:val="auto"/>
          <w:sz w:val="24"/>
          <w:szCs w:val="24"/>
          <w:shd w:val="clear" w:color="auto" w:fill="FFFFFF"/>
        </w:rPr>
        <w:t>五、公告期限</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自本公告发布之日起5个工作日。</w:t>
      </w:r>
    </w:p>
    <w:p>
      <w:pPr>
        <w:pStyle w:val="17"/>
        <w:keepNext w:val="0"/>
        <w:keepLines w:val="0"/>
        <w:widowControl/>
        <w:suppressLineNumbers w:val="0"/>
        <w:spacing w:before="0" w:beforeAutospacing="0" w:after="0" w:afterAutospacing="0" w:line="360" w:lineRule="auto"/>
        <w:ind w:left="0" w:right="0" w:firstLine="420"/>
        <w:rPr>
          <w:color w:val="auto"/>
        </w:rPr>
      </w:pPr>
      <w:r>
        <w:rPr>
          <w:rStyle w:val="22"/>
          <w:rFonts w:hint="eastAsia" w:ascii="宋体" w:hAnsi="宋体" w:eastAsia="宋体" w:cs="宋体"/>
          <w:color w:val="auto"/>
          <w:sz w:val="24"/>
          <w:szCs w:val="24"/>
          <w:shd w:val="clear" w:color="auto" w:fill="FFFFFF"/>
        </w:rPr>
        <w:t>六、其他补充事宜</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落实政府采购强制、优先采购节能产品政策；政府采购优先采购环保产品政策；政府采购促进中小企业发展（监狱企业、残疾人福利性单位视同小微企业）等政策。</w:t>
      </w:r>
    </w:p>
    <w:p>
      <w:pPr>
        <w:pStyle w:val="17"/>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color w:val="auto"/>
          <w:kern w:val="0"/>
          <w:sz w:val="24"/>
          <w:szCs w:val="24"/>
        </w:rPr>
        <w:t>质疑时请提交书面质疑函一份（法人代表签字、加盖单位公章。具体要求详见本招标文件“第二章 投标人须知”中的第八条之规定），并附相关证据材料。</w:t>
      </w:r>
    </w:p>
    <w:p>
      <w:pPr>
        <w:pStyle w:val="17"/>
        <w:keepNext w:val="0"/>
        <w:keepLines w:val="0"/>
        <w:widowControl/>
        <w:suppressLineNumbers w:val="0"/>
        <w:spacing w:before="0" w:beforeAutospacing="0" w:after="0" w:afterAutospacing="0" w:line="360" w:lineRule="auto"/>
        <w:ind w:left="0" w:right="0" w:firstLine="420"/>
        <w:rPr>
          <w:color w:val="auto"/>
        </w:rPr>
      </w:pPr>
      <w:r>
        <w:rPr>
          <w:rStyle w:val="22"/>
          <w:rFonts w:hint="eastAsia" w:ascii="宋体" w:hAnsi="宋体" w:eastAsia="宋体" w:cs="宋体"/>
          <w:color w:val="auto"/>
          <w:sz w:val="24"/>
          <w:szCs w:val="24"/>
          <w:shd w:val="clear" w:color="auto" w:fill="FFFFFF"/>
        </w:rPr>
        <w:t>七、对本次招标提出询问，请按以下方式联系。</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1.采购人信息</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名   称：</w:t>
      </w:r>
      <w:r>
        <w:rPr>
          <w:rFonts w:hint="eastAsia" w:ascii="宋体" w:hAnsi="宋体" w:eastAsia="宋体" w:cs="宋体"/>
          <w:b/>
          <w:color w:val="auto"/>
          <w:sz w:val="24"/>
          <w:szCs w:val="24"/>
          <w:u w:val="single"/>
          <w:lang w:eastAsia="zh-CN"/>
        </w:rPr>
        <w:t>阳新县人民医院</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地   址：</w:t>
      </w:r>
      <w:r>
        <w:rPr>
          <w:rFonts w:hint="eastAsia" w:ascii="宋体" w:hAnsi="宋体" w:eastAsia="宋体" w:cs="宋体"/>
          <w:b/>
          <w:bCs/>
          <w:color w:val="auto"/>
          <w:kern w:val="0"/>
          <w:sz w:val="24"/>
          <w:u w:val="single"/>
          <w:lang w:eastAsia="zh-CN"/>
        </w:rPr>
        <w:t>阳新县兴国镇儒学垴路</w:t>
      </w:r>
      <w:r>
        <w:rPr>
          <w:rFonts w:hint="eastAsia" w:ascii="宋体" w:hAnsi="宋体" w:eastAsia="宋体" w:cs="宋体"/>
          <w:b/>
          <w:bCs/>
          <w:color w:val="auto"/>
          <w:kern w:val="0"/>
          <w:sz w:val="24"/>
          <w:u w:val="single"/>
          <w:lang w:val="en-US" w:eastAsia="zh-CN"/>
        </w:rPr>
        <w:t>81</w:t>
      </w:r>
      <w:r>
        <w:rPr>
          <w:rFonts w:hint="eastAsia" w:ascii="宋体" w:hAnsi="宋体" w:eastAsia="宋体" w:cs="宋体"/>
          <w:b/>
          <w:bCs/>
          <w:color w:val="auto"/>
          <w:kern w:val="0"/>
          <w:sz w:val="24"/>
          <w:u w:val="single"/>
          <w:lang w:eastAsia="zh-CN"/>
        </w:rPr>
        <w:t>号</w:t>
      </w:r>
    </w:p>
    <w:p>
      <w:pPr>
        <w:pStyle w:val="17"/>
        <w:keepNext w:val="0"/>
        <w:keepLines w:val="0"/>
        <w:widowControl/>
        <w:suppressLineNumbers w:val="0"/>
        <w:spacing w:before="0" w:beforeAutospacing="0" w:after="0" w:afterAutospacing="0" w:line="360" w:lineRule="auto"/>
        <w:ind w:left="0" w:right="0" w:firstLine="480"/>
        <w:rPr>
          <w:rFonts w:hint="default" w:eastAsia="宋体"/>
          <w:color w:val="auto"/>
          <w:lang w:val="en-US" w:eastAsia="zh-CN"/>
        </w:rPr>
      </w:pPr>
      <w:r>
        <w:rPr>
          <w:rFonts w:hint="eastAsia" w:ascii="宋体" w:hAnsi="宋体" w:eastAsia="宋体" w:cs="宋体"/>
          <w:color w:val="auto"/>
          <w:sz w:val="24"/>
          <w:szCs w:val="24"/>
          <w:shd w:val="clear" w:color="auto" w:fill="FFFFFF"/>
        </w:rPr>
        <w:t>联系方式：</w:t>
      </w:r>
      <w:r>
        <w:rPr>
          <w:rFonts w:hint="eastAsia" w:ascii="宋体" w:hAnsi="宋体" w:eastAsia="宋体" w:cs="宋体"/>
          <w:b/>
          <w:bCs/>
          <w:color w:val="auto"/>
          <w:kern w:val="0"/>
          <w:sz w:val="24"/>
          <w:u w:val="single"/>
          <w:lang w:eastAsia="zh-CN"/>
        </w:rPr>
        <w:t>周理河</w:t>
      </w:r>
      <w:r>
        <w:rPr>
          <w:rFonts w:hint="eastAsia" w:ascii="宋体" w:hAnsi="宋体" w:eastAsia="宋体" w:cs="宋体"/>
          <w:b/>
          <w:bCs/>
          <w:color w:val="auto"/>
          <w:kern w:val="0"/>
          <w:sz w:val="24"/>
          <w:u w:val="single"/>
          <w:lang w:val="en-US" w:eastAsia="zh-CN"/>
        </w:rPr>
        <w:t xml:space="preserve">  13669042989</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2.采购代理机构信息</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名   称：</w:t>
      </w:r>
      <w:r>
        <w:rPr>
          <w:rFonts w:hint="eastAsia" w:ascii="宋体" w:hAnsi="宋体" w:cs="宋体"/>
          <w:b/>
          <w:color w:val="auto"/>
          <w:sz w:val="24"/>
          <w:szCs w:val="24"/>
          <w:u w:val="single"/>
          <w:lang w:eastAsia="zh-CN"/>
        </w:rPr>
        <w:t>天马盛鼎项目管理有限公司</w:t>
      </w:r>
    </w:p>
    <w:p>
      <w:pPr>
        <w:pStyle w:val="17"/>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color="auto" w:fill="FFFFFF"/>
        </w:rPr>
        <w:t>地   址：</w:t>
      </w:r>
      <w:r>
        <w:rPr>
          <w:rFonts w:hint="eastAsia" w:ascii="宋体" w:hAnsi="宋体" w:cs="宋体"/>
          <w:b/>
          <w:color w:val="auto"/>
          <w:sz w:val="24"/>
          <w:szCs w:val="24"/>
          <w:u w:val="single"/>
          <w:lang w:val="en-US" w:eastAsia="zh-CN"/>
        </w:rPr>
        <w:t>阳新县富川家苑10栋1楼</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联系方式：</w:t>
      </w:r>
      <w:r>
        <w:rPr>
          <w:rFonts w:hint="eastAsia" w:ascii="宋体" w:hAnsi="宋体" w:cs="宋体"/>
          <w:b/>
          <w:color w:val="auto"/>
          <w:sz w:val="24"/>
          <w:szCs w:val="24"/>
          <w:u w:val="single"/>
          <w:lang w:val="en-US" w:eastAsia="zh-CN"/>
        </w:rPr>
        <w:t>18271685819</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3.项目联系方式</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项目联系人：</w:t>
      </w:r>
      <w:r>
        <w:rPr>
          <w:rFonts w:hint="eastAsia" w:ascii="宋体" w:hAnsi="宋体" w:cs="宋体"/>
          <w:b/>
          <w:color w:val="auto"/>
          <w:sz w:val="24"/>
          <w:szCs w:val="24"/>
          <w:u w:val="single"/>
          <w:lang w:val="en-US" w:eastAsia="zh-CN"/>
        </w:rPr>
        <w:t>程俊</w:t>
      </w:r>
      <w:r>
        <w:rPr>
          <w:rFonts w:hint="eastAsia" w:ascii="宋体" w:hAnsi="宋体" w:eastAsia="宋体" w:cs="宋体"/>
          <w:color w:val="auto"/>
          <w:sz w:val="24"/>
          <w:szCs w:val="24"/>
          <w:shd w:val="clear" w:color="auto" w:fill="FFFFFF"/>
        </w:rPr>
        <w:t>  </w:t>
      </w:r>
    </w:p>
    <w:p>
      <w:pPr>
        <w:pStyle w:val="17"/>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color="auto" w:fill="FFFFFF"/>
        </w:rPr>
        <w:t>电　　</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rPr>
        <w:t xml:space="preserve"> 话：</w:t>
      </w:r>
      <w:r>
        <w:rPr>
          <w:rFonts w:hint="eastAsia" w:ascii="宋体" w:hAnsi="宋体" w:cs="宋体"/>
          <w:b/>
          <w:color w:val="auto"/>
          <w:sz w:val="24"/>
          <w:szCs w:val="24"/>
          <w:u w:val="single"/>
          <w:lang w:val="en-US" w:eastAsia="zh-CN"/>
        </w:rPr>
        <w:t>18271685819</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color="auto" w:fill="FFFFFF"/>
        </w:rPr>
        <w:t> </w:t>
      </w:r>
    </w:p>
    <w:p>
      <w:pPr>
        <w:pStyle w:val="17"/>
        <w:keepNext w:val="0"/>
        <w:keepLines w:val="0"/>
        <w:widowControl/>
        <w:suppressLineNumbers w:val="0"/>
        <w:spacing w:before="0" w:beforeAutospacing="0" w:after="0" w:afterAutospacing="0" w:line="360" w:lineRule="auto"/>
        <w:ind w:left="0" w:right="0" w:firstLine="480"/>
        <w:jc w:val="right"/>
        <w:rPr>
          <w:rFonts w:hint="eastAsia" w:eastAsia="宋体"/>
          <w:color w:val="auto"/>
          <w:lang w:eastAsia="zh-CN"/>
        </w:rPr>
      </w:pPr>
      <w:r>
        <w:rPr>
          <w:rFonts w:hint="eastAsia" w:ascii="宋体" w:hAnsi="宋体" w:cs="宋体"/>
          <w:color w:val="auto"/>
          <w:sz w:val="24"/>
          <w:szCs w:val="24"/>
          <w:shd w:val="clear" w:color="auto" w:fill="FFFFFF"/>
          <w:lang w:eastAsia="zh-CN"/>
        </w:rPr>
        <w:t>天马盛鼎项目管理有限公司</w:t>
      </w:r>
    </w:p>
    <w:p>
      <w:pPr>
        <w:pStyle w:val="17"/>
        <w:keepNext w:val="0"/>
        <w:keepLines w:val="0"/>
        <w:widowControl/>
        <w:suppressLineNumbers w:val="0"/>
        <w:spacing w:before="0" w:beforeAutospacing="0" w:after="0" w:afterAutospacing="0" w:line="360" w:lineRule="auto"/>
        <w:ind w:left="0" w:right="0" w:firstLine="480"/>
        <w:jc w:val="right"/>
        <w:rPr>
          <w:color w:val="FF0000"/>
        </w:rPr>
      </w:pPr>
      <w:r>
        <w:rPr>
          <w:rFonts w:hint="eastAsia" w:ascii="宋体" w:hAnsi="宋体" w:eastAsia="宋体" w:cs="宋体"/>
          <w:color w:val="FF0000"/>
          <w:sz w:val="24"/>
          <w:szCs w:val="24"/>
          <w:u w:val="single"/>
          <w:shd w:val="clear" w:color="auto" w:fill="FFFFFF"/>
        </w:rPr>
        <w:t>2020</w:t>
      </w:r>
      <w:r>
        <w:rPr>
          <w:rFonts w:hint="eastAsia" w:ascii="宋体" w:hAnsi="宋体" w:eastAsia="宋体" w:cs="宋体"/>
          <w:color w:val="FF0000"/>
          <w:sz w:val="24"/>
          <w:szCs w:val="24"/>
          <w:shd w:val="clear" w:color="auto" w:fill="FFFFFF"/>
        </w:rPr>
        <w:t>年</w:t>
      </w:r>
      <w:r>
        <w:rPr>
          <w:rFonts w:hint="eastAsia" w:ascii="宋体" w:hAnsi="宋体" w:eastAsia="宋体" w:cs="宋体"/>
          <w:color w:val="FF0000"/>
          <w:sz w:val="24"/>
          <w:szCs w:val="24"/>
          <w:u w:val="single"/>
          <w:shd w:val="clear" w:color="auto" w:fill="FFFFFF"/>
          <w:lang w:val="en-US" w:eastAsia="zh-CN"/>
        </w:rPr>
        <w:t xml:space="preserve"> 09 </w:t>
      </w:r>
      <w:r>
        <w:rPr>
          <w:rFonts w:hint="eastAsia" w:ascii="宋体" w:hAnsi="宋体" w:eastAsia="宋体" w:cs="宋体"/>
          <w:color w:val="FF0000"/>
          <w:sz w:val="24"/>
          <w:szCs w:val="24"/>
          <w:shd w:val="clear" w:color="auto" w:fill="FFFFFF"/>
        </w:rPr>
        <w:t>月</w:t>
      </w:r>
      <w:r>
        <w:rPr>
          <w:rFonts w:hint="eastAsia" w:ascii="宋体" w:hAnsi="宋体" w:cs="宋体"/>
          <w:color w:val="FF0000"/>
          <w:sz w:val="24"/>
          <w:szCs w:val="24"/>
          <w:u w:val="single"/>
          <w:shd w:val="clear" w:color="auto" w:fill="FFFFFF"/>
          <w:lang w:val="en-US" w:eastAsia="zh-CN"/>
        </w:rPr>
        <w:t xml:space="preserve"> 1</w:t>
      </w:r>
      <w:r>
        <w:rPr>
          <w:rFonts w:hint="default" w:ascii="宋体" w:hAnsi="宋体" w:cs="宋体"/>
          <w:color w:val="FF0000"/>
          <w:sz w:val="24"/>
          <w:szCs w:val="24"/>
          <w:u w:val="single"/>
          <w:shd w:val="clear" w:color="auto" w:fill="FFFFFF"/>
          <w:lang w:val="en-US" w:eastAsia="zh-CN"/>
        </w:rPr>
        <w:t>6</w:t>
      </w:r>
      <w:r>
        <w:rPr>
          <w:rFonts w:hint="eastAsia" w:ascii="宋体" w:hAnsi="宋体" w:eastAsia="宋体" w:cs="宋体"/>
          <w:color w:val="FF0000"/>
          <w:sz w:val="24"/>
          <w:szCs w:val="24"/>
          <w:shd w:val="clear" w:color="auto" w:fill="FFFFFF"/>
        </w:rPr>
        <w:t>日</w:t>
      </w:r>
    </w:p>
    <w:p>
      <w:pPr>
        <w:pStyle w:val="3"/>
        <w:numPr>
          <w:ilvl w:val="0"/>
          <w:numId w:val="1"/>
        </w:numPr>
        <w:spacing w:before="240" w:after="120"/>
        <w:ind w:left="883" w:hanging="880" w:hangingChars="200"/>
        <w:jc w:val="center"/>
        <w:rPr>
          <w:rFonts w:ascii="黑体" w:hAnsi="黑体" w:eastAsia="黑体"/>
          <w:color w:val="auto"/>
          <w:highlight w:val="none"/>
        </w:rPr>
      </w:pPr>
      <w:r>
        <w:rPr>
          <w:rFonts w:hint="eastAsia" w:ascii="黑体" w:hAnsi="黑体" w:eastAsia="黑体"/>
          <w:color w:val="auto"/>
          <w:highlight w:val="none"/>
        </w:rPr>
        <w:t>投标人须知</w:t>
      </w:r>
      <w:bookmarkEnd w:id="1"/>
    </w:p>
    <w:p>
      <w:pPr>
        <w:keepNext/>
        <w:keepLines/>
        <w:spacing w:line="360" w:lineRule="auto"/>
        <w:jc w:val="center"/>
        <w:outlineLvl w:val="1"/>
        <w:rPr>
          <w:rFonts w:ascii="宋体" w:hAnsi="宋体" w:eastAsia="宋体" w:cs="Times New Roman"/>
          <w:b/>
          <w:bCs/>
          <w:color w:val="auto"/>
          <w:sz w:val="32"/>
          <w:szCs w:val="32"/>
          <w:highlight w:val="none"/>
          <w:lang w:val="zh-CN"/>
        </w:rPr>
      </w:pPr>
      <w:bookmarkStart w:id="2" w:name="_Toc494561937"/>
      <w:bookmarkStart w:id="3" w:name="_Toc495861519"/>
      <w:r>
        <w:rPr>
          <w:rFonts w:ascii="宋体" w:hAnsi="宋体" w:eastAsia="宋体" w:cs="Times New Roman"/>
          <w:b/>
          <w:bCs/>
          <w:color w:val="auto"/>
          <w:sz w:val="32"/>
          <w:szCs w:val="32"/>
          <w:highlight w:val="none"/>
          <w:lang w:val="zh-CN"/>
        </w:rPr>
        <w:t>投标须知前附表</w:t>
      </w:r>
      <w:bookmarkEnd w:id="2"/>
      <w:bookmarkEnd w:id="3"/>
    </w:p>
    <w:tbl>
      <w:tblPr>
        <w:tblStyle w:val="19"/>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color w:val="auto"/>
                <w:sz w:val="24"/>
                <w:szCs w:val="24"/>
                <w:highlight w:val="none"/>
              </w:rPr>
            </w:pPr>
            <w:r>
              <w:rPr>
                <w:rFonts w:hint="eastAsia" w:ascii="Times New Roman" w:hAnsi="宋体" w:eastAsia="宋体" w:cs="Times New Roman"/>
                <w:b/>
                <w:color w:val="auto"/>
                <w:sz w:val="24"/>
                <w:szCs w:val="24"/>
                <w:highlight w:val="none"/>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color w:val="auto"/>
                <w:sz w:val="24"/>
                <w:szCs w:val="24"/>
                <w:highlight w:val="none"/>
              </w:rPr>
            </w:pPr>
            <w:r>
              <w:rPr>
                <w:rFonts w:ascii="Times New Roman" w:hAnsi="宋体" w:eastAsia="宋体" w:cs="Times New Roman"/>
                <w:b/>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 xml:space="preserve">131-2020CG-179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阳新县人民医院高清电子胃肠镜系统采购项目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u w:val="non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Times New Roman" w:hAnsi="宋体"/>
                <w:b/>
                <w:bCs/>
                <w:color w:val="auto"/>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保证金</w:t>
            </w:r>
            <w:r>
              <w:rPr>
                <w:rFonts w:hint="eastAsia" w:ascii="Times New Roman" w:hAnsi="宋体" w:eastAsia="宋体" w:cs="Times New Roman"/>
                <w:color w:val="auto"/>
                <w:sz w:val="24"/>
                <w:szCs w:val="24"/>
                <w:highlight w:val="none"/>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正本</w:t>
            </w:r>
            <w:r>
              <w:rPr>
                <w:rFonts w:hint="eastAsia" w:ascii="Times New Roman" w:hAnsi="Times New Roman" w:eastAsia="宋体" w:cs="Times New Roman"/>
                <w:color w:val="auto"/>
                <w:sz w:val="24"/>
                <w:szCs w:val="24"/>
                <w:highlight w:val="none"/>
              </w:rPr>
              <w:t>一</w:t>
            </w:r>
            <w:r>
              <w:rPr>
                <w:rFonts w:ascii="Times New Roman" w:hAnsi="Times New Roman" w:eastAsia="宋体" w:cs="Times New Roman"/>
                <w:color w:val="auto"/>
                <w:sz w:val="24"/>
                <w:szCs w:val="24"/>
                <w:highlight w:val="none"/>
              </w:rPr>
              <w:t>份</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副本</w:t>
            </w:r>
            <w:r>
              <w:rPr>
                <w:rFonts w:hint="eastAsia" w:ascii="Times New Roman" w:hAnsi="Times New Roman" w:eastAsia="宋体" w:cs="Times New Roman"/>
                <w:color w:val="auto"/>
                <w:sz w:val="24"/>
                <w:szCs w:val="24"/>
                <w:highlight w:val="none"/>
              </w:rPr>
              <w:t>四</w:t>
            </w:r>
            <w:r>
              <w:rPr>
                <w:rFonts w:ascii="Times New Roman" w:hAnsi="Times New Roman" w:eastAsia="宋体" w:cs="Times New Roman"/>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开标时间</w:t>
            </w:r>
            <w:r>
              <w:rPr>
                <w:rFonts w:hint="eastAsia" w:ascii="Times New Roman" w:hAnsi="宋体" w:eastAsia="宋体" w:cs="Times New Roman"/>
                <w:color w:val="auto"/>
                <w:sz w:val="24"/>
                <w:szCs w:val="24"/>
                <w:highlight w:val="none"/>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不允许</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不提交</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宋体" w:hAnsi="宋体" w:eastAsia="宋体" w:cs="宋体"/>
                <w:color w:val="auto"/>
                <w:sz w:val="24"/>
                <w:szCs w:val="24"/>
                <w:highlight w:val="none"/>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不组织</w:t>
            </w:r>
          </w:p>
          <w:p>
            <w:pPr>
              <w:ind w:right="-105" w:rightChars="-5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不允许</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综合评分法</w:t>
            </w:r>
          </w:p>
          <w:p>
            <w:pPr>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质疑及提交</w:t>
            </w:r>
          </w:p>
        </w:tc>
        <w:tc>
          <w:tcPr>
            <w:tcW w:w="6470" w:type="dxa"/>
            <w:tcBorders>
              <w:top w:val="single" w:color="auto" w:sz="4" w:space="0"/>
              <w:left w:val="single" w:color="auto" w:sz="4" w:space="0"/>
              <w:bottom w:val="single" w:color="auto" w:sz="4" w:space="0"/>
            </w:tcBorders>
            <w:vAlign w:val="center"/>
          </w:tcPr>
          <w:p>
            <w:pPr>
              <w:rPr>
                <w:rFonts w:ascii="宋体" w:hAnsi="宋体" w:cs="Times New Roman"/>
                <w:color w:val="auto"/>
                <w:sz w:val="24"/>
                <w:szCs w:val="24"/>
                <w:highlight w:val="none"/>
              </w:rPr>
            </w:pPr>
            <w:r>
              <w:rPr>
                <w:rFonts w:hint="eastAsia" w:ascii="宋体" w:hAnsi="宋体" w:cs="Times New Roman"/>
                <w:color w:val="auto"/>
                <w:sz w:val="24"/>
                <w:szCs w:val="24"/>
                <w:highlight w:val="none"/>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color w:val="auto"/>
          <w:sz w:val="32"/>
          <w:szCs w:val="32"/>
          <w:highlight w:val="none"/>
          <w:lang w:val="zh-CN"/>
        </w:rPr>
      </w:pPr>
      <w:bookmarkStart w:id="4" w:name="_Toc494561938"/>
      <w:r>
        <w:rPr>
          <w:rFonts w:ascii="黑体" w:hAnsi="黑体" w:eastAsia="黑体" w:cs="Times New Roman"/>
          <w:b/>
          <w:bCs/>
          <w:color w:val="auto"/>
          <w:sz w:val="32"/>
          <w:szCs w:val="32"/>
          <w:highlight w:val="none"/>
          <w:lang w:val="zh-CN"/>
        </w:rPr>
        <w:br w:type="page"/>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5" w:name="_Toc495861520"/>
      <w:r>
        <w:rPr>
          <w:rFonts w:hint="eastAsia" w:ascii="宋体" w:hAnsi="宋体" w:cs="Times New Roman"/>
          <w:bCs w:val="0"/>
          <w:color w:val="auto"/>
          <w:lang w:val="zh-CN"/>
        </w:rPr>
        <w:t>说  明</w:t>
      </w:r>
      <w:bookmarkEnd w:id="4"/>
      <w:bookmarkEnd w:id="5"/>
    </w:p>
    <w:p>
      <w:pPr>
        <w:numPr>
          <w:ilvl w:val="0"/>
          <w:numId w:val="6"/>
        </w:numPr>
        <w:spacing w:line="360" w:lineRule="auto"/>
        <w:rPr>
          <w:rFonts w:ascii="宋体" w:hAnsi="宋体" w:cs="Times New Roman"/>
          <w:b/>
          <w:color w:val="auto"/>
          <w:sz w:val="24"/>
          <w:szCs w:val="24"/>
          <w:lang w:val="zh-CN"/>
        </w:rPr>
      </w:pPr>
      <w:r>
        <w:rPr>
          <w:rFonts w:hint="eastAsia" w:ascii="宋体" w:hAnsi="宋体" w:cs="Times New Roman"/>
          <w:b/>
          <w:color w:val="auto"/>
          <w:sz w:val="24"/>
          <w:szCs w:val="24"/>
          <w:lang w:val="zh-CN"/>
        </w:rPr>
        <w:t>适用范围</w:t>
      </w:r>
    </w:p>
    <w:p>
      <w:pPr>
        <w:spacing w:line="360" w:lineRule="auto"/>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招标文件仅适用于第一章“投标邀请书”中所述项目的货物、工程及服务的采购。</w:t>
      </w:r>
    </w:p>
    <w:p>
      <w:pPr>
        <w:numPr>
          <w:ilvl w:val="0"/>
          <w:numId w:val="6"/>
        </w:numPr>
        <w:spacing w:line="360" w:lineRule="auto"/>
        <w:rPr>
          <w:rFonts w:ascii="宋体" w:hAnsi="宋体" w:cs="Times New Roman"/>
          <w:b/>
          <w:color w:val="auto"/>
          <w:sz w:val="24"/>
          <w:szCs w:val="24"/>
          <w:lang w:val="zh-CN"/>
        </w:rPr>
      </w:pPr>
      <w:r>
        <w:rPr>
          <w:rFonts w:hint="eastAsia" w:ascii="宋体" w:hAnsi="宋体" w:cs="Times New Roman"/>
          <w:b/>
          <w:color w:val="auto"/>
          <w:sz w:val="24"/>
          <w:szCs w:val="24"/>
          <w:lang w:val="zh-CN"/>
        </w:rPr>
        <w:t>当事人定义</w:t>
      </w:r>
    </w:p>
    <w:p>
      <w:pPr>
        <w:numPr>
          <w:ilvl w:val="0"/>
          <w:numId w:val="7"/>
        </w:numPr>
        <w:spacing w:line="360" w:lineRule="auto"/>
        <w:ind w:left="476" w:hanging="476"/>
        <w:rPr>
          <w:rFonts w:ascii="宋体" w:hAnsi="宋体" w:cs="Times New Roman"/>
          <w:color w:val="auto"/>
          <w:sz w:val="24"/>
          <w:szCs w:val="24"/>
          <w:lang w:val="zh-CN"/>
        </w:rPr>
      </w:pPr>
      <w:r>
        <w:rPr>
          <w:rFonts w:hint="eastAsia" w:ascii="宋体" w:hAnsi="宋体" w:cs="Times New Roman"/>
          <w:b/>
          <w:color w:val="auto"/>
          <w:sz w:val="24"/>
          <w:szCs w:val="24"/>
          <w:lang w:val="zh-CN"/>
        </w:rPr>
        <w:t>“采购人”是指：</w:t>
      </w:r>
      <w:r>
        <w:rPr>
          <w:rFonts w:hint="eastAsia" w:ascii="宋体" w:hAnsi="宋体" w:cs="Times New Roman"/>
          <w:color w:val="auto"/>
          <w:sz w:val="24"/>
          <w:szCs w:val="24"/>
          <w:lang w:val="zh-CN"/>
        </w:rPr>
        <w:t>详见第一章“投标邀请书”。</w:t>
      </w:r>
    </w:p>
    <w:p>
      <w:pPr>
        <w:numPr>
          <w:ilvl w:val="0"/>
          <w:numId w:val="7"/>
        </w:numPr>
        <w:spacing w:line="360" w:lineRule="auto"/>
        <w:ind w:left="476" w:hanging="476"/>
        <w:rPr>
          <w:rFonts w:ascii="宋体" w:hAnsi="宋体" w:cs="Times New Roman"/>
          <w:color w:val="auto"/>
          <w:sz w:val="24"/>
          <w:szCs w:val="24"/>
          <w:lang w:val="zh-CN"/>
        </w:rPr>
      </w:pPr>
      <w:r>
        <w:rPr>
          <w:rFonts w:hint="eastAsia" w:ascii="宋体" w:hAnsi="宋体" w:cs="Times New Roman"/>
          <w:b/>
          <w:color w:val="auto"/>
          <w:sz w:val="24"/>
          <w:szCs w:val="24"/>
          <w:lang w:val="zh-CN"/>
        </w:rPr>
        <w:t>“监管部门”是指：</w:t>
      </w:r>
      <w:r>
        <w:rPr>
          <w:rFonts w:hint="eastAsia" w:ascii="宋体" w:hAnsi="宋体" w:cs="Times New Roman"/>
          <w:color w:val="auto"/>
          <w:sz w:val="24"/>
          <w:szCs w:val="24"/>
          <w:lang w:val="zh-CN"/>
        </w:rPr>
        <w:t>阳新县政府采购办公室、阳新县公共资源交易监督管理局。</w:t>
      </w:r>
    </w:p>
    <w:p>
      <w:pPr>
        <w:numPr>
          <w:ilvl w:val="0"/>
          <w:numId w:val="7"/>
        </w:numPr>
        <w:spacing w:line="360" w:lineRule="auto"/>
        <w:ind w:left="476" w:hanging="476"/>
        <w:rPr>
          <w:rFonts w:ascii="宋体" w:hAnsi="宋体" w:cs="Times New Roman"/>
          <w:color w:val="auto"/>
          <w:sz w:val="24"/>
          <w:szCs w:val="24"/>
          <w:lang w:val="zh-CN"/>
        </w:rPr>
      </w:pPr>
      <w:r>
        <w:rPr>
          <w:rFonts w:hint="eastAsia" w:ascii="宋体" w:hAnsi="宋体" w:cs="Times New Roman"/>
          <w:b/>
          <w:color w:val="auto"/>
          <w:sz w:val="24"/>
          <w:szCs w:val="24"/>
          <w:lang w:val="zh-CN"/>
        </w:rPr>
        <w:t>“采购代理机构”是指：</w:t>
      </w:r>
      <w:r>
        <w:rPr>
          <w:rFonts w:hint="eastAsia" w:ascii="宋体" w:hAnsi="宋体" w:eastAsia="宋体" w:cs="Times New Roman"/>
          <w:b/>
          <w:color w:val="auto"/>
          <w:sz w:val="24"/>
          <w:szCs w:val="24"/>
          <w:u w:val="single"/>
          <w:lang w:eastAsia="zh-CN"/>
        </w:rPr>
        <w:t>天马盛鼎项目管理有限公司</w:t>
      </w:r>
      <w:r>
        <w:rPr>
          <w:rFonts w:hint="eastAsia" w:ascii="宋体" w:hAnsi="宋体" w:cs="Times New Roman"/>
          <w:color w:val="auto"/>
          <w:sz w:val="24"/>
          <w:szCs w:val="24"/>
          <w:lang w:val="zh-CN"/>
        </w:rPr>
        <w:t>。</w:t>
      </w:r>
    </w:p>
    <w:p>
      <w:pPr>
        <w:numPr>
          <w:ilvl w:val="0"/>
          <w:numId w:val="7"/>
        </w:numPr>
        <w:spacing w:line="360" w:lineRule="auto"/>
        <w:ind w:left="476" w:hanging="476"/>
        <w:rPr>
          <w:rFonts w:ascii="宋体" w:hAnsi="宋体" w:cs="Times New Roman"/>
          <w:color w:val="auto"/>
          <w:sz w:val="24"/>
          <w:szCs w:val="24"/>
          <w:lang w:val="zh-CN"/>
        </w:rPr>
      </w:pPr>
      <w:r>
        <w:rPr>
          <w:rFonts w:hint="eastAsia" w:ascii="宋体" w:hAnsi="宋体" w:cs="Times New Roman"/>
          <w:b/>
          <w:color w:val="auto"/>
          <w:sz w:val="24"/>
          <w:szCs w:val="24"/>
          <w:lang w:val="zh-CN"/>
        </w:rPr>
        <w:t>“投标人”是指：</w:t>
      </w:r>
      <w:r>
        <w:rPr>
          <w:rFonts w:ascii="宋体" w:hAnsi="宋体" w:cs="Helvetica"/>
          <w:color w:val="auto"/>
          <w:kern w:val="0"/>
          <w:sz w:val="24"/>
          <w:szCs w:val="24"/>
          <w:lang w:val="zh-CN"/>
        </w:rPr>
        <w:t>响应招标、参加投标竞争的法人、其他组织或者自然人。</w:t>
      </w:r>
    </w:p>
    <w:p>
      <w:pPr>
        <w:numPr>
          <w:ilvl w:val="0"/>
          <w:numId w:val="7"/>
        </w:numPr>
        <w:spacing w:line="360" w:lineRule="auto"/>
        <w:ind w:left="476" w:hanging="476"/>
        <w:rPr>
          <w:rFonts w:ascii="宋体" w:hAnsi="宋体" w:cs="Helvetica"/>
          <w:color w:val="auto"/>
          <w:kern w:val="0"/>
          <w:sz w:val="24"/>
          <w:szCs w:val="24"/>
          <w:lang w:val="zh-CN"/>
        </w:rPr>
      </w:pPr>
      <w:r>
        <w:rPr>
          <w:rFonts w:hint="eastAsia" w:ascii="宋体" w:hAnsi="宋体" w:cs="Times New Roman"/>
          <w:b/>
          <w:color w:val="auto"/>
          <w:sz w:val="24"/>
          <w:szCs w:val="24"/>
          <w:lang w:val="zh-CN"/>
        </w:rPr>
        <w:t>“合格的投标人”是指：</w:t>
      </w:r>
      <w:r>
        <w:rPr>
          <w:rFonts w:hint="eastAsia" w:ascii="宋体" w:hAnsi="宋体" w:cs="Helvetica"/>
          <w:color w:val="auto"/>
          <w:kern w:val="0"/>
          <w:sz w:val="24"/>
          <w:szCs w:val="24"/>
          <w:lang w:val="zh-CN"/>
        </w:rPr>
        <w:t>资格审查和符合性审查合格的投标人。</w:t>
      </w:r>
    </w:p>
    <w:p>
      <w:pPr>
        <w:numPr>
          <w:ilvl w:val="0"/>
          <w:numId w:val="7"/>
        </w:numPr>
        <w:spacing w:line="360" w:lineRule="auto"/>
        <w:ind w:left="476" w:hanging="476"/>
        <w:rPr>
          <w:rFonts w:ascii="宋体" w:hAnsi="宋体" w:cs="Times New Roman"/>
          <w:color w:val="auto"/>
          <w:sz w:val="24"/>
          <w:szCs w:val="24"/>
          <w:lang w:val="zh-CN"/>
        </w:rPr>
      </w:pPr>
      <w:r>
        <w:rPr>
          <w:rFonts w:hint="eastAsia" w:ascii="宋体" w:hAnsi="宋体" w:cs="Times New Roman"/>
          <w:b/>
          <w:color w:val="auto"/>
          <w:sz w:val="24"/>
          <w:szCs w:val="24"/>
          <w:lang w:val="zh-CN"/>
        </w:rPr>
        <w:t>“中标人”是指：</w:t>
      </w:r>
      <w:r>
        <w:rPr>
          <w:rFonts w:hint="eastAsia" w:ascii="宋体" w:hAnsi="宋体" w:cs="Times New Roman"/>
          <w:color w:val="auto"/>
          <w:sz w:val="24"/>
          <w:szCs w:val="24"/>
          <w:lang w:val="zh-CN"/>
        </w:rPr>
        <w:t>经评标委员会评审，授予合同的投标人。</w:t>
      </w:r>
    </w:p>
    <w:p>
      <w:pPr>
        <w:numPr>
          <w:ilvl w:val="0"/>
          <w:numId w:val="6"/>
        </w:numPr>
        <w:spacing w:line="360" w:lineRule="auto"/>
        <w:rPr>
          <w:rFonts w:ascii="宋体" w:hAnsi="宋体" w:cs="Times New Roman"/>
          <w:b/>
          <w:color w:val="auto"/>
          <w:sz w:val="24"/>
          <w:szCs w:val="24"/>
          <w:lang w:val="zh-CN"/>
        </w:rPr>
      </w:pPr>
      <w:r>
        <w:rPr>
          <w:rFonts w:hint="eastAsia" w:ascii="宋体" w:hAnsi="宋体" w:cs="Times New Roman"/>
          <w:b/>
          <w:color w:val="auto"/>
          <w:sz w:val="24"/>
          <w:szCs w:val="24"/>
          <w:lang w:val="zh-CN"/>
        </w:rPr>
        <w:t>项目属性及定义</w:t>
      </w:r>
    </w:p>
    <w:p>
      <w:pPr>
        <w:numPr>
          <w:ilvl w:val="0"/>
          <w:numId w:val="8"/>
        </w:numPr>
        <w:spacing w:line="360" w:lineRule="auto"/>
        <w:ind w:left="476" w:hanging="476"/>
        <w:rPr>
          <w:rFonts w:ascii="宋体" w:hAnsi="宋体" w:cs="Times New Roman"/>
          <w:color w:val="auto"/>
          <w:sz w:val="24"/>
          <w:szCs w:val="24"/>
          <w:lang w:val="zh-CN"/>
        </w:rPr>
      </w:pPr>
      <w:r>
        <w:rPr>
          <w:rFonts w:hint="eastAsia" w:ascii="宋体" w:hAnsi="宋体" w:cs="Times New Roman"/>
          <w:b/>
          <w:color w:val="auto"/>
          <w:sz w:val="24"/>
          <w:szCs w:val="24"/>
          <w:lang w:val="zh-CN"/>
        </w:rPr>
        <w:t>“货物”是指</w:t>
      </w:r>
      <w:r>
        <w:rPr>
          <w:rFonts w:hint="eastAsia" w:ascii="宋体" w:hAnsi="宋体" w:cs="Times New Roman"/>
          <w:color w:val="auto"/>
          <w:sz w:val="24"/>
          <w:szCs w:val="24"/>
          <w:lang w:val="zh-CN"/>
        </w:rPr>
        <w:t>：各种形态和种类的物品，包括原材料、燃料、设备、产品等。</w:t>
      </w:r>
    </w:p>
    <w:p>
      <w:pPr>
        <w:numPr>
          <w:ilvl w:val="0"/>
          <w:numId w:val="9"/>
        </w:numPr>
        <w:spacing w:line="360" w:lineRule="auto"/>
        <w:ind w:left="854" w:hanging="854"/>
        <w:rPr>
          <w:rFonts w:ascii="宋体" w:hAnsi="宋体" w:cs="Times New Roman"/>
          <w:color w:val="auto"/>
          <w:sz w:val="24"/>
          <w:szCs w:val="24"/>
          <w:lang w:val="zh-CN"/>
        </w:rPr>
      </w:pPr>
      <w:r>
        <w:rPr>
          <w:rFonts w:hint="eastAsia" w:ascii="宋体" w:hAnsi="宋体" w:cs="Times New Roman"/>
          <w:color w:val="auto"/>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ascii="宋体" w:hAnsi="宋体" w:cs="Times New Roman"/>
          <w:color w:val="auto"/>
          <w:sz w:val="24"/>
          <w:szCs w:val="24"/>
          <w:lang w:val="zh-CN"/>
        </w:rPr>
      </w:pPr>
      <w:r>
        <w:rPr>
          <w:rFonts w:hint="eastAsia" w:ascii="宋体" w:hAnsi="宋体" w:cs="Times New Roman"/>
          <w:color w:val="auto"/>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ascii="宋体" w:hAnsi="宋体" w:cs="Times New Roman"/>
          <w:b/>
          <w:color w:val="auto"/>
          <w:sz w:val="24"/>
          <w:szCs w:val="24"/>
          <w:lang w:val="zh-CN"/>
        </w:rPr>
      </w:pPr>
      <w:r>
        <w:rPr>
          <w:rFonts w:hint="eastAsia" w:ascii="宋体" w:hAnsi="宋体" w:cs="Times New Roman"/>
          <w:b/>
          <w:color w:val="auto"/>
          <w:sz w:val="24"/>
          <w:szCs w:val="24"/>
          <w:lang w:val="zh-CN"/>
        </w:rPr>
        <w:t>“工程”是指</w:t>
      </w:r>
      <w:r>
        <w:rPr>
          <w:rFonts w:hint="eastAsia" w:ascii="宋体" w:hAnsi="宋体" w:cs="Times New Roman"/>
          <w:color w:val="auto"/>
          <w:sz w:val="24"/>
          <w:szCs w:val="24"/>
          <w:lang w:val="zh-CN"/>
        </w:rPr>
        <w:t>：与建筑物和构筑物的新建、改建、扩建及其相关的装修、拆除、修缮无关的工程。</w:t>
      </w:r>
    </w:p>
    <w:p>
      <w:pPr>
        <w:numPr>
          <w:ilvl w:val="0"/>
          <w:numId w:val="8"/>
        </w:numPr>
        <w:spacing w:line="360" w:lineRule="auto"/>
        <w:ind w:left="476" w:hanging="476"/>
        <w:rPr>
          <w:rFonts w:ascii="宋体" w:hAnsi="宋体" w:cs="Times New Roman"/>
          <w:color w:val="auto"/>
          <w:sz w:val="24"/>
          <w:szCs w:val="24"/>
          <w:lang w:val="zh-CN"/>
        </w:rPr>
      </w:pPr>
      <w:r>
        <w:rPr>
          <w:rFonts w:hint="eastAsia" w:ascii="宋体" w:hAnsi="宋体" w:cs="Times New Roman"/>
          <w:b/>
          <w:color w:val="auto"/>
          <w:sz w:val="24"/>
          <w:szCs w:val="24"/>
          <w:lang w:val="zh-CN"/>
        </w:rPr>
        <w:t>“服务”是指：</w:t>
      </w:r>
      <w:r>
        <w:rPr>
          <w:rFonts w:hint="eastAsia" w:ascii="宋体" w:hAnsi="宋体" w:cs="Times New Roman"/>
          <w:color w:val="auto"/>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ascii="宋体" w:hAnsi="宋体" w:cs="Times New Roman"/>
          <w:color w:val="auto"/>
          <w:sz w:val="24"/>
          <w:szCs w:val="24"/>
          <w:lang w:val="zh-CN"/>
        </w:rPr>
      </w:pPr>
      <w:r>
        <w:rPr>
          <w:rFonts w:ascii="宋体" w:hAnsi="宋体" w:cs="Times New Roman"/>
          <w:color w:val="auto"/>
          <w:sz w:val="24"/>
          <w:szCs w:val="24"/>
          <w:lang w:val="zh-CN"/>
        </w:rPr>
        <w:t>采购人应当按照财政部制定的《政府采购品目分类目录》确定采购项目属性</w:t>
      </w:r>
      <w:r>
        <w:rPr>
          <w:rFonts w:hint="eastAsia" w:ascii="宋体" w:hAnsi="宋体" w:cs="Times New Roman"/>
          <w:color w:val="auto"/>
          <w:sz w:val="24"/>
          <w:szCs w:val="24"/>
          <w:lang w:val="zh-CN"/>
        </w:rPr>
        <w:t>。</w:t>
      </w:r>
      <w:r>
        <w:rPr>
          <w:rFonts w:ascii="宋体" w:hAnsi="宋体" w:cs="Times New Roman"/>
          <w:color w:val="auto"/>
          <w:sz w:val="24"/>
          <w:szCs w:val="24"/>
          <w:lang w:val="zh-CN"/>
        </w:rPr>
        <w:t>按照《政府采购品目分类目录》无法确定的，按照有利于采购项目实施的原则确定。</w:t>
      </w:r>
    </w:p>
    <w:p>
      <w:pPr>
        <w:numPr>
          <w:ilvl w:val="0"/>
          <w:numId w:val="6"/>
        </w:numPr>
        <w:spacing w:line="360" w:lineRule="auto"/>
        <w:rPr>
          <w:rFonts w:ascii="宋体" w:hAnsi="宋体" w:cs="Times New Roman"/>
          <w:b/>
          <w:color w:val="auto"/>
          <w:sz w:val="24"/>
          <w:szCs w:val="24"/>
          <w:lang w:val="zh-CN"/>
        </w:rPr>
      </w:pPr>
      <w:r>
        <w:rPr>
          <w:rFonts w:hint="eastAsia" w:ascii="宋体" w:hAnsi="宋体" w:cs="Times New Roman"/>
          <w:b/>
          <w:color w:val="auto"/>
          <w:sz w:val="24"/>
          <w:szCs w:val="24"/>
          <w:lang w:val="zh-CN"/>
        </w:rPr>
        <w:t>投标费用</w:t>
      </w:r>
    </w:p>
    <w:p>
      <w:pPr>
        <w:keepNext w:val="0"/>
        <w:keepLines w:val="0"/>
        <w:pageBreakBefore w:val="0"/>
        <w:widowControl w:val="0"/>
        <w:numPr>
          <w:ilvl w:val="0"/>
          <w:numId w:val="10"/>
        </w:numPr>
        <w:kinsoku/>
        <w:wordWrap/>
        <w:overflowPunct/>
        <w:topLinePunct w:val="0"/>
        <w:autoSpaceDE/>
        <w:autoSpaceDN/>
        <w:bidi w:val="0"/>
        <w:spacing w:line="440" w:lineRule="exact"/>
        <w:ind w:left="476" w:hanging="476"/>
        <w:textAlignment w:val="auto"/>
        <w:rPr>
          <w:rFonts w:ascii="宋体" w:hAnsi="宋体" w:cs="Times New Roman"/>
          <w:color w:val="auto"/>
          <w:sz w:val="24"/>
          <w:szCs w:val="24"/>
          <w:lang w:val="zh-CN"/>
        </w:rPr>
      </w:pPr>
      <w:r>
        <w:rPr>
          <w:rFonts w:hint="eastAsia" w:ascii="宋体" w:hAnsi="宋体" w:cs="Times New Roman"/>
          <w:color w:val="auto"/>
          <w:sz w:val="24"/>
          <w:szCs w:val="24"/>
          <w:lang w:val="zh-CN"/>
        </w:rPr>
        <w:t>投标人应承担所有与准备和参加投标有关的费用。不论投标的结果如何，采购代理机构和采购人均无义务和责任承担这些费用。</w:t>
      </w:r>
    </w:p>
    <w:p>
      <w:pPr>
        <w:pStyle w:val="40"/>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Chars="0"/>
        <w:textAlignment w:val="auto"/>
        <w:rPr>
          <w:rFonts w:ascii="宋体" w:hAnsi="宋体"/>
          <w:bCs/>
          <w:color w:val="auto"/>
          <w:sz w:val="24"/>
          <w:szCs w:val="24"/>
        </w:rPr>
      </w:pPr>
      <w:r>
        <w:rPr>
          <w:rFonts w:hint="eastAsia" w:ascii="宋体" w:hAnsi="宋体"/>
          <w:color w:val="auto"/>
          <w:sz w:val="24"/>
          <w:szCs w:val="24"/>
        </w:rPr>
        <w:t>采购代理服务费</w:t>
      </w:r>
    </w:p>
    <w:p>
      <w:pPr>
        <w:pStyle w:val="40"/>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color w:val="auto"/>
          <w:sz w:val="24"/>
          <w:szCs w:val="24"/>
        </w:rPr>
      </w:pPr>
      <w:r>
        <w:rPr>
          <w:rFonts w:hint="eastAsia" w:ascii="宋体" w:hAnsi="宋体"/>
          <w:b/>
          <w:color w:val="auto"/>
          <w:sz w:val="24"/>
          <w:szCs w:val="24"/>
          <w:lang w:val="en-US" w:eastAsia="zh-CN"/>
        </w:rPr>
        <w:t>4.2.1</w:t>
      </w:r>
      <w:r>
        <w:rPr>
          <w:rFonts w:hint="eastAsia" w:ascii="宋体" w:hAnsi="宋体"/>
          <w:b/>
          <w:color w:val="auto"/>
          <w:sz w:val="24"/>
          <w:szCs w:val="24"/>
        </w:rPr>
        <w:t>经过采购代理机构与采购人协议，规定由中标单位支付。采购代理服务费收费标准如下：</w:t>
      </w:r>
    </w:p>
    <w:p>
      <w:pPr>
        <w:pStyle w:val="40"/>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color w:val="auto"/>
          <w:sz w:val="24"/>
          <w:szCs w:val="24"/>
        </w:rPr>
      </w:pPr>
    </w:p>
    <w:tbl>
      <w:tblPr>
        <w:tblStyle w:val="19"/>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color w:val="auto"/>
                <w:sz w:val="24"/>
                <w:szCs w:val="24"/>
              </w:rPr>
            </w:pPr>
            <w:r>
              <w:rPr>
                <w:rFonts w:ascii="宋体" w:hAnsi="宋体" w:cs="宋体"/>
                <w:color w:val="auto"/>
                <w:sz w:val="24"/>
                <w:szCs w:val="24"/>
              </w:rPr>
              <mc:AlternateContent>
                <mc:Choice Requires="wps">
                  <w:drawing>
                    <wp:anchor distT="0" distB="0" distL="0" distR="0" simplePos="0" relativeHeight="1024" behindDoc="0" locked="0" layoutInCell="1" allowOverlap="1">
                      <wp:simplePos x="0" y="0"/>
                      <wp:positionH relativeFrom="column">
                        <wp:posOffset>-12700</wp:posOffset>
                      </wp:positionH>
                      <wp:positionV relativeFrom="paragraph">
                        <wp:posOffset>101600</wp:posOffset>
                      </wp:positionV>
                      <wp:extent cx="1410970" cy="869950"/>
                      <wp:effectExtent l="2540" t="3810" r="15240" b="21590"/>
                      <wp:wrapNone/>
                      <wp:docPr id="1027"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16" o:spid="_x0000_s1026" o:spt="20" style="position:absolute;left:0pt;flip:x y;margin-left:-1pt;margin-top:8pt;height:68.5pt;width:111.1pt;z-index:1024;mso-width-relative:page;mso-height-relative:page;" filled="f" stroked="t" coordsize="21600,21600" o:gfxdata="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&#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2k7DdMAAAAJAQAADwAAAAAAAAABACAAAAAiAAAA&#10;ZHJzL2Rvd25yZXYueG1sUEsBAhQAFAAAAAgAh07iQANJrW3TAQAApgMAAA4AAAAAAAAAAQAgAAAA&#10;IgEAAGRycy9lMm9Eb2MueG1sUEsFBgAAAAAGAAYAWQEAAGcFAAAAAA==&#10;">
                      <v:fill on="f" focussize="0,0"/>
                      <v:stroke color="#000000" joinstyle="round"/>
                      <v:imagedata o:title=""/>
                      <o:lock v:ext="edit" aspectratio="f"/>
                    </v:line>
                  </w:pict>
                </mc:Fallback>
              </mc:AlternateContent>
            </w:r>
            <w:r>
              <w:rPr>
                <w:rFonts w:ascii="宋体" w:hAnsi="宋体" w:cs="宋体"/>
                <w:color w:val="auto"/>
                <w:sz w:val="24"/>
                <w:szCs w:val="24"/>
              </w:rPr>
              <mc:AlternateContent>
                <mc:Choice Requires="wps">
                  <w:drawing>
                    <wp:anchor distT="0" distB="0" distL="0" distR="0" simplePos="0" relativeHeight="1024"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1028"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17" o:spid="_x0000_s1026" o:spt="20" style="position:absolute;left:0pt;flip:x y;margin-left:-5.15pt;margin-top:4.3pt;height:33.15pt;width:125.75pt;z-index:1024;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eLgKG1QAAAAgBAAAPAAAAAAAAAAEAIAAAACIAAABkcnMv&#10;ZG93bnJldi54bWxQSwECFAAUAAAACACHTuJAlUGu+s0BAACmAwAADgAAAAAAAAABACAAAAAkAQAA&#10;ZHJzL2Uyb0RvYy54bWxQSwUGAAAAAAYABgBZAQAAYwUAAAAA&#10;">
                      <v:fill on="f" focussize="0,0"/>
                      <v:stroke color="#000000" joinstyle="round"/>
                      <v:imagedata o:title=""/>
                      <o:lock v:ext="edit" aspectratio="f"/>
                    </v:line>
                  </w:pict>
                </mc:Fallback>
              </mc:AlternateContent>
            </w:r>
            <w:r>
              <w:rPr>
                <w:rFonts w:ascii="宋体" w:hAnsi="宋体" w:cs="宋体"/>
                <w:color w:val="auto"/>
                <w:sz w:val="24"/>
                <w:szCs w:val="24"/>
              </w:rPr>
              <mc:AlternateContent>
                <mc:Choice Requires="wps">
                  <w:drawing>
                    <wp:anchor distT="0" distB="0" distL="0" distR="0" simplePos="0" relativeHeight="102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029"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15" o:spid="_x0000_s1026" o:spt="20" style="position:absolute;left:0pt;margin-left:-9pt;margin-top:-0.5pt;height:0pt;width:0.05pt;z-index:102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DaMe5LvQEAAIkDAAAOAAAAAAAAAAEAIAAAACQBAABkcnMvZTJvRG9jLnhtbFBL&#10;BQYAAAAABgAGAFkBAABTBQAAAAA=&#10;">
                      <v:fill on="f" focussize="0,0"/>
                      <v:stroke color="#000000" joinstyle="round"/>
                      <v:imagedata o:title=""/>
                      <o:lock v:ext="edit" aspectratio="f"/>
                    </v:line>
                  </w:pict>
                </mc:Fallback>
              </mc:AlternateContent>
            </w:r>
            <w:r>
              <w:rPr>
                <w:rFonts w:hint="eastAsia" w:ascii="宋体" w:hAnsi="宋体" w:cs="宋体"/>
                <w:color w:val="auto"/>
                <w:sz w:val="24"/>
                <w:szCs w:val="24"/>
              </w:rPr>
              <w:t>招标类型　　　</w:t>
            </w:r>
          </w:p>
          <w:p>
            <w:pPr>
              <w:spacing w:line="300" w:lineRule="auto"/>
              <w:ind w:firstLine="998" w:firstLineChars="416"/>
              <w:rPr>
                <w:rFonts w:ascii="宋体" w:hAnsi="宋体" w:cs="宋体"/>
                <w:color w:val="auto"/>
                <w:sz w:val="24"/>
                <w:szCs w:val="24"/>
              </w:rPr>
            </w:pPr>
            <w:r>
              <w:rPr>
                <w:rFonts w:hint="eastAsia" w:ascii="宋体" w:hAnsi="宋体" w:cs="宋体"/>
                <w:bCs/>
                <w:color w:val="auto"/>
                <w:sz w:val="24"/>
                <w:szCs w:val="24"/>
              </w:rPr>
              <w:t>中标</w:t>
            </w:r>
            <w:r>
              <w:rPr>
                <w:rFonts w:hint="eastAsia" w:ascii="宋体" w:hAnsi="宋体" w:cs="宋体"/>
                <w:color w:val="auto"/>
                <w:sz w:val="24"/>
                <w:szCs w:val="24"/>
              </w:rPr>
              <w:t xml:space="preserve">　　　 </w:t>
            </w:r>
          </w:p>
          <w:p>
            <w:pPr>
              <w:spacing w:line="300" w:lineRule="auto"/>
              <w:ind w:firstLine="1504" w:firstLineChars="627"/>
              <w:rPr>
                <w:rFonts w:ascii="宋体" w:hAnsi="宋体" w:cs="宋体"/>
                <w:bCs/>
                <w:color w:val="auto"/>
                <w:sz w:val="24"/>
                <w:szCs w:val="24"/>
              </w:rPr>
            </w:pPr>
            <w:r>
              <w:rPr>
                <w:rFonts w:hint="eastAsia" w:ascii="宋体" w:hAnsi="宋体" w:cs="宋体"/>
                <w:bCs/>
                <w:color w:val="auto"/>
                <w:sz w:val="24"/>
                <w:szCs w:val="24"/>
              </w:rPr>
              <w:t>费率</w:t>
            </w:r>
          </w:p>
          <w:p>
            <w:pPr>
              <w:spacing w:line="300" w:lineRule="auto"/>
              <w:rPr>
                <w:rFonts w:ascii="宋体" w:hAnsi="宋体" w:cs="宋体"/>
                <w:color w:val="auto"/>
                <w:sz w:val="24"/>
                <w:szCs w:val="24"/>
              </w:rPr>
            </w:pPr>
            <w:r>
              <w:rPr>
                <w:rFonts w:hint="eastAsia" w:ascii="宋体" w:hAnsi="宋体" w:cs="宋体"/>
                <w:color w:val="auto"/>
                <w:sz w:val="24"/>
                <w:szCs w:val="24"/>
              </w:rPr>
              <w:t>金额（万元）</w:t>
            </w:r>
          </w:p>
        </w:tc>
        <w:tc>
          <w:tcPr>
            <w:tcW w:w="2470" w:type="dxa"/>
            <w:vAlign w:val="center"/>
          </w:tcPr>
          <w:p>
            <w:pPr>
              <w:spacing w:line="300" w:lineRule="auto"/>
              <w:jc w:val="center"/>
              <w:rPr>
                <w:rFonts w:ascii="宋体" w:hAnsi="宋体" w:cs="宋体"/>
                <w:color w:val="auto"/>
                <w:sz w:val="24"/>
                <w:szCs w:val="24"/>
              </w:rPr>
            </w:pPr>
            <w:r>
              <w:rPr>
                <w:rFonts w:hint="eastAsia" w:ascii="宋体" w:hAnsi="宋体" w:cs="宋体"/>
                <w:color w:val="auto"/>
                <w:sz w:val="24"/>
                <w:szCs w:val="24"/>
              </w:rPr>
              <w:t>货物招标</w:t>
            </w:r>
          </w:p>
        </w:tc>
        <w:tc>
          <w:tcPr>
            <w:tcW w:w="2148" w:type="dxa"/>
            <w:vAlign w:val="center"/>
          </w:tcPr>
          <w:p>
            <w:pPr>
              <w:spacing w:line="300" w:lineRule="auto"/>
              <w:jc w:val="center"/>
              <w:rPr>
                <w:rFonts w:ascii="宋体" w:hAnsi="宋体" w:cs="宋体"/>
                <w:color w:val="auto"/>
                <w:sz w:val="24"/>
                <w:szCs w:val="24"/>
              </w:rPr>
            </w:pPr>
            <w:r>
              <w:rPr>
                <w:rFonts w:hint="eastAsia" w:ascii="宋体" w:hAnsi="宋体" w:cs="宋体"/>
                <w:color w:val="auto"/>
                <w:sz w:val="24"/>
                <w:szCs w:val="24"/>
              </w:rPr>
              <w:t>服务招标</w:t>
            </w:r>
          </w:p>
        </w:tc>
        <w:tc>
          <w:tcPr>
            <w:tcW w:w="2148" w:type="dxa"/>
            <w:vAlign w:val="center"/>
          </w:tcPr>
          <w:p>
            <w:pPr>
              <w:spacing w:line="300" w:lineRule="auto"/>
              <w:jc w:val="center"/>
              <w:rPr>
                <w:rFonts w:ascii="宋体" w:hAnsi="宋体" w:cs="宋体"/>
                <w:color w:val="auto"/>
                <w:sz w:val="24"/>
                <w:szCs w:val="24"/>
              </w:rPr>
            </w:pPr>
            <w:r>
              <w:rPr>
                <w:rFonts w:hint="eastAsia" w:ascii="宋体" w:hAnsi="宋体" w:cs="宋体"/>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100以下</w:t>
            </w:r>
          </w:p>
        </w:tc>
        <w:tc>
          <w:tcPr>
            <w:tcW w:w="2470"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1.5%</w:t>
            </w:r>
          </w:p>
        </w:tc>
        <w:tc>
          <w:tcPr>
            <w:tcW w:w="2148"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1.5%</w:t>
            </w:r>
          </w:p>
        </w:tc>
        <w:tc>
          <w:tcPr>
            <w:tcW w:w="2148"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100-500</w:t>
            </w:r>
          </w:p>
        </w:tc>
        <w:tc>
          <w:tcPr>
            <w:tcW w:w="2470"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32</w:t>
            </w:r>
            <w:r>
              <w:rPr>
                <w:rFonts w:hint="eastAsia" w:ascii="宋体" w:hAnsi="宋体" w:cs="宋体"/>
                <w:color w:val="auto"/>
                <w:sz w:val="24"/>
                <w:szCs w:val="24"/>
              </w:rPr>
              <w:t>%</w:t>
            </w:r>
          </w:p>
        </w:tc>
        <w:tc>
          <w:tcPr>
            <w:tcW w:w="2148"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0.8%</w:t>
            </w:r>
          </w:p>
        </w:tc>
        <w:tc>
          <w:tcPr>
            <w:tcW w:w="2148"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500-1000</w:t>
            </w:r>
          </w:p>
        </w:tc>
        <w:tc>
          <w:tcPr>
            <w:tcW w:w="2470"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96</w:t>
            </w:r>
            <w:r>
              <w:rPr>
                <w:rFonts w:hint="eastAsia" w:ascii="宋体" w:hAnsi="宋体" w:cs="宋体"/>
                <w:color w:val="auto"/>
                <w:sz w:val="24"/>
                <w:szCs w:val="24"/>
              </w:rPr>
              <w:t>%</w:t>
            </w:r>
          </w:p>
        </w:tc>
        <w:tc>
          <w:tcPr>
            <w:tcW w:w="2148"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0.45%</w:t>
            </w:r>
          </w:p>
        </w:tc>
        <w:tc>
          <w:tcPr>
            <w:tcW w:w="2148" w:type="dxa"/>
          </w:tcPr>
          <w:p>
            <w:pPr>
              <w:spacing w:line="300" w:lineRule="auto"/>
              <w:jc w:val="center"/>
              <w:rPr>
                <w:rFonts w:ascii="宋体" w:hAnsi="宋体" w:cs="宋体"/>
                <w:color w:val="auto"/>
                <w:sz w:val="24"/>
                <w:szCs w:val="24"/>
              </w:rPr>
            </w:pPr>
            <w:r>
              <w:rPr>
                <w:rFonts w:hint="eastAsia" w:ascii="宋体" w:hAnsi="宋体" w:cs="宋体"/>
                <w:color w:val="auto"/>
                <w:sz w:val="24"/>
                <w:szCs w:val="24"/>
              </w:rPr>
              <w:t>0.55％</w:t>
            </w:r>
          </w:p>
        </w:tc>
      </w:tr>
    </w:tbl>
    <w:p>
      <w:pPr>
        <w:pStyle w:val="40"/>
        <w:adjustRightInd w:val="0"/>
        <w:snapToGrid w:val="0"/>
        <w:spacing w:line="300" w:lineRule="auto"/>
        <w:ind w:left="420" w:firstLine="0" w:firstLineChars="0"/>
        <w:rPr>
          <w:rFonts w:ascii="宋体" w:hAnsi="宋体"/>
          <w:b/>
          <w:color w:val="auto"/>
          <w:sz w:val="24"/>
          <w:szCs w:val="24"/>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b/>
          <w:color w:val="auto"/>
          <w:sz w:val="24"/>
          <w:szCs w:val="24"/>
        </w:rPr>
      </w:pPr>
      <w:r>
        <w:rPr>
          <w:rFonts w:hint="eastAsia" w:ascii="宋体" w:hAnsi="宋体"/>
          <w:b/>
          <w:color w:val="auto"/>
          <w:sz w:val="24"/>
          <w:szCs w:val="24"/>
          <w:lang w:val="en-US" w:eastAsia="zh-CN"/>
        </w:rPr>
        <w:t>4.2.2</w:t>
      </w:r>
      <w:r>
        <w:rPr>
          <w:rFonts w:ascii="宋体" w:hAnsi="宋体"/>
          <w:b/>
          <w:color w:val="auto"/>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6" w:name="_Toc278891592"/>
      <w:bookmarkStart w:id="7" w:name="_Toc495861521"/>
      <w:bookmarkStart w:id="8" w:name="_Toc494561939"/>
      <w:bookmarkStart w:id="9" w:name="_Toc272247695"/>
      <w:r>
        <w:rPr>
          <w:rFonts w:hint="eastAsia" w:ascii="宋体" w:hAnsi="宋体" w:cs="Times New Roman"/>
          <w:bCs w:val="0"/>
          <w:color w:val="auto"/>
          <w:lang w:val="zh-CN"/>
        </w:rPr>
        <w:t>招标文件</w:t>
      </w:r>
      <w:bookmarkEnd w:id="6"/>
      <w:bookmarkEnd w:id="7"/>
      <w:bookmarkEnd w:id="8"/>
      <w:bookmarkEnd w:id="9"/>
    </w:p>
    <w:p>
      <w:pPr>
        <w:numPr>
          <w:ilvl w:val="0"/>
          <w:numId w:val="6"/>
        </w:numPr>
        <w:spacing w:line="360" w:lineRule="auto"/>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招标文件的构成</w:t>
      </w:r>
    </w:p>
    <w:p>
      <w:pPr>
        <w:tabs>
          <w:tab w:val="left" w:pos="476"/>
        </w:tabs>
        <w:spacing w:line="360" w:lineRule="auto"/>
        <w:ind w:left="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第一章 投标邀请书</w:t>
      </w:r>
    </w:p>
    <w:p>
      <w:pPr>
        <w:tabs>
          <w:tab w:val="left" w:pos="476"/>
        </w:tabs>
        <w:spacing w:line="360" w:lineRule="auto"/>
        <w:ind w:left="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第二章 投标人须知</w:t>
      </w:r>
    </w:p>
    <w:p>
      <w:pPr>
        <w:tabs>
          <w:tab w:val="left" w:pos="476"/>
        </w:tabs>
        <w:spacing w:line="360" w:lineRule="auto"/>
        <w:ind w:left="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第三章 项目技术、服务及商务要求</w:t>
      </w:r>
    </w:p>
    <w:p>
      <w:pPr>
        <w:tabs>
          <w:tab w:val="left" w:pos="476"/>
        </w:tabs>
        <w:spacing w:line="360" w:lineRule="auto"/>
        <w:ind w:left="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第四章 资格审查方法及标准</w:t>
      </w:r>
    </w:p>
    <w:p>
      <w:pPr>
        <w:tabs>
          <w:tab w:val="left" w:pos="476"/>
        </w:tabs>
        <w:spacing w:line="360" w:lineRule="auto"/>
        <w:ind w:left="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第五章 评标方法、程序及标准</w:t>
      </w:r>
    </w:p>
    <w:p>
      <w:pPr>
        <w:tabs>
          <w:tab w:val="left" w:pos="476"/>
        </w:tabs>
        <w:spacing w:line="360" w:lineRule="auto"/>
        <w:ind w:left="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第六章 合同书格式（参考）</w:t>
      </w:r>
    </w:p>
    <w:p>
      <w:pPr>
        <w:tabs>
          <w:tab w:val="left" w:pos="476"/>
        </w:tabs>
        <w:spacing w:line="360" w:lineRule="auto"/>
        <w:ind w:left="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第七章 投标文件格式（参考）</w:t>
      </w:r>
    </w:p>
    <w:p>
      <w:pPr>
        <w:tabs>
          <w:tab w:val="left" w:pos="476"/>
        </w:tabs>
        <w:spacing w:line="360" w:lineRule="auto"/>
        <w:ind w:left="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招标文件疑问的提交</w:t>
      </w:r>
    </w:p>
    <w:p>
      <w:pPr>
        <w:numPr>
          <w:ilvl w:val="0"/>
          <w:numId w:val="11"/>
        </w:numPr>
        <w:spacing w:line="360" w:lineRule="auto"/>
        <w:ind w:left="476" w:hanging="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招标文件的澄清、修改</w:t>
      </w:r>
    </w:p>
    <w:p>
      <w:pPr>
        <w:numPr>
          <w:ilvl w:val="0"/>
          <w:numId w:val="12"/>
        </w:numPr>
        <w:spacing w:line="360" w:lineRule="auto"/>
        <w:ind w:left="476" w:hanging="476"/>
        <w:rPr>
          <w:rFonts w:ascii="Helvetica" w:hAnsi="Helvetica" w:eastAsia="宋体" w:cs="Helvetica"/>
          <w:color w:val="auto"/>
          <w:kern w:val="0"/>
          <w:sz w:val="24"/>
          <w:szCs w:val="24"/>
          <w:lang w:val="zh-CN"/>
        </w:rPr>
      </w:pPr>
      <w:r>
        <w:rPr>
          <w:rFonts w:hint="eastAsia" w:ascii="宋体" w:hAnsi="宋体" w:eastAsia="宋体" w:cs="Times New Roman"/>
          <w:color w:val="auto"/>
          <w:sz w:val="24"/>
          <w:szCs w:val="20"/>
          <w:lang w:val="zh-CN"/>
        </w:rPr>
        <w:t>采购代理机构和采购人可以对已发出的招标文件进行必要的澄清或者修改。</w:t>
      </w:r>
      <w:r>
        <w:rPr>
          <w:rFonts w:hint="eastAsia" w:ascii="Helvetica" w:hAnsi="Helvetica" w:eastAsia="宋体" w:cs="Helvetica"/>
          <w:color w:val="auto"/>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color w:val="auto"/>
          <w:sz w:val="24"/>
          <w:szCs w:val="20"/>
          <w:lang w:val="zh-CN"/>
        </w:rPr>
        <w:t>采购代理机构</w:t>
      </w:r>
      <w:r>
        <w:rPr>
          <w:rFonts w:hint="eastAsia" w:ascii="Helvetica" w:hAnsi="Helvetica" w:eastAsia="宋体" w:cs="Helvetica"/>
          <w:color w:val="auto"/>
          <w:kern w:val="0"/>
          <w:sz w:val="24"/>
          <w:szCs w:val="24"/>
          <w:lang w:val="zh-CN"/>
        </w:rPr>
        <w:t>和采购人将在投标截止时间至少</w:t>
      </w:r>
      <w:r>
        <w:rPr>
          <w:rFonts w:hint="eastAsia" w:ascii="宋体" w:hAnsi="宋体" w:eastAsia="宋体" w:cs="Times New Roman"/>
          <w:color w:val="auto"/>
          <w:sz w:val="24"/>
          <w:szCs w:val="20"/>
          <w:lang w:val="zh-CN"/>
        </w:rPr>
        <w:t>15</w:t>
      </w:r>
      <w:r>
        <w:rPr>
          <w:rFonts w:hint="eastAsia" w:ascii="Helvetica" w:hAnsi="Helvetica" w:eastAsia="宋体" w:cs="Helvetica"/>
          <w:color w:val="auto"/>
          <w:kern w:val="0"/>
          <w:sz w:val="24"/>
          <w:szCs w:val="24"/>
          <w:lang w:val="zh-CN"/>
        </w:rPr>
        <w:t>日前，以书面</w:t>
      </w:r>
      <w:r>
        <w:rPr>
          <w:rFonts w:hint="eastAsia" w:ascii="宋体" w:hAnsi="宋体" w:eastAsia="宋体" w:cs="Times New Roman"/>
          <w:color w:val="auto"/>
          <w:sz w:val="24"/>
          <w:szCs w:val="20"/>
          <w:lang w:val="zh-CN"/>
        </w:rPr>
        <w:t>（或网上公告）</w:t>
      </w:r>
      <w:r>
        <w:rPr>
          <w:rFonts w:hint="eastAsia" w:ascii="Helvetica" w:hAnsi="Helvetica" w:eastAsia="宋体" w:cs="Helvetica"/>
          <w:color w:val="auto"/>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现场考察</w:t>
      </w:r>
    </w:p>
    <w:p>
      <w:pPr>
        <w:numPr>
          <w:ilvl w:val="0"/>
          <w:numId w:val="13"/>
        </w:numPr>
        <w:spacing w:line="360" w:lineRule="auto"/>
        <w:ind w:left="476" w:hanging="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10" w:name="_Toc494561940"/>
      <w:bookmarkStart w:id="11" w:name="_Toc272247696"/>
      <w:bookmarkStart w:id="12" w:name="_Toc278891593"/>
      <w:bookmarkStart w:id="13" w:name="_Toc495861522"/>
      <w:r>
        <w:rPr>
          <w:rFonts w:hint="eastAsia" w:ascii="宋体" w:hAnsi="宋体" w:cs="Times New Roman"/>
          <w:bCs w:val="0"/>
          <w:color w:val="auto"/>
          <w:lang w:val="zh-CN"/>
        </w:rPr>
        <w:t>投标文件</w:t>
      </w:r>
      <w:bookmarkEnd w:id="10"/>
      <w:bookmarkEnd w:id="11"/>
      <w:bookmarkEnd w:id="12"/>
      <w:bookmarkEnd w:id="13"/>
    </w:p>
    <w:p>
      <w:pPr>
        <w:numPr>
          <w:ilvl w:val="0"/>
          <w:numId w:val="6"/>
        </w:numPr>
        <w:spacing w:line="360" w:lineRule="auto"/>
        <w:rPr>
          <w:rFonts w:ascii="宋体" w:hAnsi="宋体" w:cs="Times New Roman"/>
          <w:b/>
          <w:color w:val="auto"/>
          <w:sz w:val="24"/>
          <w:szCs w:val="24"/>
          <w:lang w:val="zh-CN"/>
        </w:rPr>
      </w:pPr>
      <w:r>
        <w:rPr>
          <w:rFonts w:hint="eastAsia" w:ascii="宋体" w:hAnsi="宋体" w:cs="Times New Roman"/>
          <w:b/>
          <w:color w:val="auto"/>
          <w:sz w:val="24"/>
          <w:szCs w:val="24"/>
          <w:lang w:val="zh-CN"/>
        </w:rPr>
        <w:t>投标的语言</w:t>
      </w:r>
    </w:p>
    <w:p>
      <w:pPr>
        <w:spacing w:line="360" w:lineRule="auto"/>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投标人提交的投标文件以及投标人与</w:t>
      </w:r>
      <w:r>
        <w:rPr>
          <w:rFonts w:hint="eastAsia" w:ascii="宋体" w:hAnsi="宋体" w:eastAsia="宋体" w:cs="Times New Roman"/>
          <w:color w:val="auto"/>
          <w:sz w:val="24"/>
          <w:szCs w:val="20"/>
          <w:lang w:val="zh-CN"/>
        </w:rPr>
        <w:t>采购代理机构</w:t>
      </w:r>
      <w:r>
        <w:rPr>
          <w:rFonts w:hint="eastAsia" w:ascii="宋体" w:hAnsi="宋体" w:cs="Times New Roman"/>
          <w:color w:val="auto"/>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ascii="宋体" w:hAnsi="宋体" w:cs="Times New Roman"/>
          <w:b/>
          <w:color w:val="auto"/>
          <w:sz w:val="24"/>
          <w:szCs w:val="24"/>
          <w:lang w:val="zh-CN"/>
        </w:rPr>
      </w:pPr>
      <w:r>
        <w:rPr>
          <w:rFonts w:hint="eastAsia" w:ascii="宋体" w:hAnsi="宋体" w:cs="Times New Roman"/>
          <w:b/>
          <w:color w:val="auto"/>
          <w:sz w:val="24"/>
          <w:szCs w:val="24"/>
          <w:lang w:val="zh-CN"/>
        </w:rPr>
        <w:t>投标文件的构成</w:t>
      </w:r>
    </w:p>
    <w:p>
      <w:pPr>
        <w:spacing w:line="360" w:lineRule="auto"/>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投标人编制的投标文件应包括但不限于下列内容：</w:t>
      </w:r>
    </w:p>
    <w:p>
      <w:pPr>
        <w:spacing w:line="360" w:lineRule="auto"/>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第一部分  资格证明文件（详见第七章“投标文件格式”中资格证明文件组成）</w:t>
      </w:r>
    </w:p>
    <w:p>
      <w:pPr>
        <w:spacing w:line="360" w:lineRule="auto"/>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第二部分  商务文件（详见第七章“投标文件格式”中商务文件组成）</w:t>
      </w:r>
    </w:p>
    <w:p>
      <w:pPr>
        <w:spacing w:line="360" w:lineRule="auto"/>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第三部分  技术、服务文件（详见第七章“投标文件格式”中技术、服务文件组成）</w:t>
      </w:r>
    </w:p>
    <w:p>
      <w:pPr>
        <w:numPr>
          <w:ilvl w:val="0"/>
          <w:numId w:val="6"/>
        </w:numPr>
        <w:spacing w:line="360" w:lineRule="auto"/>
        <w:ind w:left="560" w:hanging="560"/>
        <w:rPr>
          <w:rFonts w:ascii="宋体" w:hAnsi="宋体" w:cs="Times New Roman"/>
          <w:b/>
          <w:color w:val="auto"/>
          <w:sz w:val="24"/>
          <w:szCs w:val="24"/>
          <w:lang w:val="zh-CN"/>
        </w:rPr>
      </w:pPr>
      <w:r>
        <w:rPr>
          <w:rFonts w:hint="eastAsia" w:ascii="宋体" w:hAnsi="宋体" w:cs="Times New Roman"/>
          <w:b/>
          <w:color w:val="auto"/>
          <w:sz w:val="24"/>
          <w:szCs w:val="24"/>
          <w:lang w:val="zh-CN"/>
        </w:rPr>
        <w:t>投标文件编制</w:t>
      </w:r>
    </w:p>
    <w:p>
      <w:pPr>
        <w:numPr>
          <w:ilvl w:val="0"/>
          <w:numId w:val="14"/>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投标人应对投标文件中所提供资料的真实性负责，若有虚假，将依法承担相应责任。投标人应自觉接受采购代理机构对其中任何资料进一步核实的要求。</w:t>
      </w:r>
    </w:p>
    <w:p>
      <w:pPr>
        <w:numPr>
          <w:ilvl w:val="0"/>
          <w:numId w:val="14"/>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投标文件用纸应统一为A4规格（图纸除外）。</w:t>
      </w:r>
    </w:p>
    <w:p>
      <w:pPr>
        <w:spacing w:line="360" w:lineRule="auto"/>
        <w:ind w:left="566" w:hanging="564" w:hangingChars="235"/>
        <w:rPr>
          <w:rFonts w:ascii="宋体" w:hAnsi="宋体" w:eastAsia="宋体" w:cs="Times New Roman"/>
          <w:b/>
          <w:color w:val="auto"/>
          <w:sz w:val="24"/>
          <w:szCs w:val="20"/>
        </w:rPr>
      </w:pPr>
      <w:r>
        <w:rPr>
          <w:rFonts w:hint="eastAsia" w:ascii="宋体" w:hAnsi="宋体" w:cs="Times New Roman"/>
          <w:b/>
          <w:color w:val="auto"/>
          <w:sz w:val="24"/>
          <w:szCs w:val="24"/>
        </w:rPr>
        <w:t>11.7</w:t>
      </w:r>
      <w:r>
        <w:rPr>
          <w:rFonts w:hint="eastAsia" w:ascii="宋体" w:hAnsi="宋体" w:cs="Times New Roman"/>
          <w:b/>
          <w:color w:val="auto"/>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color w:val="auto"/>
          <w:sz w:val="24"/>
          <w:szCs w:val="20"/>
          <w:lang w:val="zh-CN"/>
        </w:rPr>
        <w:t>各部分文件及内容详见第七章“投标文件格式”要求。</w:t>
      </w:r>
    </w:p>
    <w:p>
      <w:pPr>
        <w:numPr>
          <w:ilvl w:val="0"/>
          <w:numId w:val="6"/>
        </w:numPr>
        <w:spacing w:line="360" w:lineRule="auto"/>
        <w:ind w:left="560" w:hanging="560"/>
        <w:rPr>
          <w:rFonts w:ascii="宋体" w:hAnsi="宋体" w:cs="Times New Roman"/>
          <w:b/>
          <w:color w:val="auto"/>
          <w:sz w:val="24"/>
          <w:szCs w:val="24"/>
          <w:lang w:val="zh-CN"/>
        </w:rPr>
      </w:pPr>
      <w:r>
        <w:rPr>
          <w:rFonts w:hint="eastAsia" w:ascii="宋体" w:hAnsi="宋体" w:cs="Times New Roman"/>
          <w:b/>
          <w:color w:val="auto"/>
          <w:sz w:val="24"/>
          <w:szCs w:val="24"/>
          <w:lang w:val="zh-CN"/>
        </w:rPr>
        <w:t>投标报价</w:t>
      </w:r>
    </w:p>
    <w:p>
      <w:pPr>
        <w:numPr>
          <w:ilvl w:val="0"/>
          <w:numId w:val="15"/>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投标人所提供的货物（工程或服务）均以人民币计价。</w:t>
      </w:r>
    </w:p>
    <w:p>
      <w:pPr>
        <w:numPr>
          <w:ilvl w:val="0"/>
          <w:numId w:val="15"/>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《投标报价明细表》填写时应响应下列要求：</w:t>
      </w:r>
    </w:p>
    <w:p>
      <w:pPr>
        <w:numPr>
          <w:ilvl w:val="0"/>
          <w:numId w:val="16"/>
        </w:numPr>
        <w:spacing w:line="360" w:lineRule="auto"/>
        <w:ind w:left="980" w:hanging="854"/>
        <w:rPr>
          <w:rFonts w:ascii="宋体" w:hAnsi="宋体" w:cs="Times New Roman"/>
          <w:color w:val="auto"/>
          <w:sz w:val="24"/>
          <w:szCs w:val="24"/>
          <w:lang w:val="zh-CN"/>
        </w:rPr>
      </w:pPr>
      <w:r>
        <w:rPr>
          <w:rFonts w:hint="eastAsia" w:ascii="宋体" w:hAnsi="宋体"/>
          <w:color w:val="auto"/>
          <w:sz w:val="24"/>
        </w:rPr>
        <w:t>应包括所有根据合同或其他原因由投标人支付的款项、费用</w:t>
      </w:r>
      <w:r>
        <w:rPr>
          <w:rFonts w:hint="eastAsia" w:ascii="宋体" w:hAnsi="宋体" w:cs="Times New Roman"/>
          <w:color w:val="auto"/>
          <w:sz w:val="24"/>
          <w:szCs w:val="24"/>
          <w:lang w:val="zh-CN"/>
        </w:rPr>
        <w:t>；</w:t>
      </w:r>
    </w:p>
    <w:p>
      <w:pPr>
        <w:numPr>
          <w:ilvl w:val="0"/>
          <w:numId w:val="16"/>
        </w:numPr>
        <w:spacing w:line="360" w:lineRule="auto"/>
        <w:ind w:left="980" w:hanging="854"/>
        <w:rPr>
          <w:rFonts w:ascii="宋体" w:hAnsi="宋体" w:cs="Times New Roman"/>
          <w:color w:val="auto"/>
          <w:sz w:val="24"/>
          <w:szCs w:val="24"/>
          <w:lang w:val="zh-CN"/>
        </w:rPr>
      </w:pPr>
      <w:r>
        <w:rPr>
          <w:rFonts w:hint="eastAsia" w:ascii="宋体" w:hAnsi="宋体" w:cs="Times New Roman"/>
          <w:color w:val="auto"/>
          <w:sz w:val="24"/>
          <w:szCs w:val="24"/>
          <w:lang w:val="zh-CN"/>
        </w:rPr>
        <w:t>应包含货物运至最终目的地的运输、保险和伴随货物（工程或服务）的有关费用；</w:t>
      </w:r>
    </w:p>
    <w:p>
      <w:pPr>
        <w:numPr>
          <w:ilvl w:val="0"/>
          <w:numId w:val="16"/>
        </w:numPr>
        <w:spacing w:line="360" w:lineRule="auto"/>
        <w:ind w:left="980" w:hanging="854"/>
        <w:rPr>
          <w:rFonts w:ascii="宋体" w:hAnsi="宋体" w:cs="Courier New"/>
          <w:color w:val="auto"/>
          <w:sz w:val="24"/>
          <w:szCs w:val="24"/>
          <w:lang w:val="zh-CN"/>
        </w:rPr>
      </w:pPr>
      <w:r>
        <w:rPr>
          <w:rFonts w:hint="eastAsia" w:ascii="宋体" w:hAnsi="宋体" w:cs="Times New Roman"/>
          <w:color w:val="auto"/>
          <w:sz w:val="24"/>
          <w:szCs w:val="24"/>
          <w:lang w:val="zh-CN"/>
        </w:rPr>
        <w:t>应详细提供《投标报价明细表》和《投标货物、服务清单》等内容，否则按照</w:t>
      </w:r>
      <w:r>
        <w:rPr>
          <w:rFonts w:hint="eastAsia" w:ascii="宋体" w:hAnsi="宋体" w:cs="Times New Roman"/>
          <w:b/>
          <w:color w:val="auto"/>
          <w:sz w:val="24"/>
          <w:szCs w:val="24"/>
          <w:lang w:val="zh-CN"/>
        </w:rPr>
        <w:t>无效投标处理。</w:t>
      </w:r>
    </w:p>
    <w:p>
      <w:pPr>
        <w:numPr>
          <w:ilvl w:val="0"/>
          <w:numId w:val="15"/>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每一种规格的货物（工程或服务）只允许有一个报价，否则按照</w:t>
      </w:r>
      <w:r>
        <w:rPr>
          <w:rFonts w:hint="eastAsia" w:ascii="宋体" w:hAnsi="宋体" w:cs="Times New Roman"/>
          <w:b/>
          <w:color w:val="auto"/>
          <w:sz w:val="24"/>
          <w:szCs w:val="24"/>
          <w:lang w:val="zh-CN"/>
        </w:rPr>
        <w:t>无效投标处理</w:t>
      </w:r>
      <w:r>
        <w:rPr>
          <w:rFonts w:hint="eastAsia" w:ascii="宋体" w:hAnsi="宋体" w:cs="Times New Roman"/>
          <w:color w:val="auto"/>
          <w:sz w:val="24"/>
          <w:szCs w:val="24"/>
          <w:lang w:val="zh-CN"/>
        </w:rPr>
        <w:t>。</w:t>
      </w:r>
    </w:p>
    <w:p>
      <w:pPr>
        <w:numPr>
          <w:ilvl w:val="0"/>
          <w:numId w:val="15"/>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投标人应对项目招标范围内的全部内容进行报价，不得缺、漏项或只投其中的部分内容的，否则按照</w:t>
      </w:r>
      <w:r>
        <w:rPr>
          <w:rFonts w:hint="eastAsia" w:ascii="宋体" w:hAnsi="宋体" w:cs="Times New Roman"/>
          <w:b/>
          <w:color w:val="auto"/>
          <w:sz w:val="24"/>
          <w:szCs w:val="24"/>
          <w:lang w:val="zh-CN"/>
        </w:rPr>
        <w:t>无效投标处理</w:t>
      </w:r>
      <w:r>
        <w:rPr>
          <w:rFonts w:hint="eastAsia" w:ascii="宋体" w:hAnsi="宋体" w:cs="Times New Roman"/>
          <w:color w:val="auto"/>
          <w:sz w:val="24"/>
          <w:szCs w:val="24"/>
          <w:lang w:val="zh-CN"/>
        </w:rPr>
        <w:t>。</w:t>
      </w:r>
    </w:p>
    <w:p>
      <w:pPr>
        <w:numPr>
          <w:ilvl w:val="0"/>
          <w:numId w:val="6"/>
        </w:numPr>
        <w:spacing w:line="360" w:lineRule="auto"/>
        <w:ind w:left="560" w:hanging="560"/>
        <w:rPr>
          <w:rFonts w:ascii="宋体" w:hAnsi="宋体" w:cs="Times New Roman"/>
          <w:b/>
          <w:color w:val="auto"/>
          <w:sz w:val="24"/>
          <w:szCs w:val="24"/>
          <w:lang w:val="zh-CN"/>
        </w:rPr>
      </w:pPr>
      <w:r>
        <w:rPr>
          <w:rFonts w:hint="eastAsia" w:ascii="宋体" w:hAnsi="宋体" w:cs="Times New Roman"/>
          <w:b/>
          <w:color w:val="auto"/>
          <w:sz w:val="24"/>
          <w:szCs w:val="24"/>
          <w:lang w:val="zh-CN"/>
        </w:rPr>
        <w:t>备选方案</w:t>
      </w:r>
    </w:p>
    <w:p>
      <w:pPr>
        <w:spacing w:line="360" w:lineRule="auto"/>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只允许投标人提供一个投标方案（招标文件中要求提供备选方案的除外），否则按照</w:t>
      </w:r>
      <w:r>
        <w:rPr>
          <w:rFonts w:hint="eastAsia" w:ascii="宋体" w:hAnsi="宋体" w:cs="Times New Roman"/>
          <w:b/>
          <w:color w:val="auto"/>
          <w:sz w:val="24"/>
          <w:szCs w:val="24"/>
          <w:lang w:val="zh-CN"/>
        </w:rPr>
        <w:t>无效投标处理</w:t>
      </w:r>
      <w:r>
        <w:rPr>
          <w:rFonts w:hint="eastAsia" w:ascii="宋体" w:hAnsi="宋体" w:cs="Times New Roman"/>
          <w:color w:val="auto"/>
          <w:sz w:val="24"/>
          <w:szCs w:val="24"/>
          <w:lang w:val="zh-CN"/>
        </w:rPr>
        <w:t>。</w:t>
      </w:r>
    </w:p>
    <w:p>
      <w:pPr>
        <w:numPr>
          <w:ilvl w:val="0"/>
          <w:numId w:val="6"/>
        </w:numPr>
        <w:spacing w:line="360" w:lineRule="auto"/>
        <w:ind w:left="560" w:hanging="560"/>
        <w:rPr>
          <w:rFonts w:ascii="宋体" w:hAnsi="宋体" w:cs="Times New Roman"/>
          <w:b/>
          <w:color w:val="auto"/>
          <w:sz w:val="24"/>
          <w:szCs w:val="24"/>
          <w:lang w:val="zh-CN"/>
        </w:rPr>
      </w:pPr>
      <w:r>
        <w:rPr>
          <w:rFonts w:hint="eastAsia" w:ascii="宋体" w:hAnsi="宋体" w:cs="Times New Roman"/>
          <w:b/>
          <w:color w:val="auto"/>
          <w:sz w:val="24"/>
          <w:szCs w:val="24"/>
          <w:lang w:val="zh-CN"/>
        </w:rPr>
        <w:t>中标后分包</w:t>
      </w:r>
    </w:p>
    <w:p>
      <w:pPr>
        <w:spacing w:line="360" w:lineRule="auto"/>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招标文件规定</w:t>
      </w:r>
      <w:r>
        <w:rPr>
          <w:rFonts w:hint="eastAsia" w:ascii="宋体" w:hAnsi="宋体" w:cs="Times New Roman"/>
          <w:color w:val="auto"/>
          <w:sz w:val="24"/>
          <w:szCs w:val="24"/>
          <w:lang w:val="zh-CN"/>
        </w:rPr>
        <w:t>项目非主体、非关键性工作中标后可以分包</w:t>
      </w:r>
      <w:r>
        <w:rPr>
          <w:rFonts w:ascii="宋体" w:hAnsi="宋体" w:cs="Times New Roman"/>
          <w:color w:val="auto"/>
          <w:sz w:val="24"/>
          <w:szCs w:val="24"/>
          <w:lang w:val="zh-CN"/>
        </w:rPr>
        <w:t>的，投标人拟在中标后将项目的非主体、非关键性工作分包，应当在投标文件中载明</w:t>
      </w:r>
      <w:r>
        <w:rPr>
          <w:rFonts w:hint="eastAsia" w:ascii="宋体" w:hAnsi="宋体" w:cs="Times New Roman"/>
          <w:color w:val="auto"/>
          <w:sz w:val="24"/>
          <w:szCs w:val="24"/>
          <w:lang w:val="zh-CN"/>
        </w:rPr>
        <w:t>具备相应资质条件的</w:t>
      </w:r>
      <w:r>
        <w:rPr>
          <w:rFonts w:ascii="宋体" w:hAnsi="宋体" w:cs="Times New Roman"/>
          <w:color w:val="auto"/>
          <w:sz w:val="24"/>
          <w:szCs w:val="24"/>
          <w:lang w:val="zh-CN"/>
        </w:rPr>
        <w:t>分包承担主体，分包承担主体不得再次分包。</w:t>
      </w:r>
      <w:r>
        <w:rPr>
          <w:rFonts w:hint="eastAsia" w:ascii="宋体" w:hAnsi="宋体" w:cs="Times New Roman"/>
          <w:color w:val="auto"/>
          <w:sz w:val="24"/>
          <w:szCs w:val="24"/>
          <w:lang w:val="zh-CN"/>
        </w:rPr>
        <w:t>否则中标后不允许分包。</w:t>
      </w:r>
    </w:p>
    <w:p>
      <w:pPr>
        <w:numPr>
          <w:ilvl w:val="0"/>
          <w:numId w:val="6"/>
        </w:numPr>
        <w:spacing w:line="360" w:lineRule="auto"/>
        <w:ind w:left="560" w:hanging="560"/>
        <w:rPr>
          <w:rFonts w:ascii="宋体" w:hAnsi="宋体" w:cs="Times New Roman"/>
          <w:b/>
          <w:color w:val="auto"/>
          <w:sz w:val="24"/>
          <w:szCs w:val="24"/>
          <w:lang w:val="zh-CN"/>
        </w:rPr>
      </w:pPr>
      <w:r>
        <w:rPr>
          <w:rFonts w:hint="eastAsia" w:ascii="宋体" w:hAnsi="宋体" w:cs="Times New Roman"/>
          <w:b/>
          <w:color w:val="auto"/>
          <w:sz w:val="24"/>
          <w:szCs w:val="24"/>
          <w:lang w:val="zh-CN"/>
        </w:rPr>
        <w:t>联合体投标</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两个及以上投标人可以组成一个联合体，以一个投标人的身份共同参与投标。</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采取联合体形式投标的，项目评审时只对联合体主体进行评议。</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联合体中标的，联合体各方应当共同与采购人签订采购合同，</w:t>
      </w:r>
      <w:r>
        <w:rPr>
          <w:rFonts w:hint="eastAsia" w:ascii="宋体" w:hAnsi="宋体"/>
          <w:color w:val="auto"/>
          <w:sz w:val="24"/>
        </w:rPr>
        <w:t>就采购合同约定的事项对采购人承担连带责任，</w:t>
      </w:r>
      <w:r>
        <w:rPr>
          <w:rFonts w:hint="eastAsia" w:ascii="宋体" w:hAnsi="宋体" w:cs="Times New Roman"/>
          <w:color w:val="auto"/>
          <w:sz w:val="24"/>
          <w:szCs w:val="24"/>
          <w:lang w:val="zh-CN"/>
        </w:rPr>
        <w:t>联合体主体单位负主要责任。</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招标文件第一章“投标人资格要求”中</w:t>
      </w:r>
      <w:r>
        <w:rPr>
          <w:rFonts w:ascii="宋体" w:hAnsi="宋体" w:cs="Times New Roman"/>
          <w:color w:val="auto"/>
          <w:sz w:val="24"/>
          <w:szCs w:val="24"/>
          <w:lang w:val="zh-CN"/>
        </w:rPr>
        <w:t>未载明</w:t>
      </w:r>
      <w:r>
        <w:rPr>
          <w:rFonts w:hint="eastAsia" w:ascii="宋体" w:hAnsi="宋体" w:cs="Times New Roman"/>
          <w:color w:val="auto"/>
          <w:sz w:val="24"/>
          <w:szCs w:val="24"/>
          <w:lang w:val="zh-CN"/>
        </w:rPr>
        <w:t>是否接受联合体投标的</w:t>
      </w:r>
      <w:r>
        <w:rPr>
          <w:rFonts w:ascii="宋体" w:hAnsi="宋体" w:cs="Times New Roman"/>
          <w:color w:val="auto"/>
          <w:sz w:val="24"/>
          <w:szCs w:val="24"/>
          <w:lang w:val="zh-CN"/>
        </w:rPr>
        <w:t>，</w:t>
      </w:r>
      <w:r>
        <w:rPr>
          <w:rFonts w:hint="eastAsia" w:ascii="宋体" w:hAnsi="宋体" w:cs="Times New Roman"/>
          <w:color w:val="auto"/>
          <w:sz w:val="24"/>
          <w:szCs w:val="24"/>
          <w:lang w:val="zh-CN"/>
        </w:rPr>
        <w:t>视同接受</w:t>
      </w:r>
      <w:r>
        <w:rPr>
          <w:rFonts w:ascii="宋体" w:hAnsi="宋体" w:cs="Times New Roman"/>
          <w:color w:val="auto"/>
          <w:sz w:val="24"/>
          <w:szCs w:val="24"/>
          <w:lang w:val="zh-CN"/>
        </w:rPr>
        <w:t>。</w:t>
      </w:r>
    </w:p>
    <w:p>
      <w:pPr>
        <w:numPr>
          <w:ilvl w:val="0"/>
          <w:numId w:val="17"/>
        </w:numPr>
        <w:spacing w:line="360" w:lineRule="auto"/>
        <w:ind w:left="728" w:hanging="728"/>
        <w:rPr>
          <w:rFonts w:ascii="宋体" w:hAnsi="宋体" w:cs="Times New Roman"/>
          <w:color w:val="auto"/>
          <w:sz w:val="24"/>
          <w:szCs w:val="24"/>
          <w:lang w:val="zh-CN"/>
        </w:rPr>
      </w:pPr>
      <w:r>
        <w:rPr>
          <w:rFonts w:hint="eastAsia" w:ascii="宋体" w:hAnsi="宋体" w:cs="Times New Roman"/>
          <w:color w:val="auto"/>
          <w:sz w:val="24"/>
          <w:szCs w:val="24"/>
          <w:lang w:val="zh-CN"/>
        </w:rPr>
        <w:t>以联合体形式参与投标的，其价格扣除相关规定详见第五章“评标方法、程序及标准”。</w:t>
      </w:r>
    </w:p>
    <w:p>
      <w:pPr>
        <w:numPr>
          <w:ilvl w:val="0"/>
          <w:numId w:val="6"/>
        </w:numPr>
        <w:spacing w:line="360" w:lineRule="auto"/>
        <w:ind w:left="560" w:hanging="560"/>
        <w:rPr>
          <w:rFonts w:ascii="宋体" w:hAnsi="宋体" w:cs="Times New Roman"/>
          <w:b/>
          <w:color w:val="auto"/>
          <w:sz w:val="24"/>
          <w:szCs w:val="24"/>
          <w:lang w:val="zh-CN"/>
        </w:rPr>
      </w:pPr>
      <w:r>
        <w:rPr>
          <w:rFonts w:hint="eastAsia" w:ascii="宋体" w:hAnsi="宋体" w:cs="Times New Roman"/>
          <w:b/>
          <w:color w:val="auto"/>
          <w:sz w:val="24"/>
          <w:szCs w:val="24"/>
          <w:lang w:val="zh-CN"/>
        </w:rPr>
        <w:t>资格证明文件</w:t>
      </w:r>
    </w:p>
    <w:p>
      <w:pPr>
        <w:numPr>
          <w:ilvl w:val="0"/>
          <w:numId w:val="18"/>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资格证明文件应真实、合法，并就此承担相应法律责任。</w:t>
      </w:r>
    </w:p>
    <w:p>
      <w:pPr>
        <w:numPr>
          <w:ilvl w:val="0"/>
          <w:numId w:val="18"/>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资格证明文件正本应为清晰彩色影印件且加盖单位公章，否则按照</w:t>
      </w:r>
      <w:r>
        <w:rPr>
          <w:rFonts w:hint="eastAsia" w:ascii="宋体" w:hAnsi="宋体" w:cs="Times New Roman"/>
          <w:b/>
          <w:color w:val="auto"/>
          <w:sz w:val="24"/>
          <w:szCs w:val="24"/>
          <w:lang w:val="zh-CN"/>
        </w:rPr>
        <w:t>无效投标处理</w:t>
      </w:r>
      <w:r>
        <w:rPr>
          <w:rFonts w:hint="eastAsia" w:ascii="宋体" w:hAnsi="宋体" w:cs="Times New Roman"/>
          <w:color w:val="auto"/>
          <w:sz w:val="24"/>
          <w:szCs w:val="24"/>
          <w:lang w:val="zh-CN"/>
        </w:rPr>
        <w:t>。副本可为正本的复印件,但应在副本封面加盖单位公章。</w:t>
      </w:r>
    </w:p>
    <w:p>
      <w:pPr>
        <w:numPr>
          <w:ilvl w:val="0"/>
          <w:numId w:val="18"/>
        </w:numPr>
        <w:spacing w:line="360" w:lineRule="auto"/>
        <w:ind w:left="616" w:hanging="616"/>
        <w:rPr>
          <w:rFonts w:ascii="宋体" w:hAnsi="宋体" w:cs="Times New Roman"/>
          <w:color w:val="auto"/>
          <w:sz w:val="24"/>
          <w:szCs w:val="24"/>
          <w:lang w:val="zh-CN"/>
        </w:rPr>
      </w:pPr>
      <w:r>
        <w:rPr>
          <w:rFonts w:hint="eastAsia" w:ascii="宋体" w:hAnsi="宋体" w:cs="Helvetica"/>
          <w:color w:val="auto"/>
          <w:kern w:val="0"/>
          <w:sz w:val="24"/>
          <w:szCs w:val="24"/>
          <w:lang w:val="zh-CN"/>
        </w:rPr>
        <w:t>资格证明文件内容详见</w:t>
      </w:r>
      <w:r>
        <w:rPr>
          <w:rFonts w:hint="eastAsia" w:ascii="宋体" w:hAnsi="宋体" w:cs="Times New Roman"/>
          <w:color w:val="auto"/>
          <w:sz w:val="24"/>
          <w:szCs w:val="24"/>
          <w:lang w:val="zh-CN"/>
        </w:rPr>
        <w:t>第四章“资格审查方法及标准”中资格审查内容</w:t>
      </w:r>
      <w:r>
        <w:rPr>
          <w:rFonts w:hint="eastAsia" w:ascii="宋体" w:hAnsi="宋体" w:cs="Helvetica"/>
          <w:color w:val="auto"/>
          <w:kern w:val="0"/>
          <w:sz w:val="24"/>
          <w:szCs w:val="24"/>
          <w:lang w:val="zh-CN"/>
        </w:rPr>
        <w:t>。</w:t>
      </w:r>
    </w:p>
    <w:p>
      <w:pPr>
        <w:numPr>
          <w:ilvl w:val="0"/>
          <w:numId w:val="6"/>
        </w:numPr>
        <w:spacing w:line="360" w:lineRule="auto"/>
        <w:ind w:left="560" w:hanging="560"/>
        <w:rPr>
          <w:rFonts w:ascii="宋体" w:hAnsi="宋体"/>
          <w:b/>
          <w:bCs/>
          <w:color w:val="auto"/>
          <w:sz w:val="24"/>
          <w:szCs w:val="24"/>
        </w:rPr>
      </w:pPr>
      <w:r>
        <w:rPr>
          <w:rFonts w:hint="eastAsia" w:ascii="宋体" w:hAnsi="宋体" w:cs="Times New Roman"/>
          <w:b/>
          <w:color w:val="auto"/>
          <w:sz w:val="24"/>
          <w:szCs w:val="24"/>
          <w:lang w:val="zh-CN"/>
        </w:rPr>
        <w:t>投标保证金</w:t>
      </w:r>
      <w:r>
        <w:rPr>
          <w:rFonts w:hint="eastAsia" w:ascii="宋体" w:hAnsi="宋体" w:cs="Times New Roman"/>
          <w:color w:val="auto"/>
          <w:sz w:val="24"/>
          <w:szCs w:val="24"/>
          <w:lang w:val="zh-CN"/>
        </w:rPr>
        <w:t>（交纳金额及账户信息详见本章“投标须知前附表”中规定）。</w:t>
      </w:r>
      <w:r>
        <w:rPr>
          <w:rFonts w:hint="eastAsia" w:ascii="宋体" w:hAnsi="宋体"/>
          <w:b/>
          <w:bCs/>
          <w:color w:val="auto"/>
          <w:sz w:val="24"/>
          <w:szCs w:val="24"/>
          <w:lang w:val="zh-CN"/>
        </w:rPr>
        <w:t>本项目不收取投标保证金。</w:t>
      </w:r>
    </w:p>
    <w:p>
      <w:pPr>
        <w:numPr>
          <w:ilvl w:val="0"/>
          <w:numId w:val="6"/>
        </w:numPr>
        <w:spacing w:line="360" w:lineRule="auto"/>
        <w:ind w:left="560" w:hanging="560"/>
        <w:rPr>
          <w:rFonts w:ascii="宋体" w:hAnsi="宋体" w:cs="Times New Roman"/>
          <w:b/>
          <w:color w:val="auto"/>
          <w:sz w:val="24"/>
          <w:szCs w:val="24"/>
          <w:lang w:val="zh-CN"/>
        </w:rPr>
      </w:pPr>
      <w:r>
        <w:rPr>
          <w:rFonts w:hint="eastAsia" w:ascii="宋体" w:hAnsi="宋体" w:cs="Times New Roman"/>
          <w:b/>
          <w:color w:val="auto"/>
          <w:sz w:val="24"/>
          <w:szCs w:val="24"/>
          <w:lang w:val="zh-CN"/>
        </w:rPr>
        <w:t>投标有效期</w:t>
      </w:r>
    </w:p>
    <w:p>
      <w:pPr>
        <w:numPr>
          <w:ilvl w:val="0"/>
          <w:numId w:val="19"/>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投标有效期详见本章“投标须知前附表”中规定。</w:t>
      </w:r>
      <w:r>
        <w:rPr>
          <w:rFonts w:ascii="宋体" w:hAnsi="宋体" w:cs="Helvetica"/>
          <w:color w:val="auto"/>
          <w:kern w:val="0"/>
          <w:sz w:val="24"/>
          <w:szCs w:val="24"/>
          <w:lang w:val="zh-CN"/>
        </w:rPr>
        <w:t>投标文件中承诺的投标有效期应当不少于招标文件中载明的投标有效期</w:t>
      </w:r>
      <w:r>
        <w:rPr>
          <w:rFonts w:hint="eastAsia" w:ascii="宋体" w:hAnsi="宋体" w:cs="Helvetica"/>
          <w:color w:val="auto"/>
          <w:kern w:val="0"/>
          <w:sz w:val="24"/>
          <w:szCs w:val="24"/>
          <w:lang w:val="zh-CN"/>
        </w:rPr>
        <w:t>。投标有效期不足的，</w:t>
      </w:r>
      <w:r>
        <w:rPr>
          <w:rFonts w:hint="eastAsia" w:ascii="宋体" w:hAnsi="宋体" w:cs="Times New Roman"/>
          <w:color w:val="auto"/>
          <w:sz w:val="24"/>
          <w:szCs w:val="24"/>
          <w:lang w:val="zh-CN"/>
        </w:rPr>
        <w:t>按照</w:t>
      </w:r>
      <w:r>
        <w:rPr>
          <w:rFonts w:hint="eastAsia" w:ascii="宋体" w:hAnsi="宋体" w:cs="Times New Roman"/>
          <w:b/>
          <w:color w:val="auto"/>
          <w:sz w:val="24"/>
          <w:szCs w:val="24"/>
          <w:lang w:val="zh-CN"/>
        </w:rPr>
        <w:t>无效投标处理。</w:t>
      </w:r>
    </w:p>
    <w:p>
      <w:pPr>
        <w:numPr>
          <w:ilvl w:val="0"/>
          <w:numId w:val="19"/>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特殊情况下，在原投标有效期截止之前，</w:t>
      </w:r>
      <w:r>
        <w:rPr>
          <w:rFonts w:hint="eastAsia" w:ascii="宋体" w:hAnsi="宋体" w:eastAsia="宋体" w:cs="Times New Roman"/>
          <w:color w:val="auto"/>
          <w:sz w:val="24"/>
          <w:szCs w:val="20"/>
          <w:lang w:val="zh-CN"/>
        </w:rPr>
        <w:t>采购代理机构</w:t>
      </w:r>
      <w:r>
        <w:rPr>
          <w:rFonts w:hint="eastAsia" w:ascii="宋体" w:hAnsi="宋体" w:cs="Times New Roman"/>
          <w:color w:val="auto"/>
          <w:sz w:val="24"/>
          <w:szCs w:val="24"/>
          <w:lang w:val="zh-CN"/>
        </w:rPr>
        <w:t>或采购人可要求投标人延长投标有效期。这种要求与答复均应以书面形式提交。投标人可拒绝</w:t>
      </w:r>
      <w:r>
        <w:rPr>
          <w:rFonts w:hint="eastAsia" w:ascii="宋体" w:hAnsi="宋体" w:eastAsia="宋体" w:cs="Times New Roman"/>
          <w:color w:val="auto"/>
          <w:sz w:val="24"/>
          <w:szCs w:val="20"/>
          <w:lang w:val="zh-CN"/>
        </w:rPr>
        <w:t>采购代理机构</w:t>
      </w:r>
      <w:r>
        <w:rPr>
          <w:rFonts w:hint="eastAsia" w:ascii="宋体" w:hAnsi="宋体" w:cs="Times New Roman"/>
          <w:color w:val="auto"/>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ascii="宋体" w:hAnsi="宋体" w:cs="Times New Roman"/>
          <w:b/>
          <w:color w:val="auto"/>
          <w:sz w:val="24"/>
          <w:szCs w:val="24"/>
          <w:lang w:val="zh-CN"/>
        </w:rPr>
      </w:pPr>
      <w:r>
        <w:rPr>
          <w:rFonts w:hint="eastAsia" w:ascii="宋体" w:hAnsi="宋体" w:cs="Times New Roman"/>
          <w:b/>
          <w:color w:val="auto"/>
          <w:sz w:val="24"/>
          <w:szCs w:val="24"/>
          <w:lang w:val="zh-CN"/>
        </w:rPr>
        <w:t>投标文件的数量和签署</w:t>
      </w:r>
    </w:p>
    <w:p>
      <w:pPr>
        <w:numPr>
          <w:ilvl w:val="0"/>
          <w:numId w:val="20"/>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ascii="宋体" w:hAnsi="宋体" w:cs="Times New Roman"/>
          <w:color w:val="auto"/>
          <w:sz w:val="24"/>
          <w:szCs w:val="24"/>
          <w:lang w:val="zh-CN"/>
        </w:rPr>
      </w:pPr>
      <w:r>
        <w:rPr>
          <w:rFonts w:hint="eastAsia" w:ascii="宋体" w:hAnsi="宋体" w:cs="Times New Roman"/>
          <w:color w:val="auto"/>
          <w:sz w:val="24"/>
          <w:szCs w:val="24"/>
          <w:lang w:val="zh-CN"/>
        </w:rPr>
        <w:t>招标文件中要求加盖公章及签字（签章）之处，投标文件正本中应按要求提供加盖公章及签字（签章）的原件，否则按照</w:t>
      </w:r>
      <w:r>
        <w:rPr>
          <w:rFonts w:hint="eastAsia" w:ascii="宋体" w:hAnsi="宋体" w:cs="Times New Roman"/>
          <w:b/>
          <w:color w:val="auto"/>
          <w:sz w:val="24"/>
          <w:szCs w:val="24"/>
          <w:lang w:val="zh-CN"/>
        </w:rPr>
        <w:t>无效投标处理。</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投标文件的密封和标记</w:t>
      </w:r>
    </w:p>
    <w:p>
      <w:pPr>
        <w:numPr>
          <w:ilvl w:val="0"/>
          <w:numId w:val="21"/>
        </w:numPr>
        <w:spacing w:line="360" w:lineRule="auto"/>
        <w:ind w:left="618" w:hanging="618"/>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color w:val="auto"/>
          <w:sz w:val="24"/>
          <w:szCs w:val="20"/>
        </w:rPr>
        <w:t>4</w:t>
      </w:r>
      <w:r>
        <w:rPr>
          <w:rFonts w:hint="eastAsia" w:ascii="宋体" w:hAnsi="宋体" w:eastAsia="宋体" w:cs="Times New Roman"/>
          <w:color w:val="auto"/>
          <w:sz w:val="24"/>
          <w:szCs w:val="20"/>
          <w:lang w:val="zh-CN"/>
        </w:rPr>
        <w:t>份。（</w:t>
      </w:r>
      <w:r>
        <w:rPr>
          <w:rFonts w:hint="eastAsia" w:ascii="宋体" w:hAnsi="宋体" w:cs="Times New Roman"/>
          <w:b/>
          <w:color w:val="auto"/>
          <w:sz w:val="24"/>
          <w:szCs w:val="24"/>
          <w:lang w:val="zh-CN"/>
        </w:rPr>
        <w:t>如</w:t>
      </w:r>
      <w:r>
        <w:rPr>
          <w:rFonts w:hint="eastAsia" w:ascii="宋体" w:hAnsi="宋体" w:cs="Helvetica"/>
          <w:b/>
          <w:color w:val="auto"/>
          <w:kern w:val="0"/>
          <w:sz w:val="24"/>
          <w:szCs w:val="24"/>
          <w:lang w:val="zh-CN"/>
        </w:rPr>
        <w:t>采购人已组织过项目资格预审的，投标人无需再提交资格证明文件</w:t>
      </w:r>
      <w:r>
        <w:rPr>
          <w:rFonts w:hint="eastAsia" w:ascii="宋体" w:hAnsi="宋体" w:eastAsia="宋体" w:cs="Times New Roman"/>
          <w:color w:val="auto"/>
          <w:sz w:val="24"/>
          <w:szCs w:val="20"/>
          <w:lang w:val="zh-CN"/>
        </w:rPr>
        <w:t>）</w:t>
      </w:r>
    </w:p>
    <w:p>
      <w:pPr>
        <w:numPr>
          <w:ilvl w:val="0"/>
          <w:numId w:val="22"/>
        </w:numPr>
        <w:spacing w:line="360" w:lineRule="auto"/>
        <w:ind w:left="981" w:hanging="981"/>
        <w:rPr>
          <w:rFonts w:ascii="宋体" w:hAnsi="宋体" w:cs="Times New Roman"/>
          <w:color w:val="auto"/>
          <w:sz w:val="24"/>
          <w:szCs w:val="24"/>
          <w:lang w:val="zh-CN"/>
        </w:rPr>
      </w:pPr>
      <w:r>
        <w:rPr>
          <w:rFonts w:hint="eastAsia" w:ascii="宋体" w:hAnsi="宋体" w:cs="Times New Roman"/>
          <w:color w:val="auto"/>
          <w:sz w:val="24"/>
          <w:szCs w:val="24"/>
          <w:lang w:val="zh-CN"/>
        </w:rPr>
        <w:t>资格证明文件正本1份、副本</w:t>
      </w:r>
      <w:r>
        <w:rPr>
          <w:rFonts w:hint="eastAsia" w:ascii="宋体" w:hAnsi="宋体" w:cs="Times New Roman"/>
          <w:color w:val="auto"/>
          <w:sz w:val="24"/>
          <w:szCs w:val="24"/>
        </w:rPr>
        <w:t>4</w:t>
      </w:r>
      <w:r>
        <w:rPr>
          <w:rFonts w:hint="eastAsia" w:ascii="宋体" w:hAnsi="宋体" w:cs="Times New Roman"/>
          <w:color w:val="auto"/>
          <w:sz w:val="24"/>
          <w:szCs w:val="24"/>
          <w:lang w:val="zh-CN"/>
        </w:rPr>
        <w:t>份，密封在“资格证明文件”封包内</w:t>
      </w:r>
      <w:r>
        <w:rPr>
          <w:rFonts w:hint="eastAsia" w:ascii="宋体" w:hAnsi="宋体" w:cs="Times New Roman"/>
          <w:color w:val="auto"/>
          <w:sz w:val="24"/>
          <w:szCs w:val="24"/>
        </w:rPr>
        <w:t>，封包上注明“第一部分 资格证明文件”</w:t>
      </w:r>
      <w:r>
        <w:rPr>
          <w:rFonts w:hint="eastAsia" w:ascii="宋体" w:hAnsi="宋体" w:cs="Times New Roman"/>
          <w:color w:val="auto"/>
          <w:sz w:val="24"/>
          <w:szCs w:val="24"/>
          <w:lang w:val="zh-CN"/>
        </w:rPr>
        <w:t>；</w:t>
      </w:r>
    </w:p>
    <w:p>
      <w:pPr>
        <w:numPr>
          <w:ilvl w:val="0"/>
          <w:numId w:val="22"/>
        </w:numPr>
        <w:spacing w:line="360" w:lineRule="auto"/>
        <w:ind w:left="981" w:hanging="981"/>
        <w:rPr>
          <w:rFonts w:ascii="宋体" w:hAnsi="宋体" w:cs="Times New Roman"/>
          <w:color w:val="auto"/>
          <w:sz w:val="24"/>
          <w:szCs w:val="24"/>
          <w:lang w:val="zh-CN"/>
        </w:rPr>
      </w:pPr>
      <w:r>
        <w:rPr>
          <w:rFonts w:hint="eastAsia" w:ascii="宋体" w:hAnsi="宋体" w:cs="Times New Roman"/>
          <w:color w:val="auto"/>
          <w:sz w:val="24"/>
          <w:szCs w:val="24"/>
          <w:lang w:val="zh-CN"/>
        </w:rPr>
        <w:t>商务文件正本1份、副本4份，密封在“商务文件”封包内，封包上注明“第二部分 商务文件”；</w:t>
      </w:r>
    </w:p>
    <w:p>
      <w:pPr>
        <w:numPr>
          <w:ilvl w:val="0"/>
          <w:numId w:val="22"/>
        </w:numPr>
        <w:spacing w:line="360" w:lineRule="auto"/>
        <w:ind w:left="981" w:hanging="981"/>
        <w:rPr>
          <w:rFonts w:ascii="宋体" w:hAnsi="宋体" w:cs="Times New Roman"/>
          <w:color w:val="auto"/>
          <w:sz w:val="24"/>
          <w:szCs w:val="24"/>
          <w:lang w:val="zh-CN"/>
        </w:rPr>
      </w:pPr>
      <w:r>
        <w:rPr>
          <w:rFonts w:hint="eastAsia" w:ascii="宋体" w:hAnsi="宋体" w:cs="Times New Roman"/>
          <w:color w:val="auto"/>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color w:val="auto"/>
          <w:sz w:val="24"/>
          <w:szCs w:val="20"/>
          <w:lang w:val="zh-CN"/>
        </w:rPr>
      </w:pPr>
      <w:r>
        <w:rPr>
          <w:rFonts w:hint="eastAsia" w:ascii="宋体" w:hAnsi="宋体" w:eastAsia="宋体" w:cs="Times New Roman"/>
          <w:color w:val="auto"/>
          <w:sz w:val="24"/>
          <w:szCs w:val="20"/>
          <w:lang w:val="zh-CN"/>
        </w:rPr>
        <w:t>为方便开标时唱标，投标人应将《开标一览表》原件一份</w:t>
      </w:r>
      <w:r>
        <w:rPr>
          <w:rFonts w:hint="eastAsia" w:ascii="宋体" w:hAnsi="宋体" w:eastAsia="宋体" w:cs="Times New Roman"/>
          <w:color w:val="auto"/>
          <w:spacing w:val="-6"/>
          <w:kern w:val="0"/>
          <w:sz w:val="24"/>
          <w:szCs w:val="20"/>
          <w:lang w:val="zh-CN"/>
        </w:rPr>
        <w:t>装入一个信封，单独密封提交</w:t>
      </w:r>
      <w:r>
        <w:rPr>
          <w:rFonts w:hint="eastAsia" w:ascii="宋体" w:hAnsi="宋体" w:eastAsia="宋体" w:cs="Times New Roman"/>
          <w:color w:val="auto"/>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color w:val="auto"/>
          <w:sz w:val="24"/>
          <w:szCs w:val="20"/>
          <w:lang w:val="zh-CN"/>
        </w:rPr>
        <w:t>拒绝</w:t>
      </w:r>
      <w:r>
        <w:rPr>
          <w:rFonts w:hint="eastAsia" w:ascii="宋体" w:hAnsi="宋体" w:eastAsia="宋体" w:cs="Times New Roman"/>
          <w:color w:val="auto"/>
          <w:sz w:val="24"/>
          <w:szCs w:val="20"/>
          <w:lang w:val="zh-CN"/>
        </w:rPr>
        <w:t>其投标。</w:t>
      </w:r>
    </w:p>
    <w:p>
      <w:pPr>
        <w:numPr>
          <w:ilvl w:val="0"/>
          <w:numId w:val="21"/>
        </w:numPr>
        <w:spacing w:line="360" w:lineRule="auto"/>
        <w:ind w:left="618" w:hanging="618"/>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color w:val="auto"/>
          <w:sz w:val="24"/>
          <w:szCs w:val="20"/>
          <w:lang w:val="zh-CN"/>
        </w:rPr>
      </w:pPr>
      <w:r>
        <w:rPr>
          <w:rFonts w:hint="eastAsia" w:ascii="宋体" w:hAnsi="宋体" w:eastAsia="宋体" w:cs="Times New Roman"/>
          <w:color w:val="auto"/>
          <w:sz w:val="24"/>
          <w:szCs w:val="20"/>
        </w:rPr>
        <w:t>20.4</w:t>
      </w:r>
      <w:r>
        <w:rPr>
          <w:rFonts w:hint="eastAsia" w:ascii="宋体" w:hAnsi="宋体" w:eastAsia="宋体" w:cs="Times New Roman"/>
          <w:color w:val="auto"/>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投标文件递交</w:t>
      </w:r>
    </w:p>
    <w:p>
      <w:pPr>
        <w:numPr>
          <w:ilvl w:val="0"/>
          <w:numId w:val="23"/>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投标人应在不迟于投标邀请书中规定的投标截止日期和时间将投标文件密封递交至采购代理机构规定的投标地点。</w:t>
      </w:r>
    </w:p>
    <w:p>
      <w:pPr>
        <w:numPr>
          <w:ilvl w:val="0"/>
          <w:numId w:val="23"/>
        </w:numPr>
        <w:spacing w:line="360" w:lineRule="auto"/>
        <w:ind w:left="616" w:hanging="616"/>
        <w:rPr>
          <w:rFonts w:ascii="Helvetica" w:hAnsi="Helvetica" w:eastAsia="宋体" w:cs="Helvetica"/>
          <w:b/>
          <w:color w:val="auto"/>
          <w:kern w:val="0"/>
          <w:sz w:val="24"/>
          <w:szCs w:val="24"/>
          <w:lang w:val="zh-CN"/>
        </w:rPr>
      </w:pPr>
      <w:r>
        <w:rPr>
          <w:rFonts w:hint="eastAsia" w:ascii="Helvetica" w:hAnsi="Helvetica" w:eastAsia="宋体" w:cs="Helvetica"/>
          <w:color w:val="auto"/>
          <w:kern w:val="0"/>
          <w:sz w:val="24"/>
          <w:szCs w:val="24"/>
          <w:lang w:val="zh-CN"/>
        </w:rPr>
        <w:t>采购代理机构</w:t>
      </w:r>
      <w:r>
        <w:rPr>
          <w:rFonts w:hint="eastAsia" w:ascii="Helvetica" w:hAnsi="Helvetica" w:eastAsia="宋体" w:cs="Helvetica"/>
          <w:b/>
          <w:color w:val="auto"/>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采购代理机构</w:t>
      </w:r>
      <w:r>
        <w:rPr>
          <w:rFonts w:ascii="Helvetica" w:hAnsi="Helvetica" w:eastAsia="宋体" w:cs="Helvetica"/>
          <w:color w:val="auto"/>
          <w:kern w:val="0"/>
          <w:sz w:val="24"/>
          <w:szCs w:val="24"/>
          <w:lang w:val="zh-CN"/>
        </w:rPr>
        <w:t>收到投标文件后，应当如实记载投标文件的送达时间和密封情况，签收保存，并向投标人出具签收回执。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投标文件的修改和撤回</w:t>
      </w:r>
    </w:p>
    <w:p>
      <w:pPr>
        <w:numPr>
          <w:ilvl w:val="0"/>
          <w:numId w:val="24"/>
        </w:numPr>
        <w:spacing w:line="360" w:lineRule="auto"/>
        <w:ind w:left="616" w:hanging="616"/>
        <w:rPr>
          <w:rFonts w:ascii="宋体" w:hAnsi="宋体" w:eastAsia="宋体" w:cs="Times New Roman"/>
          <w:strike/>
          <w:color w:val="auto"/>
          <w:sz w:val="24"/>
          <w:szCs w:val="20"/>
          <w:lang w:val="zh-CN"/>
        </w:rPr>
      </w:pPr>
      <w:r>
        <w:rPr>
          <w:rFonts w:ascii="宋体" w:hAnsi="宋体" w:eastAsia="宋体" w:cs="Times New Roman"/>
          <w:color w:val="auto"/>
          <w:sz w:val="24"/>
          <w:szCs w:val="20"/>
          <w:lang w:val="zh-CN"/>
        </w:rPr>
        <w:t>投标人在投标截止时间前，可以对所递交的投标文件进行补充、修改或者撤回，并书面通知</w:t>
      </w:r>
      <w:r>
        <w:rPr>
          <w:rFonts w:hint="eastAsia" w:ascii="宋体" w:hAnsi="宋体" w:eastAsia="宋体" w:cs="Times New Roman"/>
          <w:color w:val="auto"/>
          <w:sz w:val="24"/>
          <w:szCs w:val="20"/>
          <w:lang w:val="zh-CN"/>
        </w:rPr>
        <w:t>采购代理机构</w:t>
      </w:r>
      <w:r>
        <w:rPr>
          <w:rFonts w:ascii="宋体" w:hAnsi="宋体" w:eastAsia="宋体" w:cs="Times New Roman"/>
          <w:color w:val="auto"/>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14" w:name="_Toc494561942"/>
      <w:bookmarkStart w:id="15" w:name="_Toc278891595"/>
      <w:bookmarkStart w:id="16" w:name="_Toc495861523"/>
      <w:bookmarkStart w:id="17" w:name="_Toc272247698"/>
      <w:r>
        <w:rPr>
          <w:rFonts w:hint="eastAsia" w:ascii="宋体" w:hAnsi="宋体" w:cs="Times New Roman"/>
          <w:bCs w:val="0"/>
          <w:color w:val="auto"/>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开标</w:t>
      </w:r>
    </w:p>
    <w:p>
      <w:pPr>
        <w:numPr>
          <w:ilvl w:val="0"/>
          <w:numId w:val="25"/>
        </w:numPr>
        <w:spacing w:line="360" w:lineRule="auto"/>
        <w:ind w:left="616" w:hanging="616"/>
        <w:rPr>
          <w:rFonts w:ascii="宋体" w:hAnsi="宋体" w:eastAsia="宋体" w:cs="Times New Roman"/>
          <w:b/>
          <w:color w:val="auto"/>
          <w:sz w:val="24"/>
          <w:szCs w:val="20"/>
          <w:lang w:val="zh-CN"/>
        </w:rPr>
      </w:pP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color w:val="auto"/>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color w:val="auto"/>
          <w:sz w:val="24"/>
          <w:szCs w:val="20"/>
          <w:lang w:val="zh-CN"/>
        </w:rPr>
        <w:t>，否则视同认可开标结果。</w:t>
      </w:r>
    </w:p>
    <w:p>
      <w:pPr>
        <w:numPr>
          <w:ilvl w:val="0"/>
          <w:numId w:val="25"/>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投标人法定代表人或其授权代表应携带有效身份证明参加项目开标会，</w:t>
      </w:r>
      <w:r>
        <w:rPr>
          <w:rFonts w:ascii="宋体" w:hAnsi="宋体" w:eastAsia="宋体" w:cs="Times New Roman"/>
          <w:color w:val="auto"/>
          <w:sz w:val="24"/>
          <w:szCs w:val="20"/>
          <w:lang w:val="zh-CN"/>
        </w:rPr>
        <w:t>投标人未参加开标的，视同认可开标结果。</w:t>
      </w:r>
      <w:r>
        <w:rPr>
          <w:rFonts w:hint="eastAsia" w:ascii="宋体" w:hAnsi="宋体" w:eastAsia="宋体" w:cs="Times New Roman"/>
          <w:color w:val="auto"/>
          <w:sz w:val="24"/>
          <w:szCs w:val="20"/>
          <w:lang w:val="zh-CN"/>
        </w:rPr>
        <w:t>截止</w:t>
      </w:r>
      <w:r>
        <w:rPr>
          <w:rFonts w:hint="eastAsia" w:ascii="宋体" w:hAnsi="宋体" w:eastAsia="宋体" w:cs="宋体"/>
          <w:color w:val="auto"/>
          <w:kern w:val="0"/>
          <w:sz w:val="24"/>
          <w:szCs w:val="24"/>
        </w:rPr>
        <w:t>投标文件</w:t>
      </w:r>
      <w:r>
        <w:rPr>
          <w:rFonts w:hint="eastAsia" w:ascii="宋体" w:hAnsi="宋体" w:eastAsia="宋体" w:cs="Times New Roman"/>
          <w:color w:val="auto"/>
          <w:sz w:val="24"/>
          <w:szCs w:val="20"/>
          <w:lang w:val="zh-CN"/>
        </w:rPr>
        <w:t>递交时间，投标人不足3家的，不进行开标</w:t>
      </w:r>
      <w:r>
        <w:rPr>
          <w:rFonts w:hint="eastAsia" w:ascii="Helvetica" w:hAnsi="Helvetica" w:eastAsia="宋体" w:cs="Helvetica"/>
          <w:color w:val="auto"/>
          <w:kern w:val="0"/>
          <w:sz w:val="24"/>
          <w:szCs w:val="24"/>
          <w:lang w:val="zh-CN"/>
        </w:rPr>
        <w:t>。</w:t>
      </w:r>
    </w:p>
    <w:p>
      <w:pPr>
        <w:numPr>
          <w:ilvl w:val="0"/>
          <w:numId w:val="25"/>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开标时，由投标人或其推选的代表检查投标文件的密封情况，经确认无误后由</w:t>
      </w: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color w:val="auto"/>
          <w:sz w:val="24"/>
          <w:szCs w:val="20"/>
          <w:lang w:val="zh-CN"/>
        </w:rPr>
        <w:t>工作人员当众拆封，</w:t>
      </w:r>
      <w:r>
        <w:rPr>
          <w:rFonts w:ascii="宋体" w:hAnsi="宋体" w:eastAsia="宋体" w:cs="Times New Roman"/>
          <w:color w:val="auto"/>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color w:val="auto"/>
          <w:sz w:val="24"/>
          <w:szCs w:val="20"/>
          <w:lang w:val="zh-CN"/>
        </w:rPr>
      </w:pPr>
      <w:r>
        <w:rPr>
          <w:rFonts w:hint="eastAsia" w:ascii="Helvetica" w:hAnsi="Helvetica" w:eastAsia="宋体" w:cs="Helvetica"/>
          <w:color w:val="auto"/>
          <w:kern w:val="0"/>
          <w:sz w:val="24"/>
          <w:szCs w:val="24"/>
          <w:lang w:val="zh-CN"/>
        </w:rPr>
        <w:t>采购代理机构</w:t>
      </w:r>
      <w:r>
        <w:rPr>
          <w:rFonts w:ascii="宋体" w:hAnsi="宋体" w:eastAsia="宋体" w:cs="Times New Roman"/>
          <w:color w:val="auto"/>
          <w:sz w:val="24"/>
          <w:szCs w:val="20"/>
          <w:lang w:val="zh-CN"/>
        </w:rPr>
        <w:t>负责</w:t>
      </w:r>
      <w:r>
        <w:rPr>
          <w:rFonts w:hint="eastAsia" w:ascii="宋体" w:hAnsi="宋体" w:eastAsia="宋体" w:cs="Times New Roman"/>
          <w:color w:val="auto"/>
          <w:sz w:val="24"/>
          <w:szCs w:val="20"/>
          <w:lang w:val="zh-CN"/>
        </w:rPr>
        <w:t>对</w:t>
      </w:r>
      <w:r>
        <w:rPr>
          <w:rFonts w:ascii="宋体" w:hAnsi="宋体" w:eastAsia="宋体" w:cs="Times New Roman"/>
          <w:color w:val="auto"/>
          <w:sz w:val="24"/>
          <w:szCs w:val="20"/>
          <w:lang w:val="zh-CN"/>
        </w:rPr>
        <w:t>开标过程</w:t>
      </w:r>
      <w:r>
        <w:rPr>
          <w:rFonts w:hint="eastAsia" w:ascii="宋体" w:hAnsi="宋体" w:eastAsia="宋体" w:cs="Times New Roman"/>
          <w:color w:val="auto"/>
          <w:sz w:val="24"/>
          <w:szCs w:val="20"/>
          <w:lang w:val="zh-CN"/>
        </w:rPr>
        <w:t>进行</w:t>
      </w:r>
      <w:r>
        <w:rPr>
          <w:rFonts w:ascii="宋体" w:hAnsi="宋体" w:eastAsia="宋体" w:cs="Times New Roman"/>
          <w:color w:val="auto"/>
          <w:sz w:val="24"/>
          <w:szCs w:val="20"/>
          <w:lang w:val="zh-CN"/>
        </w:rPr>
        <w:t>记录，由参加开标的各投标人代表和相关工作人员</w:t>
      </w:r>
      <w:r>
        <w:rPr>
          <w:rFonts w:hint="eastAsia" w:ascii="宋体" w:hAnsi="宋体" w:eastAsia="宋体" w:cs="Times New Roman"/>
          <w:color w:val="auto"/>
          <w:sz w:val="24"/>
          <w:szCs w:val="20"/>
          <w:lang w:val="zh-CN"/>
        </w:rPr>
        <w:t>对开标记录进行</w:t>
      </w:r>
      <w:r>
        <w:rPr>
          <w:rFonts w:ascii="宋体" w:hAnsi="宋体" w:eastAsia="宋体" w:cs="Times New Roman"/>
          <w:color w:val="auto"/>
          <w:sz w:val="24"/>
          <w:szCs w:val="20"/>
          <w:lang w:val="zh-CN"/>
        </w:rPr>
        <w:t>签字确认。</w:t>
      </w:r>
    </w:p>
    <w:p>
      <w:pPr>
        <w:numPr>
          <w:ilvl w:val="0"/>
          <w:numId w:val="25"/>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color w:val="auto"/>
          <w:sz w:val="24"/>
          <w:szCs w:val="20"/>
          <w:lang w:val="zh-CN"/>
        </w:rPr>
        <w:t>投标人代表对开标过程和开标记录有疑义，以及认为采购人、</w:t>
      </w:r>
      <w:r>
        <w:rPr>
          <w:rFonts w:hint="eastAsia" w:ascii="Helvetica" w:hAnsi="Helvetica" w:eastAsia="宋体" w:cs="Helvetica"/>
          <w:color w:val="auto"/>
          <w:kern w:val="0"/>
          <w:sz w:val="24"/>
          <w:szCs w:val="24"/>
          <w:lang w:val="zh-CN"/>
        </w:rPr>
        <w:t>代理公司</w:t>
      </w:r>
      <w:r>
        <w:rPr>
          <w:rFonts w:ascii="宋体" w:hAnsi="宋体" w:eastAsia="宋体" w:cs="Times New Roman"/>
          <w:color w:val="auto"/>
          <w:sz w:val="24"/>
          <w:szCs w:val="20"/>
          <w:lang w:val="zh-CN"/>
        </w:rPr>
        <w:t>相关工作人员有需要回避的情形的，应当场提出询问或者回避申请。采购人、</w:t>
      </w:r>
      <w:r>
        <w:rPr>
          <w:rFonts w:hint="eastAsia" w:ascii="Helvetica" w:hAnsi="Helvetica" w:eastAsia="宋体" w:cs="Helvetica"/>
          <w:color w:val="auto"/>
          <w:kern w:val="0"/>
          <w:sz w:val="24"/>
          <w:szCs w:val="24"/>
          <w:lang w:val="zh-CN"/>
        </w:rPr>
        <w:t>代理公司</w:t>
      </w:r>
      <w:r>
        <w:rPr>
          <w:rFonts w:hint="eastAsia" w:ascii="宋体" w:hAnsi="宋体" w:eastAsia="宋体" w:cs="Times New Roman"/>
          <w:color w:val="auto"/>
          <w:sz w:val="24"/>
          <w:szCs w:val="20"/>
          <w:lang w:val="zh-CN"/>
        </w:rPr>
        <w:t>将</w:t>
      </w:r>
      <w:r>
        <w:rPr>
          <w:rFonts w:ascii="宋体" w:hAnsi="宋体" w:eastAsia="宋体" w:cs="Times New Roman"/>
          <w:color w:val="auto"/>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资格审查</w:t>
      </w:r>
    </w:p>
    <w:p>
      <w:pPr>
        <w:numPr>
          <w:ilvl w:val="0"/>
          <w:numId w:val="26"/>
        </w:numPr>
        <w:spacing w:line="360" w:lineRule="auto"/>
        <w:ind w:left="616" w:hanging="616"/>
        <w:rPr>
          <w:rFonts w:ascii="Helvetica" w:hAnsi="Helvetica" w:eastAsia="宋体" w:cs="Helvetica"/>
          <w:color w:val="auto"/>
          <w:kern w:val="0"/>
          <w:sz w:val="24"/>
          <w:szCs w:val="24"/>
          <w:lang w:val="zh-CN"/>
        </w:rPr>
      </w:pPr>
      <w:r>
        <w:rPr>
          <w:rFonts w:hint="eastAsia" w:ascii="宋体" w:hAnsi="宋体" w:eastAsia="宋体" w:cs="Times New Roman"/>
          <w:bCs/>
          <w:color w:val="auto"/>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color w:val="auto"/>
          <w:kern w:val="0"/>
          <w:sz w:val="24"/>
          <w:szCs w:val="24"/>
          <w:lang w:val="zh-CN"/>
        </w:rPr>
        <w:t>合格投标人不足</w:t>
      </w:r>
      <w:r>
        <w:rPr>
          <w:rFonts w:ascii="宋体" w:hAnsi="宋体" w:eastAsia="宋体" w:cs="Helvetica"/>
          <w:color w:val="auto"/>
          <w:kern w:val="0"/>
          <w:sz w:val="24"/>
          <w:szCs w:val="24"/>
          <w:lang w:val="zh-CN"/>
        </w:rPr>
        <w:t>3</w:t>
      </w:r>
      <w:r>
        <w:rPr>
          <w:rFonts w:ascii="Helvetica" w:hAnsi="Helvetica" w:eastAsia="宋体" w:cs="Helvetica"/>
          <w:color w:val="auto"/>
          <w:kern w:val="0"/>
          <w:sz w:val="24"/>
          <w:szCs w:val="24"/>
          <w:lang w:val="zh-CN"/>
        </w:rPr>
        <w:t>家的，不</w:t>
      </w:r>
      <w:r>
        <w:rPr>
          <w:rFonts w:hint="eastAsia" w:ascii="Helvetica" w:hAnsi="Helvetica" w:eastAsia="宋体" w:cs="Helvetica"/>
          <w:color w:val="auto"/>
          <w:kern w:val="0"/>
          <w:sz w:val="24"/>
          <w:szCs w:val="24"/>
          <w:lang w:val="zh-CN"/>
        </w:rPr>
        <w:t>进行</w:t>
      </w:r>
      <w:r>
        <w:rPr>
          <w:rFonts w:ascii="Helvetica" w:hAnsi="Helvetica" w:eastAsia="宋体" w:cs="Helvetica"/>
          <w:color w:val="auto"/>
          <w:kern w:val="0"/>
          <w:sz w:val="24"/>
          <w:szCs w:val="24"/>
          <w:lang w:val="zh-CN"/>
        </w:rPr>
        <w:t>评标</w:t>
      </w:r>
      <w:r>
        <w:rPr>
          <w:rFonts w:hint="eastAsia" w:ascii="Helvetica" w:hAnsi="Helvetica" w:eastAsia="宋体" w:cs="Helvetica"/>
          <w:color w:val="auto"/>
          <w:kern w:val="0"/>
          <w:sz w:val="24"/>
          <w:szCs w:val="24"/>
          <w:lang w:val="zh-CN"/>
        </w:rPr>
        <w:t>。</w:t>
      </w:r>
    </w:p>
    <w:p>
      <w:pPr>
        <w:numPr>
          <w:ilvl w:val="0"/>
          <w:numId w:val="26"/>
        </w:numPr>
        <w:spacing w:line="360" w:lineRule="auto"/>
        <w:ind w:left="616" w:hanging="616"/>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评标方法</w:t>
      </w:r>
    </w:p>
    <w:p>
      <w:pPr>
        <w:numPr>
          <w:ilvl w:val="0"/>
          <w:numId w:val="27"/>
        </w:numPr>
        <w:spacing w:line="360" w:lineRule="auto"/>
        <w:ind w:left="616" w:hanging="616"/>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综合评分法。</w:t>
      </w:r>
      <w:r>
        <w:rPr>
          <w:rFonts w:ascii="宋体" w:hAnsi="宋体" w:eastAsia="宋体" w:cs="Times New Roman"/>
          <w:bCs/>
          <w:color w:val="auto"/>
          <w:sz w:val="24"/>
          <w:szCs w:val="20"/>
          <w:lang w:val="zh-CN"/>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color w:val="auto"/>
          <w:sz w:val="24"/>
          <w:szCs w:val="20"/>
          <w:lang w:val="zh-CN"/>
        </w:rPr>
      </w:pPr>
      <w:r>
        <w:rPr>
          <w:rFonts w:hint="eastAsia" w:ascii="Helvetica" w:hAnsi="Helvetica" w:eastAsia="宋体" w:cs="Helvetica"/>
          <w:color w:val="auto"/>
          <w:kern w:val="0"/>
          <w:sz w:val="24"/>
          <w:szCs w:val="24"/>
          <w:lang w:val="zh-CN"/>
        </w:rPr>
        <w:t>评标方法详见第五章“评标方法、程序及标准”</w:t>
      </w:r>
      <w:r>
        <w:rPr>
          <w:rFonts w:hint="eastAsia" w:ascii="宋体" w:hAnsi="宋体" w:eastAsia="宋体" w:cs="Times New Roman"/>
          <w:bCs/>
          <w:color w:val="auto"/>
          <w:sz w:val="24"/>
          <w:szCs w:val="20"/>
          <w:lang w:val="zh-CN"/>
        </w:rPr>
        <w:t>。</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评标委员会的组成</w:t>
      </w:r>
    </w:p>
    <w:p>
      <w:pPr>
        <w:numPr>
          <w:ilvl w:val="0"/>
          <w:numId w:val="28"/>
        </w:numPr>
        <w:spacing w:line="360" w:lineRule="auto"/>
        <w:ind w:left="616" w:hanging="616"/>
        <w:rPr>
          <w:rFonts w:ascii="宋体" w:hAnsi="宋体" w:eastAsia="宋体" w:cs="Times New Roman"/>
          <w:color w:val="auto"/>
          <w:sz w:val="24"/>
          <w:szCs w:val="20"/>
          <w:lang w:val="zh-CN"/>
        </w:rPr>
      </w:pPr>
      <w:r>
        <w:rPr>
          <w:rFonts w:ascii="宋体" w:hAnsi="宋体" w:eastAsia="宋体" w:cs="Helvetica"/>
          <w:color w:val="auto"/>
          <w:kern w:val="0"/>
          <w:sz w:val="24"/>
          <w:szCs w:val="24"/>
          <w:lang w:val="zh-CN"/>
        </w:rPr>
        <w:t>评标委员会由采购人代表和评审专家组成，成员人数应当为5人</w:t>
      </w:r>
      <w:r>
        <w:rPr>
          <w:rFonts w:hint="eastAsia" w:ascii="宋体" w:hAnsi="宋体" w:eastAsia="宋体" w:cs="Helvetica"/>
          <w:color w:val="auto"/>
          <w:kern w:val="0"/>
          <w:sz w:val="24"/>
          <w:szCs w:val="24"/>
          <w:lang w:val="zh-CN"/>
        </w:rPr>
        <w:t>及</w:t>
      </w:r>
      <w:r>
        <w:rPr>
          <w:rFonts w:ascii="宋体" w:hAnsi="宋体" w:eastAsia="宋体" w:cs="Helvetica"/>
          <w:color w:val="auto"/>
          <w:kern w:val="0"/>
          <w:sz w:val="24"/>
          <w:szCs w:val="24"/>
          <w:lang w:val="zh-CN"/>
        </w:rPr>
        <w:t>以上单数，其中评审专家不得少于成员总数的三分之二</w:t>
      </w:r>
      <w:r>
        <w:rPr>
          <w:rFonts w:hint="eastAsia" w:ascii="宋体" w:hAnsi="宋体" w:eastAsia="宋体" w:cs="Helvetica"/>
          <w:color w:val="auto"/>
          <w:kern w:val="0"/>
          <w:sz w:val="24"/>
          <w:szCs w:val="24"/>
          <w:lang w:val="zh-CN"/>
        </w:rPr>
        <w:t>；</w:t>
      </w:r>
      <w:r>
        <w:rPr>
          <w:rFonts w:ascii="宋体" w:hAnsi="宋体" w:eastAsia="宋体" w:cs="Times New Roman"/>
          <w:color w:val="auto"/>
          <w:sz w:val="24"/>
          <w:szCs w:val="20"/>
          <w:lang w:val="zh-CN"/>
        </w:rPr>
        <w:t>采购预算金额在1000万元</w:t>
      </w:r>
      <w:r>
        <w:rPr>
          <w:rFonts w:hint="eastAsia" w:ascii="宋体" w:hAnsi="宋体" w:eastAsia="宋体" w:cs="Times New Roman"/>
          <w:color w:val="auto"/>
          <w:sz w:val="24"/>
          <w:szCs w:val="20"/>
          <w:lang w:val="zh-CN"/>
        </w:rPr>
        <w:t>及</w:t>
      </w:r>
      <w:r>
        <w:rPr>
          <w:rFonts w:ascii="宋体" w:hAnsi="宋体" w:eastAsia="宋体" w:cs="Times New Roman"/>
          <w:color w:val="auto"/>
          <w:sz w:val="24"/>
          <w:szCs w:val="20"/>
          <w:lang w:val="zh-CN"/>
        </w:rPr>
        <w:t>以上</w:t>
      </w:r>
      <w:r>
        <w:rPr>
          <w:rFonts w:hint="eastAsia" w:ascii="宋体" w:hAnsi="宋体" w:eastAsia="宋体" w:cs="Times New Roman"/>
          <w:color w:val="auto"/>
          <w:sz w:val="24"/>
          <w:szCs w:val="20"/>
          <w:lang w:val="zh-CN"/>
        </w:rPr>
        <w:t>、</w:t>
      </w:r>
      <w:r>
        <w:rPr>
          <w:rFonts w:ascii="宋体" w:hAnsi="宋体" w:eastAsia="宋体" w:cs="Times New Roman"/>
          <w:color w:val="auto"/>
          <w:sz w:val="24"/>
          <w:szCs w:val="20"/>
          <w:lang w:val="zh-CN"/>
        </w:rPr>
        <w:t>技术复杂</w:t>
      </w:r>
      <w:r>
        <w:rPr>
          <w:rFonts w:hint="eastAsia" w:ascii="宋体" w:hAnsi="宋体" w:eastAsia="宋体" w:cs="Times New Roman"/>
          <w:color w:val="auto"/>
          <w:sz w:val="24"/>
          <w:szCs w:val="20"/>
          <w:lang w:val="zh-CN"/>
        </w:rPr>
        <w:t>或</w:t>
      </w:r>
      <w:r>
        <w:rPr>
          <w:rFonts w:ascii="宋体" w:hAnsi="宋体" w:eastAsia="宋体" w:cs="Times New Roman"/>
          <w:color w:val="auto"/>
          <w:sz w:val="24"/>
          <w:szCs w:val="20"/>
          <w:lang w:val="zh-CN"/>
        </w:rPr>
        <w:t>社会影响较大</w:t>
      </w:r>
      <w:r>
        <w:rPr>
          <w:rFonts w:hint="eastAsia" w:ascii="宋体" w:hAnsi="宋体" w:eastAsia="宋体" w:cs="Times New Roman"/>
          <w:color w:val="auto"/>
          <w:sz w:val="24"/>
          <w:szCs w:val="20"/>
          <w:lang w:val="zh-CN"/>
        </w:rPr>
        <w:t>的项目，</w:t>
      </w:r>
      <w:r>
        <w:rPr>
          <w:rFonts w:ascii="宋体" w:hAnsi="宋体" w:eastAsia="宋体" w:cs="Times New Roman"/>
          <w:color w:val="auto"/>
          <w:sz w:val="24"/>
          <w:szCs w:val="20"/>
          <w:lang w:val="zh-CN"/>
        </w:rPr>
        <w:t>评标委员会成员人数应当为7人</w:t>
      </w:r>
      <w:r>
        <w:rPr>
          <w:rFonts w:hint="eastAsia" w:ascii="宋体" w:hAnsi="宋体" w:eastAsia="宋体" w:cs="Times New Roman"/>
          <w:color w:val="auto"/>
          <w:sz w:val="24"/>
          <w:szCs w:val="20"/>
          <w:lang w:val="zh-CN"/>
        </w:rPr>
        <w:t>及</w:t>
      </w:r>
      <w:r>
        <w:rPr>
          <w:rFonts w:ascii="宋体" w:hAnsi="宋体" w:eastAsia="宋体" w:cs="Times New Roman"/>
          <w:color w:val="auto"/>
          <w:sz w:val="24"/>
          <w:szCs w:val="20"/>
          <w:lang w:val="zh-CN"/>
        </w:rPr>
        <w:t>以上单数</w:t>
      </w:r>
      <w:r>
        <w:rPr>
          <w:rFonts w:hint="eastAsia" w:ascii="宋体" w:hAnsi="宋体" w:eastAsia="宋体" w:cs="Times New Roman"/>
          <w:color w:val="auto"/>
          <w:sz w:val="24"/>
          <w:szCs w:val="20"/>
          <w:lang w:val="zh-CN"/>
        </w:rPr>
        <w:t>。</w:t>
      </w:r>
    </w:p>
    <w:p>
      <w:pPr>
        <w:numPr>
          <w:ilvl w:val="0"/>
          <w:numId w:val="28"/>
        </w:numPr>
        <w:spacing w:line="360" w:lineRule="auto"/>
        <w:ind w:left="616" w:hanging="616"/>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评标委员会成员依法从政府采购专家库中随机抽取。</w:t>
      </w:r>
      <w:r>
        <w:rPr>
          <w:rFonts w:ascii="宋体" w:hAnsi="宋体" w:eastAsia="宋体" w:cs="Times New Roman"/>
          <w:b/>
          <w:color w:val="auto"/>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评标程序</w:t>
      </w:r>
    </w:p>
    <w:p>
      <w:pPr>
        <w:numPr>
          <w:ilvl w:val="0"/>
          <w:numId w:val="29"/>
        </w:numPr>
        <w:spacing w:line="360" w:lineRule="auto"/>
        <w:ind w:left="616" w:hanging="616"/>
        <w:rPr>
          <w:rFonts w:ascii="宋体" w:hAnsi="宋体" w:eastAsia="宋体" w:cs="Times New Roman"/>
          <w:color w:val="auto"/>
          <w:sz w:val="24"/>
          <w:szCs w:val="20"/>
          <w:lang w:val="zh-CN"/>
        </w:rPr>
      </w:pPr>
      <w:r>
        <w:rPr>
          <w:rFonts w:ascii="Helvetica" w:hAnsi="Helvetica" w:eastAsia="宋体" w:cs="Helvetica"/>
          <w:color w:val="auto"/>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color w:val="auto"/>
          <w:sz w:val="24"/>
          <w:szCs w:val="20"/>
          <w:lang w:val="zh-CN"/>
        </w:rPr>
      </w:pPr>
      <w:r>
        <w:rPr>
          <w:rFonts w:ascii="宋体" w:hAnsi="宋体" w:eastAsia="宋体" w:cs="Times New Roman"/>
          <w:color w:val="auto"/>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color w:val="auto"/>
          <w:sz w:val="24"/>
          <w:szCs w:val="20"/>
          <w:lang w:val="zh-CN"/>
        </w:rPr>
      </w:pPr>
      <w:r>
        <w:rPr>
          <w:rFonts w:ascii="宋体" w:hAnsi="宋体" w:eastAsia="宋体" w:cs="Times New Roman"/>
          <w:color w:val="auto"/>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color w:val="auto"/>
          <w:sz w:val="24"/>
          <w:szCs w:val="20"/>
          <w:lang w:val="zh-CN"/>
        </w:rPr>
      </w:pPr>
      <w:r>
        <w:rPr>
          <w:rFonts w:ascii="宋体" w:hAnsi="宋体" w:eastAsia="宋体" w:cs="Times New Roman"/>
          <w:color w:val="auto"/>
          <w:sz w:val="24"/>
          <w:szCs w:val="20"/>
          <w:lang w:val="zh-CN"/>
        </w:rPr>
        <w:t>对投标文件进行</w:t>
      </w:r>
      <w:r>
        <w:rPr>
          <w:rFonts w:hint="eastAsia" w:ascii="宋体" w:hAnsi="宋体" w:eastAsia="宋体" w:cs="Times New Roman"/>
          <w:color w:val="auto"/>
          <w:sz w:val="24"/>
          <w:szCs w:val="20"/>
          <w:lang w:val="zh-CN"/>
        </w:rPr>
        <w:t>综合</w:t>
      </w:r>
      <w:r>
        <w:rPr>
          <w:rFonts w:ascii="宋体" w:hAnsi="宋体" w:eastAsia="宋体" w:cs="Times New Roman"/>
          <w:color w:val="auto"/>
          <w:sz w:val="24"/>
          <w:szCs w:val="20"/>
          <w:lang w:val="zh-CN"/>
        </w:rPr>
        <w:t>比较和评价；</w:t>
      </w:r>
    </w:p>
    <w:p>
      <w:pPr>
        <w:numPr>
          <w:ilvl w:val="0"/>
          <w:numId w:val="30"/>
        </w:numPr>
        <w:spacing w:line="360" w:lineRule="auto"/>
        <w:ind w:left="980" w:hanging="854"/>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确定中标候选人名单或中标人；</w:t>
      </w:r>
    </w:p>
    <w:p>
      <w:pPr>
        <w:numPr>
          <w:ilvl w:val="0"/>
          <w:numId w:val="30"/>
        </w:numPr>
        <w:spacing w:line="360" w:lineRule="auto"/>
        <w:ind w:left="980" w:hanging="854"/>
        <w:rPr>
          <w:rFonts w:ascii="宋体" w:hAnsi="宋体" w:eastAsia="宋体" w:cs="Times New Roman"/>
          <w:color w:val="auto"/>
          <w:sz w:val="24"/>
          <w:szCs w:val="20"/>
          <w:lang w:val="zh-CN"/>
        </w:rPr>
      </w:pPr>
      <w:r>
        <w:rPr>
          <w:rFonts w:ascii="宋体" w:hAnsi="宋体" w:eastAsia="宋体" w:cs="Times New Roman"/>
          <w:color w:val="auto"/>
          <w:sz w:val="24"/>
          <w:szCs w:val="20"/>
          <w:lang w:val="zh-CN"/>
        </w:rPr>
        <w:t>向采购人、</w:t>
      </w:r>
      <w:r>
        <w:rPr>
          <w:rFonts w:hint="eastAsia" w:ascii="宋体" w:hAnsi="宋体" w:eastAsia="宋体" w:cs="Times New Roman"/>
          <w:color w:val="auto"/>
          <w:sz w:val="24"/>
          <w:szCs w:val="20"/>
          <w:lang w:val="zh-CN"/>
        </w:rPr>
        <w:t>采购代理</w:t>
      </w:r>
      <w:r>
        <w:rPr>
          <w:rFonts w:ascii="宋体" w:hAnsi="宋体" w:eastAsia="宋体" w:cs="Times New Roman"/>
          <w:color w:val="auto"/>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18" w:name="_Toc494561943"/>
      <w:bookmarkStart w:id="19" w:name="_Toc495861524"/>
      <w:r>
        <w:rPr>
          <w:rFonts w:hint="eastAsia" w:ascii="宋体" w:hAnsi="宋体" w:cs="Times New Roman"/>
          <w:bCs w:val="0"/>
          <w:color w:val="auto"/>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信用信息查询渠道及使用规则</w:t>
      </w:r>
    </w:p>
    <w:p>
      <w:pPr>
        <w:numPr>
          <w:ilvl w:val="0"/>
          <w:numId w:val="31"/>
        </w:numPr>
        <w:spacing w:line="360" w:lineRule="auto"/>
        <w:ind w:left="616" w:hanging="616"/>
        <w:rPr>
          <w:rFonts w:ascii="宋体" w:hAnsi="宋体" w:cs="Helvetica"/>
          <w:color w:val="auto"/>
          <w:kern w:val="0"/>
          <w:sz w:val="24"/>
          <w:szCs w:val="24"/>
          <w:lang w:val="zh-CN"/>
        </w:rPr>
      </w:pPr>
      <w:r>
        <w:rPr>
          <w:rFonts w:hint="eastAsia" w:ascii="宋体" w:hAnsi="宋体" w:cs="Helvetica"/>
          <w:color w:val="auto"/>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Helvetica"/>
          <w:color w:val="auto"/>
          <w:kern w:val="0"/>
          <w:sz w:val="24"/>
          <w:szCs w:val="24"/>
          <w:lang w:val="zh-CN"/>
        </w:rPr>
        <w:t>www.ccgp.gov.cn</w:t>
      </w:r>
      <w:r>
        <w:rPr>
          <w:rFonts w:hint="eastAsia" w:ascii="宋体" w:hAnsi="宋体" w:cs="Helvetica"/>
          <w:color w:val="auto"/>
          <w:kern w:val="0"/>
          <w:sz w:val="24"/>
          <w:szCs w:val="24"/>
          <w:lang w:val="zh-CN"/>
        </w:rPr>
        <w:fldChar w:fldCharType="end"/>
      </w:r>
      <w:r>
        <w:rPr>
          <w:rFonts w:hint="eastAsia" w:ascii="宋体" w:hAnsi="宋体" w:cs="Helvetica"/>
          <w:color w:val="auto"/>
          <w:kern w:val="0"/>
          <w:sz w:val="24"/>
          <w:szCs w:val="24"/>
          <w:lang w:val="zh-CN"/>
        </w:rPr>
        <w:t>)。</w:t>
      </w:r>
    </w:p>
    <w:p>
      <w:pPr>
        <w:numPr>
          <w:ilvl w:val="0"/>
          <w:numId w:val="31"/>
        </w:numPr>
        <w:spacing w:line="360" w:lineRule="auto"/>
        <w:ind w:left="616" w:hanging="616"/>
        <w:rPr>
          <w:rFonts w:ascii="宋体" w:hAnsi="宋体" w:cs="Helvetica"/>
          <w:color w:val="auto"/>
          <w:kern w:val="0"/>
          <w:sz w:val="24"/>
          <w:szCs w:val="24"/>
          <w:lang w:val="zh-CN"/>
        </w:rPr>
      </w:pPr>
      <w:r>
        <w:rPr>
          <w:rFonts w:hint="eastAsia" w:ascii="宋体" w:hAnsi="宋体" w:cs="Helvetica"/>
          <w:color w:val="auto"/>
          <w:kern w:val="0"/>
          <w:sz w:val="24"/>
          <w:szCs w:val="24"/>
          <w:lang w:val="zh-CN"/>
        </w:rPr>
        <w:t>列入失信被执行人、重大税收违法案件当事人名单、政府采购严重违法失信行为记录名单的投标人，采购人、采购代理机构</w:t>
      </w:r>
      <w:r>
        <w:rPr>
          <w:rFonts w:hint="eastAsia" w:ascii="宋体" w:hAnsi="宋体" w:cs="Helvetica"/>
          <w:b/>
          <w:color w:val="auto"/>
          <w:kern w:val="0"/>
          <w:sz w:val="24"/>
          <w:szCs w:val="24"/>
          <w:lang w:val="zh-CN"/>
        </w:rPr>
        <w:t>拒绝</w:t>
      </w:r>
      <w:r>
        <w:rPr>
          <w:rFonts w:hint="eastAsia" w:ascii="宋体" w:hAnsi="宋体" w:cs="Helvetica"/>
          <w:color w:val="auto"/>
          <w:kern w:val="0"/>
          <w:sz w:val="24"/>
          <w:szCs w:val="24"/>
          <w:lang w:val="zh-CN"/>
        </w:rPr>
        <w:t>其参与政府采购活动。</w:t>
      </w:r>
    </w:p>
    <w:p>
      <w:pPr>
        <w:numPr>
          <w:ilvl w:val="0"/>
          <w:numId w:val="31"/>
        </w:numPr>
        <w:spacing w:line="360" w:lineRule="auto"/>
        <w:ind w:left="616" w:hanging="616"/>
        <w:rPr>
          <w:rFonts w:ascii="宋体" w:hAnsi="宋体" w:cs="Helvetica"/>
          <w:color w:val="auto"/>
          <w:kern w:val="0"/>
          <w:sz w:val="24"/>
          <w:szCs w:val="24"/>
          <w:lang w:val="zh-CN"/>
        </w:rPr>
      </w:pPr>
      <w:r>
        <w:rPr>
          <w:rFonts w:hint="eastAsia" w:ascii="宋体" w:hAnsi="宋体" w:cs="Helvetica"/>
          <w:color w:val="auto"/>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ascii="宋体" w:hAnsi="宋体" w:cs="Helvetica"/>
          <w:color w:val="auto"/>
          <w:kern w:val="0"/>
          <w:sz w:val="24"/>
          <w:szCs w:val="24"/>
          <w:lang w:val="zh-CN"/>
        </w:rPr>
      </w:pPr>
      <w:r>
        <w:rPr>
          <w:rFonts w:hint="eastAsia" w:ascii="宋体" w:hAnsi="宋体" w:cs="Helvetica"/>
          <w:color w:val="auto"/>
          <w:kern w:val="0"/>
          <w:sz w:val="24"/>
          <w:szCs w:val="24"/>
          <w:lang w:val="zh-CN"/>
        </w:rPr>
        <w:t>投标人的信用记录，最终以评标时的“信用中国”网站</w:t>
      </w:r>
      <w:r>
        <w:rPr>
          <w:rFonts w:hint="eastAsia" w:ascii="宋体" w:hAnsi="宋体" w:cs="Helvetica"/>
          <w:color w:val="auto"/>
          <w:kern w:val="0"/>
          <w:sz w:val="24"/>
          <w:szCs w:val="24"/>
        </w:rPr>
        <w:t>和“中国政府采购网”</w:t>
      </w:r>
      <w:r>
        <w:rPr>
          <w:rFonts w:hint="eastAsia" w:ascii="宋体" w:hAnsi="宋体" w:cs="Helvetica"/>
          <w:color w:val="auto"/>
          <w:kern w:val="0"/>
          <w:sz w:val="24"/>
          <w:szCs w:val="24"/>
          <w:lang w:val="zh-CN"/>
        </w:rPr>
        <w:t>发布的信息为准。</w:t>
      </w:r>
    </w:p>
    <w:p>
      <w:pPr>
        <w:numPr>
          <w:ilvl w:val="0"/>
          <w:numId w:val="31"/>
        </w:numPr>
        <w:spacing w:line="360" w:lineRule="auto"/>
        <w:ind w:left="616" w:hanging="616"/>
        <w:rPr>
          <w:rFonts w:ascii="宋体" w:hAnsi="宋体" w:cs="Helvetica"/>
          <w:color w:val="auto"/>
          <w:kern w:val="0"/>
          <w:sz w:val="24"/>
          <w:szCs w:val="24"/>
          <w:lang w:val="zh-CN"/>
        </w:rPr>
      </w:pPr>
      <w:r>
        <w:rPr>
          <w:rFonts w:hint="eastAsia" w:ascii="宋体" w:hAnsi="宋体" w:cs="Helvetica"/>
          <w:color w:val="auto"/>
          <w:kern w:val="0"/>
          <w:sz w:val="24"/>
          <w:szCs w:val="24"/>
          <w:lang w:val="zh-CN"/>
        </w:rPr>
        <w:t>在资格审查与评标工作未同日进行的特殊情形下，</w:t>
      </w:r>
      <w:r>
        <w:rPr>
          <w:rFonts w:hint="eastAsia" w:ascii="Helvetica" w:hAnsi="Helvetica" w:eastAsia="宋体" w:cs="Helvetica"/>
          <w:color w:val="auto"/>
          <w:kern w:val="0"/>
          <w:sz w:val="24"/>
          <w:szCs w:val="24"/>
          <w:lang w:val="zh-CN"/>
        </w:rPr>
        <w:t>采购代理机构</w:t>
      </w:r>
      <w:r>
        <w:rPr>
          <w:rFonts w:hint="eastAsia" w:ascii="宋体" w:hAnsi="宋体" w:cs="Helvetica"/>
          <w:color w:val="auto"/>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Helvetica"/>
          <w:b/>
          <w:color w:val="auto"/>
          <w:kern w:val="0"/>
          <w:sz w:val="24"/>
          <w:szCs w:val="24"/>
          <w:lang w:val="zh-CN"/>
        </w:rPr>
        <w:t>无效投标处理</w:t>
      </w:r>
      <w:r>
        <w:rPr>
          <w:rFonts w:hint="eastAsia" w:ascii="宋体" w:hAnsi="宋体" w:cs="Helvetica"/>
          <w:color w:val="auto"/>
          <w:kern w:val="0"/>
          <w:sz w:val="24"/>
          <w:szCs w:val="24"/>
          <w:lang w:val="zh-CN"/>
        </w:rPr>
        <w:t>。</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20" w:name="_Toc495861525"/>
      <w:bookmarkStart w:id="21" w:name="_Toc494561944"/>
      <w:r>
        <w:rPr>
          <w:rFonts w:ascii="宋体" w:hAnsi="宋体" w:cs="Times New Roman"/>
          <w:bCs w:val="0"/>
          <w:color w:val="auto"/>
          <w:lang w:val="zh-CN"/>
        </w:rPr>
        <w:t>中标</w:t>
      </w:r>
      <w:r>
        <w:rPr>
          <w:rFonts w:hint="eastAsia" w:ascii="宋体" w:hAnsi="宋体" w:cs="Times New Roman"/>
          <w:bCs w:val="0"/>
          <w:color w:val="auto"/>
          <w:lang w:val="zh-CN"/>
        </w:rPr>
        <w:t>与</w:t>
      </w:r>
      <w:r>
        <w:rPr>
          <w:rFonts w:ascii="宋体" w:hAnsi="宋体" w:cs="Times New Roman"/>
          <w:bCs w:val="0"/>
          <w:color w:val="auto"/>
          <w:lang w:val="zh-CN"/>
        </w:rPr>
        <w:t>合同</w:t>
      </w:r>
      <w:bookmarkEnd w:id="20"/>
      <w:bookmarkEnd w:id="21"/>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确定中标人</w:t>
      </w:r>
    </w:p>
    <w:p>
      <w:pPr>
        <w:numPr>
          <w:ilvl w:val="0"/>
          <w:numId w:val="32"/>
        </w:numPr>
        <w:spacing w:line="360" w:lineRule="auto"/>
        <w:ind w:left="616" w:hanging="616"/>
        <w:rPr>
          <w:rFonts w:ascii="宋体" w:hAnsi="宋体" w:eastAsia="宋体" w:cs="Times New Roman"/>
          <w:color w:val="auto"/>
          <w:sz w:val="24"/>
          <w:szCs w:val="20"/>
          <w:lang w:val="zh-CN"/>
        </w:rPr>
      </w:pPr>
      <w:r>
        <w:rPr>
          <w:rFonts w:ascii="Helvetica" w:hAnsi="Helvetica" w:eastAsia="宋体" w:cs="Helvetica"/>
          <w:color w:val="auto"/>
          <w:kern w:val="0"/>
          <w:sz w:val="24"/>
          <w:szCs w:val="24"/>
          <w:lang w:val="zh-CN"/>
        </w:rPr>
        <w:t>采购人收到评标报告</w:t>
      </w:r>
      <w:r>
        <w:rPr>
          <w:rFonts w:ascii="宋体" w:hAnsi="宋体" w:eastAsia="宋体" w:cs="Helvetica"/>
          <w:color w:val="auto"/>
          <w:kern w:val="0"/>
          <w:sz w:val="24"/>
          <w:szCs w:val="24"/>
          <w:lang w:val="zh-CN"/>
        </w:rPr>
        <w:t>5个工作日内，</w:t>
      </w:r>
      <w:r>
        <w:rPr>
          <w:rFonts w:hint="eastAsia" w:ascii="宋体" w:hAnsi="宋体" w:eastAsia="宋体" w:cs="Helvetica"/>
          <w:color w:val="auto"/>
          <w:kern w:val="0"/>
          <w:sz w:val="24"/>
          <w:szCs w:val="24"/>
          <w:lang w:val="zh-CN"/>
        </w:rPr>
        <w:t>按</w:t>
      </w:r>
      <w:r>
        <w:rPr>
          <w:rFonts w:ascii="宋体" w:hAnsi="宋体" w:eastAsia="宋体" w:cs="Helvetica"/>
          <w:color w:val="auto"/>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color w:val="auto"/>
          <w:sz w:val="24"/>
          <w:szCs w:val="20"/>
          <w:lang w:val="zh-CN"/>
        </w:rPr>
      </w:pPr>
      <w:r>
        <w:rPr>
          <w:rFonts w:ascii="Helvetica" w:hAnsi="Helvetica" w:eastAsia="宋体" w:cs="Helvetica"/>
          <w:color w:val="auto"/>
          <w:kern w:val="0"/>
          <w:sz w:val="24"/>
          <w:szCs w:val="24"/>
          <w:lang w:val="zh-CN"/>
        </w:rPr>
        <w:t>中标候选人并列的</w:t>
      </w:r>
      <w:r>
        <w:rPr>
          <w:rFonts w:hint="eastAsia" w:ascii="Helvetica" w:hAnsi="Helvetica" w:eastAsia="宋体" w:cs="Helvetica"/>
          <w:color w:val="auto"/>
          <w:kern w:val="0"/>
          <w:sz w:val="24"/>
          <w:szCs w:val="24"/>
          <w:lang w:val="zh-CN"/>
        </w:rPr>
        <w:t>：</w:t>
      </w:r>
    </w:p>
    <w:p>
      <w:pPr>
        <w:numPr>
          <w:ilvl w:val="0"/>
          <w:numId w:val="33"/>
        </w:numPr>
        <w:spacing w:line="360" w:lineRule="auto"/>
        <w:ind w:left="980" w:hanging="98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color w:val="auto"/>
          <w:sz w:val="24"/>
          <w:szCs w:val="20"/>
          <w:lang w:val="zh-CN"/>
        </w:rPr>
      </w:pPr>
      <w:r>
        <w:rPr>
          <w:rFonts w:hint="eastAsia" w:ascii="宋体" w:hAnsi="宋体" w:eastAsia="宋体" w:cs="Times New Roman"/>
          <w:color w:val="auto"/>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color w:val="auto"/>
          <w:sz w:val="24"/>
          <w:szCs w:val="20"/>
          <w:lang w:val="zh-CN"/>
        </w:rPr>
      </w:pPr>
      <w:r>
        <w:rPr>
          <w:rFonts w:ascii="Helvetica" w:hAnsi="Helvetica" w:eastAsia="宋体" w:cs="Helvetica"/>
          <w:color w:val="auto"/>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合同授予</w:t>
      </w:r>
    </w:p>
    <w:p>
      <w:pPr>
        <w:spacing w:line="360" w:lineRule="auto"/>
        <w:ind w:firstLine="480" w:firstLineChars="20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合同签订</w:t>
      </w:r>
    </w:p>
    <w:p>
      <w:pPr>
        <w:numPr>
          <w:ilvl w:val="0"/>
          <w:numId w:val="34"/>
        </w:numPr>
        <w:spacing w:line="360" w:lineRule="auto"/>
        <w:ind w:left="616" w:hanging="616"/>
        <w:rPr>
          <w:rFonts w:ascii="宋体" w:hAnsi="宋体" w:eastAsia="宋体" w:cs="Times New Roman"/>
          <w:color w:val="auto"/>
          <w:sz w:val="24"/>
          <w:szCs w:val="20"/>
          <w:lang w:val="zh-CN"/>
        </w:rPr>
      </w:pPr>
      <w:bookmarkStart w:id="22" w:name="_Toc272247700"/>
      <w:bookmarkStart w:id="23" w:name="_Toc278891597"/>
      <w:r>
        <w:rPr>
          <w:rFonts w:ascii="宋体" w:hAnsi="宋体" w:eastAsia="宋体" w:cs="Times New Roman"/>
          <w:color w:val="auto"/>
          <w:sz w:val="24"/>
          <w:szCs w:val="20"/>
          <w:lang w:val="zh-CN"/>
        </w:rPr>
        <w:t>采购人应当自中标通知书发出之日起30日内，按照招标文件</w:t>
      </w:r>
      <w:r>
        <w:rPr>
          <w:rFonts w:hint="eastAsia" w:ascii="宋体" w:hAnsi="宋体" w:eastAsia="宋体" w:cs="Times New Roman"/>
          <w:color w:val="auto"/>
          <w:sz w:val="24"/>
          <w:szCs w:val="20"/>
          <w:lang w:val="zh-CN"/>
        </w:rPr>
        <w:t>规定</w:t>
      </w:r>
      <w:r>
        <w:rPr>
          <w:rFonts w:ascii="宋体" w:hAnsi="宋体" w:eastAsia="宋体" w:cs="Times New Roman"/>
          <w:color w:val="auto"/>
          <w:sz w:val="24"/>
          <w:szCs w:val="20"/>
          <w:lang w:val="zh-CN"/>
        </w:rPr>
        <w:t>和中标人投标文件的</w:t>
      </w:r>
      <w:r>
        <w:rPr>
          <w:rFonts w:hint="eastAsia" w:ascii="宋体" w:hAnsi="宋体" w:eastAsia="宋体" w:cs="Times New Roman"/>
          <w:color w:val="auto"/>
          <w:sz w:val="24"/>
          <w:szCs w:val="20"/>
          <w:lang w:val="zh-CN"/>
        </w:rPr>
        <w:t>承诺</w:t>
      </w:r>
      <w:r>
        <w:rPr>
          <w:rFonts w:ascii="宋体" w:hAnsi="宋体" w:eastAsia="宋体" w:cs="Times New Roman"/>
          <w:color w:val="auto"/>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color w:val="auto"/>
          <w:sz w:val="24"/>
          <w:szCs w:val="20"/>
          <w:lang w:val="zh-CN"/>
        </w:rPr>
      </w:pPr>
      <w:r>
        <w:rPr>
          <w:rFonts w:ascii="Helvetica" w:hAnsi="Helvetica" w:eastAsia="宋体" w:cs="Helvetica"/>
          <w:color w:val="auto"/>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color w:val="auto"/>
          <w:sz w:val="24"/>
          <w:szCs w:val="20"/>
          <w:lang w:val="zh-CN"/>
        </w:rPr>
      </w:pPr>
      <w:r>
        <w:rPr>
          <w:rFonts w:ascii="宋体" w:hAnsi="宋体" w:eastAsia="宋体" w:cs="Times New Roman"/>
          <w:color w:val="auto"/>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color w:val="auto"/>
          <w:sz w:val="24"/>
          <w:szCs w:val="20"/>
          <w:lang w:val="zh-CN"/>
        </w:rPr>
      </w:pPr>
      <w:r>
        <w:rPr>
          <w:rFonts w:ascii="Helvetica" w:hAnsi="Helvetica" w:eastAsia="宋体" w:cs="Helvetica"/>
          <w:color w:val="auto"/>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color w:val="auto"/>
          <w:sz w:val="24"/>
          <w:szCs w:val="20"/>
          <w:lang w:val="zh-CN"/>
        </w:rPr>
      </w:pPr>
      <w:r>
        <w:rPr>
          <w:rFonts w:ascii="Helvetica" w:hAnsi="Helvetica" w:eastAsia="宋体" w:cs="Helvetica"/>
          <w:color w:val="auto"/>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24" w:name="_Toc494561945"/>
      <w:bookmarkStart w:id="25" w:name="_Toc495861526"/>
      <w:r>
        <w:rPr>
          <w:rFonts w:hint="eastAsia" w:ascii="宋体" w:hAnsi="宋体" w:cs="Times New Roman"/>
          <w:bCs w:val="0"/>
          <w:color w:val="auto"/>
          <w:lang w:val="zh-CN"/>
        </w:rPr>
        <w:t>采购信息公告</w:t>
      </w:r>
      <w:bookmarkEnd w:id="24"/>
      <w:bookmarkEnd w:id="25"/>
    </w:p>
    <w:p>
      <w:pPr>
        <w:numPr>
          <w:ilvl w:val="0"/>
          <w:numId w:val="6"/>
        </w:numPr>
        <w:spacing w:line="360" w:lineRule="auto"/>
        <w:ind w:left="560" w:hanging="560"/>
        <w:rPr>
          <w:rFonts w:ascii="宋体" w:hAnsi="宋体" w:eastAsia="宋体" w:cs="Helvetica"/>
          <w:b/>
          <w:color w:val="auto"/>
          <w:kern w:val="0"/>
          <w:sz w:val="24"/>
          <w:szCs w:val="24"/>
          <w:lang w:val="zh-CN"/>
        </w:rPr>
      </w:pPr>
      <w:r>
        <w:rPr>
          <w:rFonts w:hint="eastAsia" w:ascii="宋体" w:hAnsi="宋体" w:eastAsia="宋体" w:cs="Helvetica"/>
          <w:b/>
          <w:color w:val="auto"/>
          <w:kern w:val="0"/>
          <w:sz w:val="24"/>
          <w:szCs w:val="24"/>
          <w:lang w:val="zh-CN"/>
        </w:rPr>
        <w:t>公告的媒体及规定</w:t>
      </w:r>
    </w:p>
    <w:p>
      <w:pPr>
        <w:numPr>
          <w:ilvl w:val="0"/>
          <w:numId w:val="35"/>
        </w:numPr>
        <w:tabs>
          <w:tab w:val="left" w:pos="616"/>
        </w:tabs>
        <w:spacing w:line="360" w:lineRule="auto"/>
        <w:ind w:left="616" w:hanging="616"/>
        <w:rPr>
          <w:rFonts w:ascii="宋体" w:hAnsi="宋体" w:cs="Helvetica"/>
          <w:color w:val="auto"/>
          <w:kern w:val="0"/>
          <w:sz w:val="24"/>
          <w:szCs w:val="24"/>
          <w:lang w:val="zh-CN"/>
        </w:rPr>
      </w:pPr>
      <w:r>
        <w:rPr>
          <w:rFonts w:hint="eastAsia" w:ascii="宋体" w:hAnsi="宋体" w:eastAsia="宋体" w:cs="Times New Roman"/>
          <w:color w:val="auto"/>
          <w:sz w:val="24"/>
          <w:szCs w:val="20"/>
          <w:lang w:val="zh-CN"/>
        </w:rPr>
        <w:t>采购代理机构</w:t>
      </w:r>
      <w:r>
        <w:rPr>
          <w:rFonts w:hint="eastAsia" w:ascii="宋体" w:hAnsi="宋体" w:cs="Helvetica"/>
          <w:color w:val="auto"/>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ascii="宋体" w:hAnsi="宋体" w:cs="Helvetica"/>
          <w:b/>
          <w:color w:val="auto"/>
          <w:kern w:val="0"/>
          <w:sz w:val="24"/>
          <w:szCs w:val="24"/>
          <w:lang w:val="zh-CN"/>
        </w:rPr>
      </w:pPr>
      <w:r>
        <w:rPr>
          <w:rFonts w:hint="eastAsia" w:ascii="宋体" w:hAnsi="宋体" w:eastAsia="宋体" w:cs="Times New Roman"/>
          <w:color w:val="auto"/>
          <w:sz w:val="24"/>
          <w:szCs w:val="20"/>
          <w:lang w:val="zh-CN"/>
        </w:rPr>
        <w:t>采购代理机构</w:t>
      </w:r>
      <w:r>
        <w:rPr>
          <w:rFonts w:hint="eastAsia" w:ascii="宋体" w:hAnsi="宋体" w:cs="Helvetica"/>
          <w:color w:val="auto"/>
          <w:kern w:val="0"/>
          <w:sz w:val="24"/>
          <w:szCs w:val="24"/>
          <w:lang w:val="zh-CN"/>
        </w:rPr>
        <w:t>在自</w:t>
      </w:r>
      <w:r>
        <w:rPr>
          <w:rFonts w:ascii="宋体" w:hAnsi="宋体" w:cs="Helvetica"/>
          <w:color w:val="auto"/>
          <w:kern w:val="0"/>
          <w:sz w:val="24"/>
          <w:szCs w:val="24"/>
          <w:lang w:val="zh-CN"/>
        </w:rPr>
        <w:t>中标人确定之日起2个工作日内，</w:t>
      </w:r>
      <w:r>
        <w:rPr>
          <w:rFonts w:hint="eastAsia" w:ascii="宋体" w:hAnsi="宋体" w:cs="Helvetica"/>
          <w:color w:val="auto"/>
          <w:kern w:val="0"/>
          <w:sz w:val="24"/>
          <w:szCs w:val="24"/>
          <w:lang w:val="zh-CN"/>
        </w:rPr>
        <w:t>在政府采购监管部门指定媒体上</w:t>
      </w:r>
      <w:r>
        <w:rPr>
          <w:rFonts w:ascii="宋体" w:hAnsi="宋体" w:cs="Helvetica"/>
          <w:color w:val="auto"/>
          <w:kern w:val="0"/>
          <w:sz w:val="24"/>
          <w:szCs w:val="24"/>
          <w:lang w:val="zh-CN"/>
        </w:rPr>
        <w:t>公告中标结果</w:t>
      </w:r>
      <w:r>
        <w:rPr>
          <w:rFonts w:hint="eastAsia" w:ascii="宋体" w:hAnsi="宋体" w:cs="Helvetica"/>
          <w:color w:val="auto"/>
          <w:kern w:val="0"/>
          <w:sz w:val="24"/>
          <w:szCs w:val="24"/>
          <w:lang w:val="zh-CN"/>
        </w:rPr>
        <w:t>，</w:t>
      </w:r>
      <w:r>
        <w:rPr>
          <w:rFonts w:hint="eastAsia" w:ascii="宋体" w:hAnsi="宋体" w:cs="Helvetica"/>
          <w:b/>
          <w:color w:val="auto"/>
          <w:kern w:val="0"/>
          <w:sz w:val="24"/>
          <w:szCs w:val="24"/>
          <w:lang w:val="zh-CN"/>
        </w:rPr>
        <w:t>中标公告的公示期为1个工作日。</w:t>
      </w:r>
    </w:p>
    <w:p>
      <w:pPr>
        <w:numPr>
          <w:ilvl w:val="0"/>
          <w:numId w:val="35"/>
        </w:numPr>
        <w:tabs>
          <w:tab w:val="left" w:pos="616"/>
        </w:tabs>
        <w:spacing w:line="360" w:lineRule="auto"/>
        <w:ind w:left="616" w:hanging="616"/>
        <w:rPr>
          <w:rFonts w:ascii="宋体" w:hAnsi="宋体" w:cs="Helvetica"/>
          <w:color w:val="auto"/>
          <w:kern w:val="0"/>
          <w:sz w:val="24"/>
          <w:szCs w:val="24"/>
          <w:lang w:val="zh-CN"/>
        </w:rPr>
      </w:pPr>
      <w:r>
        <w:rPr>
          <w:rFonts w:hint="eastAsia" w:ascii="宋体" w:hAnsi="宋体" w:cs="Helvetica"/>
          <w:color w:val="auto"/>
          <w:kern w:val="0"/>
          <w:sz w:val="24"/>
          <w:szCs w:val="24"/>
          <w:lang w:val="zh-CN"/>
        </w:rPr>
        <w:t>资格审查未通过的投标人可在结果公告质疑有效期内按公告中的联系方式获知</w:t>
      </w:r>
      <w:r>
        <w:rPr>
          <w:rFonts w:ascii="宋体" w:hAnsi="宋体" w:cs="Helvetica"/>
          <w:color w:val="auto"/>
          <w:kern w:val="0"/>
          <w:sz w:val="24"/>
          <w:szCs w:val="24"/>
          <w:lang w:val="zh-CN"/>
        </w:rPr>
        <w:t>本</w:t>
      </w:r>
      <w:r>
        <w:rPr>
          <w:rFonts w:hint="eastAsia" w:ascii="宋体" w:hAnsi="宋体" w:cs="Helvetica"/>
          <w:color w:val="auto"/>
          <w:kern w:val="0"/>
          <w:sz w:val="24"/>
          <w:szCs w:val="24"/>
          <w:lang w:val="zh-CN"/>
        </w:rPr>
        <w:t>单位</w:t>
      </w:r>
      <w:r>
        <w:rPr>
          <w:rFonts w:ascii="宋体" w:hAnsi="宋体" w:cs="Helvetica"/>
          <w:color w:val="auto"/>
          <w:kern w:val="0"/>
          <w:sz w:val="24"/>
          <w:szCs w:val="24"/>
          <w:lang w:val="zh-CN"/>
        </w:rPr>
        <w:t>的</w:t>
      </w:r>
      <w:r>
        <w:rPr>
          <w:rFonts w:hint="eastAsia" w:ascii="宋体" w:hAnsi="宋体" w:cs="Helvetica"/>
          <w:color w:val="auto"/>
          <w:kern w:val="0"/>
          <w:sz w:val="24"/>
          <w:szCs w:val="24"/>
          <w:lang w:val="zh-CN"/>
        </w:rPr>
        <w:t>资格审查情况</w:t>
      </w:r>
      <w:r>
        <w:rPr>
          <w:rFonts w:ascii="宋体" w:hAnsi="宋体" w:cs="Helvetica"/>
          <w:color w:val="auto"/>
          <w:kern w:val="0"/>
          <w:sz w:val="24"/>
          <w:szCs w:val="24"/>
          <w:lang w:val="zh-CN"/>
        </w:rPr>
        <w:t>。</w:t>
      </w:r>
    </w:p>
    <w:p>
      <w:pPr>
        <w:numPr>
          <w:ilvl w:val="0"/>
          <w:numId w:val="35"/>
        </w:numPr>
        <w:tabs>
          <w:tab w:val="left" w:pos="616"/>
        </w:tabs>
        <w:spacing w:line="360" w:lineRule="auto"/>
        <w:ind w:left="616" w:hanging="616"/>
        <w:rPr>
          <w:rFonts w:ascii="宋体" w:hAnsi="宋体" w:cs="Helvetica"/>
          <w:color w:val="auto"/>
          <w:kern w:val="0"/>
          <w:sz w:val="24"/>
          <w:szCs w:val="24"/>
          <w:lang w:val="zh-CN"/>
        </w:rPr>
      </w:pPr>
      <w:r>
        <w:rPr>
          <w:rFonts w:ascii="宋体" w:hAnsi="宋体" w:cs="Helvetica"/>
          <w:color w:val="auto"/>
          <w:kern w:val="0"/>
          <w:sz w:val="24"/>
          <w:szCs w:val="24"/>
          <w:lang w:val="zh-CN"/>
        </w:rPr>
        <w:t>采用综合评分法评审的</w:t>
      </w:r>
      <w:r>
        <w:rPr>
          <w:rFonts w:hint="eastAsia" w:ascii="宋体" w:hAnsi="宋体" w:cs="Helvetica"/>
          <w:color w:val="auto"/>
          <w:kern w:val="0"/>
          <w:sz w:val="24"/>
          <w:szCs w:val="24"/>
          <w:lang w:val="zh-CN"/>
        </w:rPr>
        <w:t>项目</w:t>
      </w:r>
      <w:r>
        <w:rPr>
          <w:rFonts w:ascii="宋体" w:hAnsi="宋体" w:cs="Helvetica"/>
          <w:color w:val="auto"/>
          <w:kern w:val="0"/>
          <w:sz w:val="24"/>
          <w:szCs w:val="24"/>
          <w:lang w:val="zh-CN"/>
        </w:rPr>
        <w:t>，</w:t>
      </w:r>
      <w:r>
        <w:rPr>
          <w:rFonts w:hint="eastAsia" w:ascii="宋体" w:hAnsi="宋体" w:cs="Helvetica"/>
          <w:color w:val="auto"/>
          <w:kern w:val="0"/>
          <w:sz w:val="24"/>
          <w:szCs w:val="24"/>
          <w:lang w:val="zh-CN"/>
        </w:rPr>
        <w:t>未中标人可在结果公告质疑有效期内按公告中的联系方式获知</w:t>
      </w:r>
      <w:r>
        <w:rPr>
          <w:rFonts w:ascii="宋体" w:hAnsi="宋体" w:cs="Helvetica"/>
          <w:color w:val="auto"/>
          <w:kern w:val="0"/>
          <w:sz w:val="24"/>
          <w:szCs w:val="24"/>
          <w:lang w:val="zh-CN"/>
        </w:rPr>
        <w:t>本</w:t>
      </w:r>
      <w:r>
        <w:rPr>
          <w:rFonts w:hint="eastAsia" w:ascii="宋体" w:hAnsi="宋体" w:cs="Helvetica"/>
          <w:color w:val="auto"/>
          <w:kern w:val="0"/>
          <w:sz w:val="24"/>
          <w:szCs w:val="24"/>
          <w:lang w:val="zh-CN"/>
        </w:rPr>
        <w:t>单位</w:t>
      </w:r>
      <w:r>
        <w:rPr>
          <w:rFonts w:ascii="宋体" w:hAnsi="宋体" w:cs="Helvetica"/>
          <w:color w:val="auto"/>
          <w:kern w:val="0"/>
          <w:sz w:val="24"/>
          <w:szCs w:val="24"/>
          <w:lang w:val="zh-CN"/>
        </w:rPr>
        <w:t>的评审得分与排序。</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26" w:name="_Toc495861527"/>
      <w:bookmarkStart w:id="27" w:name="_Toc494561946"/>
      <w:r>
        <w:rPr>
          <w:rFonts w:hint="eastAsia" w:ascii="宋体" w:hAnsi="宋体" w:cs="Times New Roman"/>
          <w:bCs w:val="0"/>
          <w:color w:val="auto"/>
          <w:lang w:val="zh-CN"/>
        </w:rPr>
        <w:t>质疑</w:t>
      </w:r>
      <w:bookmarkEnd w:id="22"/>
      <w:bookmarkEnd w:id="23"/>
      <w:r>
        <w:rPr>
          <w:rFonts w:hint="eastAsia" w:ascii="宋体" w:hAnsi="宋体" w:cs="Times New Roman"/>
          <w:bCs w:val="0"/>
          <w:color w:val="auto"/>
          <w:lang w:val="zh-CN"/>
        </w:rPr>
        <w:t>及提交</w:t>
      </w:r>
      <w:bookmarkEnd w:id="26"/>
      <w:bookmarkEnd w:id="27"/>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color w:val="auto"/>
          <w:sz w:val="24"/>
          <w:szCs w:val="20"/>
          <w:lang w:val="zh-CN"/>
        </w:rPr>
        <w:t>向</w:t>
      </w:r>
      <w:r>
        <w:rPr>
          <w:rFonts w:hint="eastAsia" w:ascii="宋体" w:hAnsi="宋体" w:eastAsia="宋体" w:cs="Times New Roman"/>
          <w:color w:val="auto"/>
          <w:sz w:val="24"/>
          <w:szCs w:val="20"/>
          <w:lang w:val="zh-CN"/>
        </w:rPr>
        <w:t>采购人（或代理公司）</w:t>
      </w:r>
      <w:r>
        <w:rPr>
          <w:rFonts w:ascii="宋体" w:hAnsi="宋体" w:eastAsia="宋体" w:cs="Times New Roman"/>
          <w:color w:val="auto"/>
          <w:sz w:val="24"/>
          <w:szCs w:val="20"/>
          <w:lang w:val="zh-CN"/>
        </w:rPr>
        <w:t>提出</w:t>
      </w:r>
      <w:r>
        <w:rPr>
          <w:rFonts w:hint="eastAsia" w:ascii="宋体" w:hAnsi="宋体" w:eastAsia="宋体" w:cs="Times New Roman"/>
          <w:color w:val="auto"/>
          <w:sz w:val="24"/>
          <w:szCs w:val="20"/>
          <w:lang w:val="zh-CN"/>
        </w:rPr>
        <w:t>书面</w:t>
      </w:r>
      <w:r>
        <w:rPr>
          <w:rFonts w:ascii="宋体" w:hAnsi="宋体" w:eastAsia="宋体" w:cs="Times New Roman"/>
          <w:color w:val="auto"/>
          <w:sz w:val="24"/>
          <w:szCs w:val="20"/>
          <w:lang w:val="zh-CN"/>
        </w:rPr>
        <w:t>质疑</w:t>
      </w:r>
      <w:r>
        <w:rPr>
          <w:rFonts w:hint="eastAsia" w:ascii="宋体" w:hAnsi="宋体" w:eastAsia="宋体" w:cs="Times New Roman"/>
          <w:color w:val="auto"/>
          <w:sz w:val="24"/>
          <w:szCs w:val="20"/>
          <w:lang w:val="zh-CN"/>
        </w:rPr>
        <w:t>，质疑提出时间以收到之日为准。</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投标人</w:t>
      </w:r>
      <w:r>
        <w:rPr>
          <w:rFonts w:ascii="宋体" w:hAnsi="宋体" w:eastAsia="宋体" w:cs="Times New Roman"/>
          <w:b/>
          <w:color w:val="auto"/>
          <w:sz w:val="24"/>
          <w:szCs w:val="20"/>
          <w:lang w:val="zh-CN"/>
        </w:rPr>
        <w:t>应知其权益受到损害之日是指：</w:t>
      </w:r>
    </w:p>
    <w:p>
      <w:pPr>
        <w:numPr>
          <w:ilvl w:val="0"/>
          <w:numId w:val="36"/>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color w:val="auto"/>
          <w:sz w:val="24"/>
          <w:szCs w:val="20"/>
          <w:lang w:val="zh-CN"/>
        </w:rPr>
        <w:t>对可以质疑的</w:t>
      </w:r>
      <w:r>
        <w:rPr>
          <w:rFonts w:hint="eastAsia" w:ascii="宋体" w:hAnsi="宋体" w:eastAsia="宋体" w:cs="Times New Roman"/>
          <w:color w:val="auto"/>
          <w:sz w:val="24"/>
          <w:szCs w:val="20"/>
          <w:lang w:val="zh-CN"/>
        </w:rPr>
        <w:t>招标</w:t>
      </w:r>
      <w:r>
        <w:rPr>
          <w:rFonts w:ascii="宋体" w:hAnsi="宋体" w:eastAsia="宋体" w:cs="Times New Roman"/>
          <w:color w:val="auto"/>
          <w:sz w:val="24"/>
          <w:szCs w:val="20"/>
          <w:lang w:val="zh-CN"/>
        </w:rPr>
        <w:t>文件提出质疑的，为收到</w:t>
      </w:r>
      <w:r>
        <w:rPr>
          <w:rFonts w:hint="eastAsia" w:ascii="宋体" w:hAnsi="宋体" w:eastAsia="宋体" w:cs="Times New Roman"/>
          <w:color w:val="auto"/>
          <w:sz w:val="24"/>
          <w:szCs w:val="20"/>
          <w:lang w:val="zh-CN"/>
        </w:rPr>
        <w:t>招标</w:t>
      </w:r>
      <w:r>
        <w:rPr>
          <w:rFonts w:ascii="宋体" w:hAnsi="宋体" w:eastAsia="宋体" w:cs="Times New Roman"/>
          <w:color w:val="auto"/>
          <w:sz w:val="24"/>
          <w:szCs w:val="20"/>
          <w:lang w:val="zh-CN"/>
        </w:rPr>
        <w:t>文件之日或者</w:t>
      </w:r>
      <w:r>
        <w:rPr>
          <w:rFonts w:hint="eastAsia" w:ascii="宋体" w:hAnsi="宋体" w:eastAsia="宋体" w:cs="Times New Roman"/>
          <w:color w:val="auto"/>
          <w:sz w:val="24"/>
          <w:szCs w:val="20"/>
          <w:lang w:val="zh-CN"/>
        </w:rPr>
        <w:t>招标</w:t>
      </w:r>
      <w:r>
        <w:rPr>
          <w:rFonts w:ascii="宋体" w:hAnsi="宋体" w:eastAsia="宋体" w:cs="Times New Roman"/>
          <w:color w:val="auto"/>
          <w:sz w:val="24"/>
          <w:szCs w:val="20"/>
          <w:lang w:val="zh-CN"/>
        </w:rPr>
        <w:t>文件公告期限届满之日</w:t>
      </w:r>
      <w:r>
        <w:rPr>
          <w:rFonts w:hint="eastAsia" w:ascii="宋体" w:hAnsi="宋体" w:eastAsia="宋体" w:cs="Times New Roman"/>
          <w:color w:val="auto"/>
          <w:sz w:val="24"/>
          <w:szCs w:val="20"/>
          <w:lang w:val="zh-CN"/>
        </w:rPr>
        <w:t>；</w:t>
      </w:r>
    </w:p>
    <w:p>
      <w:pPr>
        <w:numPr>
          <w:ilvl w:val="0"/>
          <w:numId w:val="36"/>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color w:val="auto"/>
          <w:sz w:val="24"/>
          <w:szCs w:val="20"/>
          <w:lang w:val="zh-CN"/>
        </w:rPr>
        <w:t>对</w:t>
      </w:r>
      <w:r>
        <w:rPr>
          <w:rFonts w:hint="eastAsia" w:ascii="宋体" w:hAnsi="宋体" w:eastAsia="宋体" w:cs="Times New Roman"/>
          <w:color w:val="auto"/>
          <w:sz w:val="24"/>
          <w:szCs w:val="20"/>
          <w:lang w:val="zh-CN"/>
        </w:rPr>
        <w:t>招标</w:t>
      </w:r>
      <w:r>
        <w:rPr>
          <w:rFonts w:ascii="宋体" w:hAnsi="宋体" w:eastAsia="宋体" w:cs="Times New Roman"/>
          <w:color w:val="auto"/>
          <w:sz w:val="24"/>
          <w:szCs w:val="20"/>
          <w:lang w:val="zh-CN"/>
        </w:rPr>
        <w:t>过程提出质疑的，为各</w:t>
      </w:r>
      <w:r>
        <w:rPr>
          <w:rFonts w:hint="eastAsia" w:ascii="宋体" w:hAnsi="宋体" w:eastAsia="宋体" w:cs="Times New Roman"/>
          <w:color w:val="auto"/>
          <w:sz w:val="24"/>
          <w:szCs w:val="20"/>
          <w:lang w:val="zh-CN"/>
        </w:rPr>
        <w:t>招标</w:t>
      </w:r>
      <w:r>
        <w:rPr>
          <w:rFonts w:ascii="宋体" w:hAnsi="宋体" w:eastAsia="宋体" w:cs="Times New Roman"/>
          <w:color w:val="auto"/>
          <w:sz w:val="24"/>
          <w:szCs w:val="20"/>
          <w:lang w:val="zh-CN"/>
        </w:rPr>
        <w:t>程序环节结束之日</w:t>
      </w:r>
      <w:r>
        <w:rPr>
          <w:rFonts w:hint="eastAsia" w:ascii="宋体" w:hAnsi="宋体" w:eastAsia="宋体" w:cs="Times New Roman"/>
          <w:color w:val="auto"/>
          <w:sz w:val="24"/>
          <w:szCs w:val="20"/>
          <w:lang w:val="zh-CN"/>
        </w:rPr>
        <w:t>；</w:t>
      </w:r>
    </w:p>
    <w:p>
      <w:pPr>
        <w:numPr>
          <w:ilvl w:val="0"/>
          <w:numId w:val="36"/>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color w:val="auto"/>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质疑书应当包括下列主要内容：</w:t>
      </w:r>
    </w:p>
    <w:p>
      <w:pPr>
        <w:numPr>
          <w:ilvl w:val="0"/>
          <w:numId w:val="37"/>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提出质疑的日期；</w:t>
      </w:r>
    </w:p>
    <w:p>
      <w:pPr>
        <w:numPr>
          <w:ilvl w:val="0"/>
          <w:numId w:val="37"/>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color w:val="auto"/>
          <w:sz w:val="24"/>
          <w:szCs w:val="20"/>
          <w:lang w:val="zh-CN"/>
        </w:rPr>
      </w:pPr>
      <w:r>
        <w:rPr>
          <w:rFonts w:hint="eastAsia" w:ascii="宋体" w:hAnsi="宋体" w:eastAsia="宋体" w:cs="Times New Roman"/>
          <w:b/>
          <w:color w:val="auto"/>
          <w:sz w:val="24"/>
          <w:szCs w:val="20"/>
          <w:lang w:val="zh-CN"/>
        </w:rPr>
        <w:t>不予受理的情形</w:t>
      </w:r>
    </w:p>
    <w:p>
      <w:pPr>
        <w:spacing w:line="360" w:lineRule="auto"/>
        <w:ind w:firstLine="480" w:firstLineChars="20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投标人未按本章“质疑及提交”规定的时限、内容及方式进行质疑的，采购人（或代理公司）不予受理。</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28" w:name="_Toc495861528"/>
      <w:bookmarkStart w:id="29" w:name="_Toc494561947"/>
      <w:r>
        <w:rPr>
          <w:rFonts w:hint="eastAsia" w:ascii="宋体" w:hAnsi="宋体" w:cs="Times New Roman"/>
          <w:bCs w:val="0"/>
          <w:color w:val="auto"/>
          <w:lang w:val="zh-CN"/>
        </w:rPr>
        <w:t>相关条文解读</w:t>
      </w:r>
      <w:bookmarkEnd w:id="28"/>
      <w:bookmarkEnd w:id="29"/>
    </w:p>
    <w:p>
      <w:pPr>
        <w:numPr>
          <w:ilvl w:val="0"/>
          <w:numId w:val="6"/>
        </w:numPr>
        <w:spacing w:line="360" w:lineRule="auto"/>
        <w:ind w:left="560" w:hanging="56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按照财政部《关于规范政府采购行政处罚有关问题的通知》的规定，</w:t>
      </w:r>
      <w:r>
        <w:rPr>
          <w:rFonts w:ascii="宋体" w:hAnsi="宋体" w:eastAsia="宋体" w:cs="Times New Roman"/>
          <w:color w:val="auto"/>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ascii="宋体" w:hAnsi="宋体" w:cs="Times New Roman"/>
          <w:bCs w:val="0"/>
          <w:color w:val="auto"/>
          <w:lang w:val="zh-CN"/>
        </w:rPr>
      </w:pPr>
      <w:bookmarkStart w:id="30" w:name="_Toc494561948"/>
      <w:bookmarkStart w:id="31" w:name="_Toc495861529"/>
      <w:r>
        <w:rPr>
          <w:rFonts w:hint="eastAsia" w:ascii="宋体" w:hAnsi="宋体" w:cs="Times New Roman"/>
          <w:bCs w:val="0"/>
          <w:color w:val="auto"/>
          <w:lang w:val="zh-CN"/>
        </w:rPr>
        <w:t>其他注意事项</w:t>
      </w:r>
      <w:bookmarkEnd w:id="30"/>
      <w:bookmarkEnd w:id="31"/>
    </w:p>
    <w:p>
      <w:pPr>
        <w:numPr>
          <w:ilvl w:val="0"/>
          <w:numId w:val="6"/>
        </w:numPr>
        <w:spacing w:line="360" w:lineRule="auto"/>
        <w:ind w:left="560" w:hanging="56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ascii="宋体" w:hAnsi="宋体" w:cs="Times New Roman"/>
          <w:bCs w:val="0"/>
          <w:color w:val="auto"/>
          <w:lang w:val="zh-CN"/>
        </w:rPr>
      </w:pPr>
      <w:bookmarkStart w:id="32" w:name="_Toc495861530"/>
      <w:bookmarkStart w:id="33" w:name="_Toc494561949"/>
      <w:bookmarkStart w:id="34" w:name="_Toc278891598"/>
      <w:bookmarkStart w:id="35" w:name="_Toc272247701"/>
      <w:r>
        <w:rPr>
          <w:rFonts w:hint="eastAsia" w:ascii="宋体" w:hAnsi="宋体" w:cs="Times New Roman"/>
          <w:bCs w:val="0"/>
          <w:color w:val="auto"/>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采购人、采购代理机构及投标人的一切招标投标活动均适用《政府采购法》、《政府采购法实施条例》、</w:t>
      </w:r>
      <w:r>
        <w:rPr>
          <w:rFonts w:ascii="宋体" w:hAnsi="宋体" w:eastAsia="宋体" w:cs="Times New Roman"/>
          <w:color w:val="auto"/>
          <w:sz w:val="24"/>
          <w:szCs w:val="20"/>
          <w:lang w:val="zh-CN"/>
        </w:rPr>
        <w:t>《政府采购货物和服务招标投标管理办法》</w:t>
      </w:r>
      <w:r>
        <w:rPr>
          <w:rFonts w:hint="eastAsia" w:ascii="宋体" w:hAnsi="宋体" w:eastAsia="宋体" w:cs="Times New Roman"/>
          <w:color w:val="auto"/>
          <w:sz w:val="24"/>
          <w:szCs w:val="20"/>
          <w:lang w:val="zh-CN"/>
        </w:rPr>
        <w:t>及相关法律法规。</w:t>
      </w:r>
    </w:p>
    <w:p>
      <w:pPr>
        <w:numPr>
          <w:ilvl w:val="0"/>
          <w:numId w:val="6"/>
        </w:numPr>
        <w:spacing w:line="360" w:lineRule="auto"/>
        <w:ind w:left="560" w:hanging="560"/>
        <w:rPr>
          <w:rFonts w:ascii="宋体" w:hAnsi="宋体" w:eastAsia="宋体" w:cs="Times New Roman"/>
          <w:color w:val="auto"/>
          <w:sz w:val="24"/>
          <w:szCs w:val="20"/>
          <w:lang w:val="zh-CN"/>
        </w:rPr>
      </w:pPr>
      <w:r>
        <w:rPr>
          <w:rFonts w:ascii="Helvetica" w:hAnsi="Helvetica" w:eastAsia="宋体" w:cs="Helvetica"/>
          <w:color w:val="auto"/>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ascii="宋体" w:hAnsi="宋体" w:cs="Times New Roman"/>
          <w:bCs w:val="0"/>
          <w:color w:val="auto"/>
          <w:lang w:val="zh-CN"/>
        </w:rPr>
      </w:pPr>
      <w:bookmarkStart w:id="36" w:name="_Toc494561950"/>
      <w:bookmarkStart w:id="37" w:name="_Toc272247702"/>
      <w:bookmarkStart w:id="38" w:name="_Toc495861531"/>
      <w:bookmarkStart w:id="39" w:name="_Toc278891599"/>
      <w:r>
        <w:rPr>
          <w:rFonts w:hint="eastAsia" w:ascii="宋体" w:hAnsi="宋体" w:cs="Times New Roman"/>
          <w:bCs w:val="0"/>
          <w:color w:val="auto"/>
          <w:lang w:val="zh-CN"/>
        </w:rPr>
        <w:t>招标文件的解释权</w:t>
      </w:r>
      <w:bookmarkEnd w:id="36"/>
      <w:bookmarkEnd w:id="37"/>
      <w:bookmarkEnd w:id="38"/>
      <w:bookmarkEnd w:id="39"/>
    </w:p>
    <w:p>
      <w:pPr>
        <w:numPr>
          <w:ilvl w:val="0"/>
          <w:numId w:val="6"/>
        </w:numPr>
        <w:spacing w:line="360" w:lineRule="auto"/>
        <w:ind w:left="560" w:hanging="560"/>
        <w:rPr>
          <w:color w:val="auto"/>
        </w:rPr>
      </w:pPr>
      <w:r>
        <w:rPr>
          <w:rFonts w:hint="eastAsia" w:ascii="宋体" w:hAnsi="宋体" w:eastAsia="宋体" w:cs="Times New Roman"/>
          <w:color w:val="auto"/>
          <w:sz w:val="24"/>
          <w:szCs w:val="20"/>
          <w:lang w:val="zh-CN"/>
        </w:rPr>
        <w:t>招标文件的最终解释权为采购人、采购代理机构所有。</w:t>
      </w:r>
      <w:r>
        <w:rPr>
          <w:color w:val="auto"/>
        </w:rPr>
        <w:br w:type="page"/>
      </w:r>
    </w:p>
    <w:p>
      <w:pPr>
        <w:pStyle w:val="3"/>
        <w:numPr>
          <w:ilvl w:val="0"/>
          <w:numId w:val="1"/>
        </w:numPr>
        <w:jc w:val="center"/>
        <w:rPr>
          <w:rFonts w:ascii="黑体" w:hAnsi="黑体" w:eastAsia="黑体"/>
          <w:color w:val="auto"/>
        </w:rPr>
      </w:pPr>
      <w:bookmarkStart w:id="40" w:name="_Toc495861532"/>
      <w:r>
        <w:rPr>
          <w:rFonts w:hint="eastAsia" w:ascii="黑体" w:hAnsi="黑体" w:eastAsia="黑体"/>
          <w:color w:val="auto"/>
        </w:rPr>
        <w:t>项目技术、服务及商务要求</w:t>
      </w:r>
      <w:bookmarkEnd w:id="40"/>
    </w:p>
    <w:p>
      <w:pPr>
        <w:keepNext w:val="0"/>
        <w:keepLines w:val="0"/>
        <w:pageBreakBefore w:val="0"/>
        <w:widowControl w:val="0"/>
        <w:numPr>
          <w:ilvl w:val="0"/>
          <w:numId w:val="38"/>
        </w:numPr>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采购清单</w:t>
      </w:r>
    </w:p>
    <w:p>
      <w:pPr>
        <w:tabs>
          <w:tab w:val="left" w:pos="0"/>
        </w:tabs>
        <w:spacing w:line="240" w:lineRule="exact"/>
        <w:ind w:left="0" w:leftChars="0" w:hanging="19" w:firstLineChars="0"/>
        <w:rPr>
          <w:rFonts w:hint="eastAsia" w:ascii="宋体" w:hAnsi="宋体" w:eastAsia="宋体" w:cs="宋体"/>
          <w:b/>
          <w:color w:val="auto"/>
          <w:kern w:val="0"/>
          <w:sz w:val="40"/>
          <w:szCs w:val="40"/>
        </w:rPr>
      </w:pPr>
    </w:p>
    <w:p>
      <w:pPr>
        <w:spacing w:line="460" w:lineRule="exact"/>
        <w:jc w:val="center"/>
        <w:rPr>
          <w:rFonts w:hint="eastAsia"/>
          <w:b/>
          <w:bCs/>
          <w:color w:val="000000"/>
          <w:kern w:val="1"/>
          <w:sz w:val="28"/>
          <w:szCs w:val="28"/>
        </w:rPr>
      </w:pPr>
      <w:r>
        <w:rPr>
          <w:rFonts w:hint="eastAsia"/>
          <w:b/>
          <w:bCs/>
          <w:color w:val="000000"/>
          <w:sz w:val="28"/>
          <w:szCs w:val="28"/>
          <w:lang w:eastAsia="zh-CN"/>
        </w:rPr>
        <w:t>配置要求</w:t>
      </w:r>
      <w:r>
        <w:rPr>
          <w:rFonts w:hint="eastAsia"/>
          <w:b/>
          <w:bCs/>
          <w:color w:val="000000"/>
          <w:sz w:val="28"/>
          <w:szCs w:val="28"/>
        </w:rPr>
        <w:t>:</w:t>
      </w:r>
    </w:p>
    <w:tbl>
      <w:tblPr>
        <w:tblStyle w:val="19"/>
        <w:tblW w:w="7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3"/>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设备名称</w:t>
            </w:r>
          </w:p>
        </w:tc>
        <w:tc>
          <w:tcPr>
            <w:tcW w:w="3276" w:type="dxa"/>
            <w:vAlign w:val="center"/>
          </w:tcPr>
          <w:p>
            <w:pPr>
              <w:jc w:val="center"/>
              <w:rPr>
                <w:rFonts w:hint="eastAsia"/>
                <w:color w:val="000000"/>
                <w:sz w:val="24"/>
                <w:szCs w:val="24"/>
              </w:rPr>
            </w:pPr>
            <w:r>
              <w:rPr>
                <w:rFonts w:hint="eastAsia"/>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图像处理装置</w:t>
            </w:r>
          </w:p>
        </w:tc>
        <w:tc>
          <w:tcPr>
            <w:tcW w:w="3276" w:type="dxa"/>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内窥镜冷光源</w:t>
            </w:r>
          </w:p>
        </w:tc>
        <w:tc>
          <w:tcPr>
            <w:tcW w:w="3276" w:type="dxa"/>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高清双焦距电子胃镜</w:t>
            </w:r>
          </w:p>
        </w:tc>
        <w:tc>
          <w:tcPr>
            <w:tcW w:w="3276" w:type="dxa"/>
            <w:vAlign w:val="center"/>
          </w:tcPr>
          <w:p>
            <w:pPr>
              <w:jc w:val="center"/>
              <w:rPr>
                <w:rFonts w:hint="eastAsia"/>
                <w:color w:val="000000"/>
                <w:sz w:val="24"/>
                <w:szCs w:val="24"/>
              </w:rPr>
            </w:pPr>
            <w:r>
              <w:rPr>
                <w:rFonts w:hint="eastAsia"/>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高清电子胃镜</w:t>
            </w:r>
          </w:p>
        </w:tc>
        <w:tc>
          <w:tcPr>
            <w:tcW w:w="3276" w:type="dxa"/>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eastAsia="宋体"/>
                <w:color w:val="000000"/>
                <w:sz w:val="24"/>
                <w:szCs w:val="24"/>
                <w:lang w:eastAsia="zh-CN"/>
              </w:rPr>
            </w:pPr>
            <w:r>
              <w:rPr>
                <w:rFonts w:hint="eastAsia"/>
                <w:color w:val="000000"/>
                <w:sz w:val="24"/>
                <w:szCs w:val="24"/>
                <w:lang w:eastAsia="zh-CN"/>
              </w:rPr>
              <w:t>治疗型电子胃镜</w:t>
            </w:r>
          </w:p>
        </w:tc>
        <w:tc>
          <w:tcPr>
            <w:tcW w:w="3276" w:type="dxa"/>
            <w:vAlign w:val="center"/>
          </w:tcPr>
          <w:p>
            <w:pPr>
              <w:jc w:val="center"/>
              <w:rPr>
                <w:rFonts w:hint="default"/>
                <w:color w:val="000000"/>
                <w:sz w:val="24"/>
                <w:szCs w:val="24"/>
                <w:lang w:val="en-US" w:eastAsia="zh-CN"/>
              </w:rPr>
            </w:pPr>
            <w:r>
              <w:rPr>
                <w:rFonts w:hint="eastAsia"/>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高清电子结肠镜</w:t>
            </w:r>
          </w:p>
        </w:tc>
        <w:tc>
          <w:tcPr>
            <w:tcW w:w="3276" w:type="dxa"/>
            <w:vAlign w:val="center"/>
          </w:tcPr>
          <w:p>
            <w:pPr>
              <w:jc w:val="center"/>
              <w:rPr>
                <w:rFonts w:hint="eastAsia"/>
                <w:color w:val="000000"/>
                <w:sz w:val="24"/>
                <w:szCs w:val="24"/>
              </w:rPr>
            </w:pPr>
            <w:r>
              <w:rPr>
                <w:rFonts w:hint="eastAsia"/>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高清双焦距电子结肠镜</w:t>
            </w:r>
          </w:p>
        </w:tc>
        <w:tc>
          <w:tcPr>
            <w:tcW w:w="3276" w:type="dxa"/>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高清液晶监视器</w:t>
            </w:r>
          </w:p>
        </w:tc>
        <w:tc>
          <w:tcPr>
            <w:tcW w:w="3276" w:type="dxa"/>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03" w:type="dxa"/>
            <w:vAlign w:val="center"/>
          </w:tcPr>
          <w:p>
            <w:pPr>
              <w:jc w:val="center"/>
              <w:rPr>
                <w:rFonts w:hint="eastAsia"/>
                <w:color w:val="000000"/>
                <w:sz w:val="24"/>
                <w:szCs w:val="24"/>
              </w:rPr>
            </w:pPr>
            <w:r>
              <w:rPr>
                <w:rFonts w:hint="eastAsia"/>
                <w:color w:val="000000"/>
                <w:sz w:val="24"/>
                <w:szCs w:val="24"/>
              </w:rPr>
              <w:t>专用台车</w:t>
            </w:r>
          </w:p>
        </w:tc>
        <w:tc>
          <w:tcPr>
            <w:tcW w:w="3276" w:type="dxa"/>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4003" w:type="dxa"/>
            <w:vAlign w:val="center"/>
          </w:tcPr>
          <w:p>
            <w:pPr>
              <w:jc w:val="center"/>
              <w:rPr>
                <w:rFonts w:hint="eastAsia"/>
                <w:color w:val="000000"/>
                <w:sz w:val="24"/>
                <w:szCs w:val="24"/>
              </w:rPr>
            </w:pPr>
            <w:r>
              <w:rPr>
                <w:rFonts w:hint="eastAsia"/>
                <w:color w:val="000000"/>
                <w:sz w:val="24"/>
                <w:szCs w:val="24"/>
              </w:rPr>
              <w:t>图文工作站</w:t>
            </w:r>
          </w:p>
        </w:tc>
        <w:tc>
          <w:tcPr>
            <w:tcW w:w="3276" w:type="dxa"/>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2</w:t>
            </w:r>
          </w:p>
        </w:tc>
      </w:tr>
    </w:tbl>
    <w:p>
      <w:pPr>
        <w:tabs>
          <w:tab w:val="left" w:pos="0"/>
        </w:tabs>
        <w:spacing w:line="240" w:lineRule="exact"/>
        <w:ind w:left="0" w:leftChars="0" w:hanging="19" w:firstLineChars="0"/>
        <w:rPr>
          <w:rFonts w:hint="eastAsia" w:ascii="宋体" w:hAnsi="宋体" w:eastAsia="宋体" w:cs="宋体"/>
          <w:b/>
          <w:color w:val="auto"/>
          <w:kern w:val="0"/>
          <w:sz w:val="40"/>
          <w:szCs w:val="40"/>
        </w:rPr>
      </w:pPr>
    </w:p>
    <w:p>
      <w:pPr>
        <w:spacing w:line="240" w:lineRule="exact"/>
        <w:ind w:left="0" w:leftChars="0" w:hanging="19" w:firstLineChars="0"/>
        <w:rPr>
          <w:rFonts w:hint="eastAsia" w:ascii="宋体" w:hAnsi="宋体" w:eastAsia="宋体" w:cs="宋体"/>
          <w:b/>
          <w:color w:val="auto"/>
          <w:sz w:val="32"/>
          <w:szCs w:val="36"/>
        </w:rPr>
      </w:pPr>
    </w:p>
    <w:p>
      <w:pPr>
        <w:spacing w:line="500" w:lineRule="exact"/>
        <w:jc w:val="center"/>
        <w:rPr>
          <w:rFonts w:hint="eastAsia"/>
          <w:b/>
          <w:bCs/>
          <w:color w:val="000000"/>
          <w:sz w:val="28"/>
          <w:szCs w:val="28"/>
          <w:lang w:eastAsia="zh-CN"/>
        </w:rPr>
      </w:pPr>
      <w:r>
        <w:rPr>
          <w:rFonts w:hint="eastAsia"/>
          <w:b/>
          <w:bCs/>
          <w:color w:val="000000"/>
          <w:sz w:val="28"/>
          <w:szCs w:val="28"/>
        </w:rPr>
        <w:t>技术参数</w:t>
      </w:r>
    </w:p>
    <w:p>
      <w:pPr>
        <w:spacing w:line="360" w:lineRule="auto"/>
        <w:rPr>
          <w:rFonts w:hint="eastAsia" w:eastAsia="宋体"/>
          <w:b/>
          <w:bCs/>
          <w:color w:val="000000"/>
          <w:sz w:val="24"/>
          <w:szCs w:val="24"/>
          <w:lang w:eastAsia="zh-CN"/>
        </w:rPr>
      </w:pPr>
      <w:r>
        <w:rPr>
          <w:rFonts w:hint="eastAsia"/>
          <w:b/>
          <w:bCs/>
          <w:color w:val="000000"/>
          <w:sz w:val="24"/>
          <w:szCs w:val="24"/>
        </w:rPr>
        <w:t>图像处理装置</w:t>
      </w:r>
      <w:r>
        <w:rPr>
          <w:rFonts w:hint="eastAsia"/>
          <w:b/>
          <w:bCs/>
          <w:color w:val="000000"/>
          <w:sz w:val="24"/>
          <w:szCs w:val="24"/>
          <w:lang w:eastAsia="zh-CN"/>
        </w:rPr>
        <w:t>：</w:t>
      </w:r>
    </w:p>
    <w:p>
      <w:pPr>
        <w:spacing w:line="360" w:lineRule="auto"/>
        <w:rPr>
          <w:rFonts w:hint="eastAsia"/>
          <w:color w:val="000000"/>
          <w:sz w:val="24"/>
          <w:szCs w:val="24"/>
        </w:rPr>
      </w:pPr>
      <w:r>
        <w:rPr>
          <w:rFonts w:hint="eastAsia"/>
          <w:color w:val="000000"/>
          <w:sz w:val="24"/>
          <w:szCs w:val="24"/>
        </w:rPr>
        <w:t>1、HDTV高清成像技术，达到更高解析度的图像输出，同时具备真实如实物的高保真色彩显示。</w:t>
      </w:r>
    </w:p>
    <w:p>
      <w:pPr>
        <w:spacing w:line="360" w:lineRule="auto"/>
        <w:rPr>
          <w:rFonts w:hint="eastAsia"/>
          <w:color w:val="000000"/>
          <w:sz w:val="24"/>
          <w:szCs w:val="24"/>
        </w:rPr>
      </w:pPr>
      <w:r>
        <w:rPr>
          <w:rFonts w:hint="eastAsia"/>
          <w:color w:val="000000"/>
          <w:sz w:val="24"/>
          <w:szCs w:val="24"/>
        </w:rPr>
        <w:t>2、成像方式：采用顺次式成像方式，发挥优越的色彩还原性。</w:t>
      </w:r>
    </w:p>
    <w:p>
      <w:pPr>
        <w:spacing w:line="360" w:lineRule="auto"/>
        <w:rPr>
          <w:rFonts w:hint="eastAsia"/>
          <w:color w:val="000000"/>
          <w:sz w:val="24"/>
          <w:szCs w:val="24"/>
        </w:rPr>
      </w:pPr>
      <w:r>
        <w:rPr>
          <w:rFonts w:hint="eastAsia"/>
          <w:color w:val="000000"/>
          <w:sz w:val="24"/>
          <w:szCs w:val="24"/>
        </w:rPr>
        <w:t>3、信号输出：具备16：9和16：10的输出模式，可兼容HDTV监视器，可以同时输出模拟信号RGB、Y/C、VBS和数字信号HD-SDI、DVI。</w:t>
      </w:r>
    </w:p>
    <w:p>
      <w:pPr>
        <w:spacing w:line="360" w:lineRule="auto"/>
        <w:rPr>
          <w:rFonts w:hint="eastAsia"/>
          <w:color w:val="000000"/>
          <w:sz w:val="24"/>
          <w:szCs w:val="24"/>
        </w:rPr>
      </w:pPr>
      <w:r>
        <w:rPr>
          <w:rFonts w:hint="eastAsia"/>
          <w:color w:val="000000"/>
          <w:sz w:val="24"/>
          <w:szCs w:val="24"/>
        </w:rPr>
        <w:t>4、扫描方式为逐行扫描，扫描线数为1080P全高清。</w:t>
      </w:r>
    </w:p>
    <w:p>
      <w:pPr>
        <w:spacing w:line="360" w:lineRule="auto"/>
        <w:rPr>
          <w:rFonts w:hint="eastAsia"/>
          <w:color w:val="000000"/>
          <w:sz w:val="24"/>
          <w:szCs w:val="24"/>
        </w:rPr>
      </w:pPr>
      <w:r>
        <w:rPr>
          <w:rFonts w:hint="eastAsia"/>
          <w:color w:val="000000"/>
          <w:sz w:val="24"/>
          <w:szCs w:val="24"/>
        </w:rPr>
        <w:t xml:space="preserve">5、自动增益功能（AGC）:当内镜先端部距离目标太远而使光线不足时,主机可放大电子图像信号,自动补足图像亮度，并可在内镜操作手柄上控制此功能。 </w:t>
      </w:r>
    </w:p>
    <w:p>
      <w:pPr>
        <w:spacing w:line="360" w:lineRule="auto"/>
        <w:rPr>
          <w:rFonts w:hint="eastAsia"/>
          <w:color w:val="000000"/>
          <w:sz w:val="24"/>
          <w:szCs w:val="24"/>
        </w:rPr>
      </w:pPr>
      <w:r>
        <w:rPr>
          <w:rFonts w:hint="eastAsia"/>
          <w:color w:val="000000"/>
          <w:sz w:val="24"/>
          <w:szCs w:val="24"/>
        </w:rPr>
        <w:t>6、具备构造强调，轮廓强调，IHb色彩强调功能，可对画面实现强调观察。</w:t>
      </w:r>
    </w:p>
    <w:p>
      <w:pPr>
        <w:spacing w:line="360" w:lineRule="auto"/>
        <w:rPr>
          <w:rFonts w:hint="eastAsia"/>
          <w:color w:val="000000"/>
          <w:sz w:val="24"/>
          <w:szCs w:val="24"/>
        </w:rPr>
      </w:pPr>
      <w:r>
        <w:rPr>
          <w:rFonts w:hint="eastAsia"/>
          <w:color w:val="000000"/>
          <w:sz w:val="24"/>
          <w:szCs w:val="24"/>
        </w:rPr>
        <w:t>7、测光模式: ≥3种测光模式，平均测光、峰值测光、全自动测光，并可在内镜操作手柄上控制此功能。</w:t>
      </w:r>
    </w:p>
    <w:p>
      <w:pPr>
        <w:spacing w:line="360" w:lineRule="auto"/>
        <w:rPr>
          <w:rFonts w:hint="eastAsia"/>
          <w:color w:val="000000"/>
          <w:sz w:val="24"/>
          <w:szCs w:val="24"/>
        </w:rPr>
      </w:pPr>
      <w:r>
        <w:rPr>
          <w:rFonts w:hint="eastAsia"/>
          <w:color w:val="000000"/>
          <w:sz w:val="24"/>
          <w:szCs w:val="24"/>
        </w:rPr>
        <w:t>8、具备降噪功能，在图像过程中校正噪点。</w:t>
      </w:r>
    </w:p>
    <w:p>
      <w:pPr>
        <w:spacing w:line="360" w:lineRule="auto"/>
        <w:rPr>
          <w:rFonts w:hint="eastAsia"/>
          <w:color w:val="000000"/>
          <w:sz w:val="24"/>
          <w:szCs w:val="24"/>
        </w:rPr>
      </w:pPr>
      <w:r>
        <w:rPr>
          <w:rFonts w:hint="eastAsia"/>
          <w:color w:val="000000"/>
          <w:sz w:val="24"/>
          <w:szCs w:val="24"/>
        </w:rPr>
        <w:t>9、图像快速实时冻结功能：可以从按下冻结键之前的图像中挑选彩虹现象最小的图像显示出来，从而消除延迟，可在内镜操作手柄上控制此功能。</w:t>
      </w:r>
    </w:p>
    <w:p>
      <w:pPr>
        <w:spacing w:line="360" w:lineRule="auto"/>
        <w:rPr>
          <w:rFonts w:hint="eastAsia"/>
          <w:color w:val="000000"/>
          <w:sz w:val="24"/>
          <w:szCs w:val="24"/>
        </w:rPr>
      </w:pPr>
      <w:r>
        <w:rPr>
          <w:rFonts w:hint="eastAsia"/>
          <w:color w:val="000000"/>
          <w:sz w:val="24"/>
          <w:szCs w:val="24"/>
        </w:rPr>
        <w:t>10、自动白平衡功能：可自动进行白平衡并能记忆白平衡信息。</w:t>
      </w:r>
    </w:p>
    <w:p>
      <w:pPr>
        <w:spacing w:line="360" w:lineRule="auto"/>
        <w:rPr>
          <w:rFonts w:hint="eastAsia"/>
          <w:color w:val="000000"/>
          <w:sz w:val="24"/>
          <w:szCs w:val="24"/>
        </w:rPr>
      </w:pPr>
      <w:r>
        <w:rPr>
          <w:rFonts w:hint="eastAsia"/>
          <w:color w:val="000000"/>
          <w:sz w:val="24"/>
          <w:szCs w:val="24"/>
        </w:rPr>
        <w:t>*11、支持窄带光成像观察和自发荧光成像观察。</w:t>
      </w:r>
    </w:p>
    <w:p>
      <w:pPr>
        <w:spacing w:line="360" w:lineRule="auto"/>
        <w:rPr>
          <w:rFonts w:hint="eastAsia"/>
          <w:color w:val="000000"/>
          <w:sz w:val="24"/>
          <w:szCs w:val="24"/>
        </w:rPr>
      </w:pPr>
      <w:r>
        <w:rPr>
          <w:rFonts w:hint="eastAsia"/>
          <w:color w:val="000000"/>
          <w:sz w:val="24"/>
          <w:szCs w:val="24"/>
        </w:rPr>
        <w:t>12、具备便携式存储器端口，可实现内镜画面（静止）及各种设定值的保存和读取。</w:t>
      </w:r>
    </w:p>
    <w:p>
      <w:pPr>
        <w:spacing w:line="360" w:lineRule="auto"/>
        <w:rPr>
          <w:rFonts w:hint="eastAsia"/>
          <w:color w:val="000000"/>
          <w:sz w:val="24"/>
          <w:szCs w:val="24"/>
        </w:rPr>
      </w:pPr>
      <w:r>
        <w:rPr>
          <w:rFonts w:hint="eastAsia"/>
          <w:color w:val="000000"/>
          <w:sz w:val="24"/>
          <w:szCs w:val="24"/>
        </w:rPr>
        <w:t>*13、色调调节,“R”红色调节：≥±8级，“B”蓝色调节：≥±8级，共16级可调。</w:t>
      </w:r>
    </w:p>
    <w:p>
      <w:pPr>
        <w:spacing w:line="360" w:lineRule="auto"/>
        <w:rPr>
          <w:rFonts w:hint="eastAsia" w:eastAsia="宋体"/>
          <w:b/>
          <w:bCs/>
          <w:color w:val="000000"/>
          <w:sz w:val="24"/>
          <w:szCs w:val="24"/>
          <w:lang w:eastAsia="zh-CN"/>
        </w:rPr>
      </w:pPr>
      <w:r>
        <w:rPr>
          <w:rFonts w:hint="eastAsia"/>
          <w:b/>
          <w:bCs/>
          <w:color w:val="000000"/>
          <w:sz w:val="24"/>
          <w:szCs w:val="24"/>
        </w:rPr>
        <w:t>内窥镜冷光源</w:t>
      </w:r>
      <w:r>
        <w:rPr>
          <w:rFonts w:hint="eastAsia"/>
          <w:b/>
          <w:bCs/>
          <w:color w:val="000000"/>
          <w:sz w:val="24"/>
          <w:szCs w:val="24"/>
          <w:lang w:eastAsia="zh-CN"/>
        </w:rPr>
        <w:t>：</w:t>
      </w:r>
    </w:p>
    <w:p>
      <w:pPr>
        <w:spacing w:line="360" w:lineRule="auto"/>
        <w:rPr>
          <w:rFonts w:hint="eastAsia"/>
          <w:color w:val="000000"/>
          <w:sz w:val="24"/>
          <w:szCs w:val="24"/>
        </w:rPr>
      </w:pPr>
      <w:r>
        <w:rPr>
          <w:rFonts w:hint="eastAsia"/>
          <w:color w:val="000000"/>
          <w:sz w:val="24"/>
          <w:szCs w:val="24"/>
        </w:rPr>
        <w:t>1、 300W氙气短弧灯（无臭氧），持续照明≥500小时，配备应急卤素灯。</w:t>
      </w:r>
    </w:p>
    <w:p>
      <w:pPr>
        <w:spacing w:line="360" w:lineRule="auto"/>
        <w:rPr>
          <w:rFonts w:hint="eastAsia"/>
          <w:color w:val="000000"/>
          <w:sz w:val="24"/>
          <w:szCs w:val="24"/>
        </w:rPr>
      </w:pPr>
      <w:r>
        <w:rPr>
          <w:rFonts w:hint="eastAsia"/>
          <w:color w:val="000000"/>
          <w:sz w:val="24"/>
          <w:szCs w:val="24"/>
        </w:rPr>
        <w:t>2、 散热模式：强制空气冷却。</w:t>
      </w:r>
    </w:p>
    <w:p>
      <w:pPr>
        <w:spacing w:line="360" w:lineRule="auto"/>
        <w:rPr>
          <w:rFonts w:hint="eastAsia"/>
          <w:color w:val="000000"/>
          <w:sz w:val="24"/>
          <w:szCs w:val="24"/>
        </w:rPr>
      </w:pPr>
      <w:r>
        <w:rPr>
          <w:rFonts w:hint="eastAsia"/>
          <w:color w:val="000000"/>
          <w:sz w:val="24"/>
          <w:szCs w:val="24"/>
        </w:rPr>
        <w:t>3、自动曝光：17档。</w:t>
      </w:r>
    </w:p>
    <w:p>
      <w:pPr>
        <w:spacing w:line="360" w:lineRule="auto"/>
        <w:rPr>
          <w:rFonts w:hint="eastAsia"/>
          <w:color w:val="000000"/>
          <w:sz w:val="24"/>
          <w:szCs w:val="24"/>
        </w:rPr>
      </w:pPr>
      <w:r>
        <w:rPr>
          <w:rFonts w:hint="eastAsia"/>
          <w:color w:val="000000"/>
          <w:sz w:val="24"/>
          <w:szCs w:val="24"/>
        </w:rPr>
        <w:t>4、气泵：横膈膜式气泵。</w:t>
      </w:r>
    </w:p>
    <w:p>
      <w:pPr>
        <w:spacing w:line="360" w:lineRule="auto"/>
        <w:rPr>
          <w:rFonts w:hint="eastAsia"/>
          <w:color w:val="000000"/>
          <w:sz w:val="24"/>
          <w:szCs w:val="24"/>
        </w:rPr>
      </w:pPr>
      <w:r>
        <w:rPr>
          <w:rFonts w:hint="eastAsia"/>
          <w:color w:val="000000"/>
          <w:sz w:val="24"/>
          <w:szCs w:val="24"/>
        </w:rPr>
        <w:t>5、自动亮度调节模式：伺服光圈模式。</w:t>
      </w:r>
    </w:p>
    <w:p>
      <w:pPr>
        <w:spacing w:line="360" w:lineRule="auto"/>
        <w:rPr>
          <w:rFonts w:hint="eastAsia"/>
          <w:color w:val="000000"/>
          <w:sz w:val="24"/>
          <w:szCs w:val="24"/>
        </w:rPr>
      </w:pPr>
      <w:r>
        <w:rPr>
          <w:rFonts w:hint="eastAsia"/>
          <w:color w:val="000000"/>
          <w:sz w:val="24"/>
          <w:szCs w:val="24"/>
        </w:rPr>
        <w:t>*6、兼具普通白光照明和窄带光、荧光特殊光照明，精密的滤光系统使窄带光、荧光模式下的观察充分发挥优势。</w:t>
      </w:r>
    </w:p>
    <w:p>
      <w:pPr>
        <w:spacing w:line="360" w:lineRule="auto"/>
        <w:rPr>
          <w:rFonts w:hint="eastAsia"/>
          <w:color w:val="000000"/>
          <w:sz w:val="28"/>
          <w:szCs w:val="28"/>
        </w:rPr>
      </w:pPr>
      <w:r>
        <w:rPr>
          <w:rFonts w:hint="eastAsia"/>
          <w:color w:val="000000"/>
          <w:sz w:val="24"/>
          <w:szCs w:val="24"/>
        </w:rPr>
        <w:t>7、一触式连接。光源可直接获取视频信号，无需再次连接图像处理装置。</w:t>
      </w:r>
    </w:p>
    <w:p>
      <w:pPr>
        <w:spacing w:line="360" w:lineRule="auto"/>
        <w:rPr>
          <w:rFonts w:hint="eastAsia" w:eastAsia="宋体"/>
          <w:b/>
          <w:bCs/>
          <w:color w:val="000000"/>
          <w:sz w:val="24"/>
          <w:szCs w:val="24"/>
          <w:lang w:eastAsia="zh-CN"/>
        </w:rPr>
      </w:pPr>
      <w:r>
        <w:rPr>
          <w:rFonts w:hint="eastAsia"/>
          <w:b/>
          <w:bCs/>
          <w:color w:val="000000"/>
          <w:sz w:val="24"/>
          <w:szCs w:val="24"/>
        </w:rPr>
        <w:t>高清双焦距电子胃镜</w:t>
      </w:r>
      <w:r>
        <w:rPr>
          <w:rFonts w:hint="eastAsia"/>
          <w:b/>
          <w:bCs/>
          <w:color w:val="000000"/>
          <w:sz w:val="24"/>
          <w:szCs w:val="24"/>
          <w:lang w:eastAsia="zh-CN"/>
        </w:rPr>
        <w:t>：</w:t>
      </w:r>
    </w:p>
    <w:p>
      <w:pPr>
        <w:spacing w:line="360" w:lineRule="auto"/>
        <w:rPr>
          <w:rFonts w:hint="eastAsia"/>
          <w:color w:val="000000"/>
          <w:sz w:val="24"/>
          <w:szCs w:val="24"/>
        </w:rPr>
      </w:pPr>
      <w:r>
        <w:rPr>
          <w:rFonts w:hint="eastAsia"/>
          <w:color w:val="000000"/>
          <w:sz w:val="24"/>
          <w:szCs w:val="24"/>
        </w:rPr>
        <w:t>1、具有渐软性设计，提高插入性能。</w:t>
      </w:r>
    </w:p>
    <w:p>
      <w:pPr>
        <w:spacing w:line="360" w:lineRule="auto"/>
        <w:rPr>
          <w:rFonts w:hint="eastAsia"/>
          <w:color w:val="000000"/>
          <w:sz w:val="24"/>
          <w:szCs w:val="24"/>
        </w:rPr>
      </w:pPr>
      <w:r>
        <w:rPr>
          <w:rFonts w:hint="eastAsia"/>
          <w:color w:val="000000"/>
          <w:sz w:val="24"/>
          <w:szCs w:val="24"/>
        </w:rPr>
        <w:t>2、HDTV高清画质:新型CCD，具备优良的可视性，增加画质和分辨力。</w:t>
      </w:r>
    </w:p>
    <w:p>
      <w:pPr>
        <w:spacing w:line="360" w:lineRule="auto"/>
        <w:rPr>
          <w:rFonts w:hint="eastAsia"/>
          <w:color w:val="000000"/>
          <w:sz w:val="24"/>
          <w:szCs w:val="24"/>
        </w:rPr>
      </w:pPr>
      <w:r>
        <w:rPr>
          <w:rFonts w:hint="eastAsia"/>
          <w:color w:val="000000"/>
          <w:sz w:val="24"/>
          <w:szCs w:val="24"/>
        </w:rPr>
        <w:t>3、操作部具备5个遥控按钮，可自由设定20多种功能。</w:t>
      </w:r>
    </w:p>
    <w:p>
      <w:pPr>
        <w:spacing w:line="360" w:lineRule="auto"/>
        <w:rPr>
          <w:rFonts w:hint="eastAsia"/>
          <w:color w:val="000000"/>
          <w:sz w:val="24"/>
          <w:szCs w:val="24"/>
        </w:rPr>
      </w:pPr>
      <w:r>
        <w:rPr>
          <w:rFonts w:hint="eastAsia"/>
          <w:color w:val="000000"/>
          <w:sz w:val="24"/>
          <w:szCs w:val="24"/>
        </w:rPr>
        <w:t>*4、具有双焦距技术:具有高分辨率，可在常规对焦和近焦之间进行一键式切换。</w:t>
      </w:r>
    </w:p>
    <w:p>
      <w:pPr>
        <w:spacing w:line="360" w:lineRule="auto"/>
        <w:rPr>
          <w:rFonts w:hint="eastAsia" w:eastAsia="宋体"/>
          <w:color w:val="000000"/>
          <w:sz w:val="24"/>
          <w:szCs w:val="24"/>
          <w:lang w:eastAsia="zh-CN"/>
        </w:rPr>
      </w:pPr>
      <w:r>
        <w:rPr>
          <w:rFonts w:hint="eastAsia"/>
          <w:color w:val="000000"/>
          <w:sz w:val="24"/>
          <w:szCs w:val="24"/>
        </w:rPr>
        <w:t>5、视野角</w:t>
      </w:r>
      <w:r>
        <w:rPr>
          <w:rFonts w:hint="eastAsia"/>
          <w:color w:val="000000"/>
          <w:sz w:val="24"/>
          <w:szCs w:val="24"/>
          <w:lang w:eastAsia="zh-CN"/>
        </w:rPr>
        <w:t>≥</w:t>
      </w:r>
      <w:r>
        <w:rPr>
          <w:rFonts w:hint="eastAsia"/>
          <w:color w:val="000000"/>
          <w:sz w:val="24"/>
          <w:szCs w:val="24"/>
        </w:rPr>
        <w:t>140°</w:t>
      </w:r>
    </w:p>
    <w:p>
      <w:pPr>
        <w:spacing w:line="360" w:lineRule="auto"/>
        <w:rPr>
          <w:rFonts w:hint="eastAsia" w:eastAsia="宋体"/>
          <w:color w:val="000000"/>
          <w:sz w:val="24"/>
          <w:szCs w:val="24"/>
          <w:lang w:eastAsia="zh-CN"/>
        </w:rPr>
      </w:pPr>
      <w:r>
        <w:rPr>
          <w:rFonts w:hint="eastAsia"/>
          <w:color w:val="000000"/>
          <w:sz w:val="24"/>
          <w:szCs w:val="24"/>
        </w:rPr>
        <w:t>*6、景深:3-7mm(近</w:t>
      </w:r>
      <w:r>
        <w:rPr>
          <w:rFonts w:hint="eastAsia"/>
          <w:color w:val="000000"/>
          <w:sz w:val="24"/>
          <w:szCs w:val="24"/>
          <w:lang w:eastAsia="zh-CN"/>
        </w:rPr>
        <w:t>焦模式</w:t>
      </w:r>
      <w:r>
        <w:rPr>
          <w:rFonts w:hint="eastAsia"/>
          <w:color w:val="000000"/>
          <w:sz w:val="24"/>
          <w:szCs w:val="24"/>
        </w:rPr>
        <w:t>)，7-100mm</w:t>
      </w:r>
      <w:r>
        <w:rPr>
          <w:rFonts w:hint="eastAsia"/>
          <w:color w:val="000000"/>
          <w:sz w:val="24"/>
          <w:szCs w:val="24"/>
          <w:lang w:eastAsia="zh-CN"/>
        </w:rPr>
        <w:t>（常规模式）</w:t>
      </w:r>
    </w:p>
    <w:p>
      <w:pPr>
        <w:spacing w:line="360" w:lineRule="auto"/>
        <w:rPr>
          <w:rFonts w:hint="eastAsia"/>
          <w:color w:val="000000"/>
          <w:sz w:val="24"/>
          <w:szCs w:val="24"/>
        </w:rPr>
      </w:pPr>
      <w:r>
        <w:rPr>
          <w:rFonts w:hint="eastAsia"/>
          <w:color w:val="000000"/>
          <w:sz w:val="24"/>
          <w:szCs w:val="24"/>
        </w:rPr>
        <w:t>7、先端部外径</w:t>
      </w:r>
      <w:r>
        <w:rPr>
          <w:rFonts w:hint="eastAsia"/>
          <w:color w:val="000000"/>
          <w:sz w:val="24"/>
          <w:szCs w:val="24"/>
          <w:lang w:eastAsia="zh-CN"/>
        </w:rPr>
        <w:t>≤</w:t>
      </w:r>
      <w:r>
        <w:rPr>
          <w:rFonts w:hint="eastAsia"/>
          <w:color w:val="000000"/>
          <w:sz w:val="24"/>
          <w:szCs w:val="24"/>
        </w:rPr>
        <w:t>10.2mm</w:t>
      </w:r>
    </w:p>
    <w:p>
      <w:pPr>
        <w:spacing w:line="360" w:lineRule="auto"/>
        <w:rPr>
          <w:rFonts w:hint="eastAsia"/>
          <w:color w:val="000000"/>
          <w:sz w:val="24"/>
          <w:szCs w:val="24"/>
        </w:rPr>
      </w:pPr>
      <w:r>
        <w:rPr>
          <w:rFonts w:hint="eastAsia"/>
          <w:color w:val="000000"/>
          <w:sz w:val="24"/>
          <w:szCs w:val="24"/>
        </w:rPr>
        <w:t>8、插入部外径</w:t>
      </w:r>
      <w:r>
        <w:rPr>
          <w:rFonts w:hint="eastAsia"/>
          <w:color w:val="000000"/>
          <w:sz w:val="24"/>
          <w:szCs w:val="24"/>
          <w:lang w:eastAsia="zh-CN"/>
        </w:rPr>
        <w:t>≤</w:t>
      </w:r>
      <w:r>
        <w:rPr>
          <w:rFonts w:hint="eastAsia"/>
          <w:color w:val="000000"/>
          <w:sz w:val="24"/>
          <w:szCs w:val="24"/>
        </w:rPr>
        <w:t>9.9mm</w:t>
      </w:r>
    </w:p>
    <w:p>
      <w:pPr>
        <w:spacing w:line="360" w:lineRule="auto"/>
        <w:rPr>
          <w:rFonts w:hint="eastAsia"/>
          <w:color w:val="000000"/>
          <w:sz w:val="24"/>
          <w:szCs w:val="24"/>
        </w:rPr>
      </w:pPr>
      <w:r>
        <w:rPr>
          <w:rFonts w:hint="eastAsia"/>
          <w:color w:val="000000"/>
          <w:sz w:val="24"/>
          <w:szCs w:val="24"/>
        </w:rPr>
        <w:t>9、弯曲角度:上210°、下90°、右100°、左100°</w:t>
      </w:r>
    </w:p>
    <w:p>
      <w:pPr>
        <w:spacing w:line="360" w:lineRule="auto"/>
        <w:rPr>
          <w:rFonts w:hint="eastAsia"/>
          <w:color w:val="000000"/>
          <w:sz w:val="24"/>
          <w:szCs w:val="24"/>
        </w:rPr>
      </w:pPr>
      <w:r>
        <w:rPr>
          <w:rFonts w:hint="eastAsia"/>
          <w:color w:val="000000"/>
          <w:sz w:val="24"/>
          <w:szCs w:val="24"/>
        </w:rPr>
        <w:t>10、钳子管道</w:t>
      </w:r>
      <w:r>
        <w:rPr>
          <w:rFonts w:hint="eastAsia"/>
          <w:color w:val="000000"/>
          <w:sz w:val="24"/>
          <w:szCs w:val="24"/>
          <w:lang w:eastAsia="zh-CN"/>
        </w:rPr>
        <w:t>≥</w:t>
      </w:r>
      <w:r>
        <w:rPr>
          <w:rFonts w:hint="eastAsia"/>
          <w:color w:val="000000"/>
          <w:sz w:val="24"/>
          <w:szCs w:val="24"/>
        </w:rPr>
        <w:t>2.8mm</w:t>
      </w:r>
    </w:p>
    <w:p>
      <w:pPr>
        <w:spacing w:line="360" w:lineRule="auto"/>
        <w:rPr>
          <w:rFonts w:hint="eastAsia"/>
          <w:color w:val="000000"/>
          <w:sz w:val="24"/>
          <w:szCs w:val="24"/>
        </w:rPr>
      </w:pPr>
      <w:r>
        <w:rPr>
          <w:rFonts w:hint="eastAsia"/>
          <w:color w:val="000000"/>
          <w:sz w:val="24"/>
          <w:szCs w:val="24"/>
        </w:rPr>
        <w:t>11、有效长度:1030mm</w:t>
      </w:r>
    </w:p>
    <w:p>
      <w:pPr>
        <w:spacing w:line="360" w:lineRule="auto"/>
        <w:rPr>
          <w:rFonts w:hint="eastAsia"/>
          <w:color w:val="000000"/>
          <w:sz w:val="24"/>
          <w:szCs w:val="24"/>
        </w:rPr>
      </w:pPr>
      <w:r>
        <w:rPr>
          <w:rFonts w:hint="eastAsia"/>
          <w:color w:val="000000"/>
          <w:sz w:val="24"/>
          <w:szCs w:val="24"/>
        </w:rPr>
        <w:t>12、具备副送水功能。</w:t>
      </w:r>
    </w:p>
    <w:p>
      <w:pPr>
        <w:spacing w:line="360" w:lineRule="auto"/>
        <w:rPr>
          <w:rFonts w:hint="eastAsia"/>
          <w:color w:val="000000"/>
          <w:sz w:val="24"/>
          <w:szCs w:val="24"/>
        </w:rPr>
      </w:pPr>
      <w:r>
        <w:rPr>
          <w:rFonts w:hint="eastAsia"/>
          <w:color w:val="000000"/>
          <w:sz w:val="24"/>
          <w:szCs w:val="24"/>
        </w:rPr>
        <w:t>13、防水一触式接头:无需防水盖，可提供简便、精确的操作。</w:t>
      </w:r>
    </w:p>
    <w:p>
      <w:pPr>
        <w:spacing w:line="360" w:lineRule="auto"/>
        <w:rPr>
          <w:rFonts w:hint="eastAsia"/>
          <w:color w:val="000000"/>
          <w:sz w:val="24"/>
          <w:szCs w:val="24"/>
        </w:rPr>
      </w:pPr>
      <w:r>
        <w:rPr>
          <w:rFonts w:hint="eastAsia"/>
          <w:color w:val="000000"/>
          <w:sz w:val="24"/>
          <w:szCs w:val="24"/>
        </w:rPr>
        <w:t>14、支持窄带光成像观察。</w:t>
      </w:r>
    </w:p>
    <w:p>
      <w:pPr>
        <w:spacing w:line="360" w:lineRule="auto"/>
        <w:rPr>
          <w:rFonts w:hint="eastAsia"/>
          <w:color w:val="000000"/>
          <w:sz w:val="24"/>
          <w:szCs w:val="24"/>
        </w:rPr>
      </w:pPr>
      <w:r>
        <w:rPr>
          <w:rFonts w:hint="eastAsia"/>
          <w:color w:val="000000"/>
          <w:sz w:val="24"/>
          <w:szCs w:val="24"/>
        </w:rPr>
        <w:t>15、内镜具有信息记忆功能。</w:t>
      </w:r>
    </w:p>
    <w:p>
      <w:pPr>
        <w:spacing w:line="360" w:lineRule="auto"/>
        <w:rPr>
          <w:rFonts w:hint="eastAsia"/>
          <w:color w:val="000000"/>
          <w:sz w:val="24"/>
          <w:szCs w:val="24"/>
        </w:rPr>
      </w:pPr>
      <w:r>
        <w:rPr>
          <w:rFonts w:hint="eastAsia"/>
          <w:color w:val="000000"/>
          <w:sz w:val="24"/>
          <w:szCs w:val="24"/>
        </w:rPr>
        <w:t>16、钳子管道带有附件尺寸指示标签。</w:t>
      </w:r>
    </w:p>
    <w:p>
      <w:pPr>
        <w:spacing w:line="360" w:lineRule="auto"/>
        <w:rPr>
          <w:rFonts w:hint="eastAsia"/>
          <w:color w:val="000000"/>
          <w:sz w:val="24"/>
          <w:szCs w:val="24"/>
        </w:rPr>
      </w:pPr>
      <w:r>
        <w:rPr>
          <w:rFonts w:hint="eastAsia"/>
          <w:color w:val="000000"/>
          <w:sz w:val="24"/>
          <w:szCs w:val="24"/>
        </w:rPr>
        <w:t>17、具有激光及高频电兼容性。</w:t>
      </w:r>
    </w:p>
    <w:p>
      <w:pPr>
        <w:spacing w:line="360" w:lineRule="auto"/>
        <w:rPr>
          <w:rFonts w:hint="eastAsia"/>
          <w:b/>
          <w:bCs/>
          <w:color w:val="000000"/>
          <w:sz w:val="24"/>
          <w:szCs w:val="24"/>
          <w:lang w:eastAsia="zh-CN"/>
        </w:rPr>
      </w:pPr>
      <w:r>
        <w:rPr>
          <w:rFonts w:hint="eastAsia"/>
          <w:b/>
          <w:bCs/>
          <w:color w:val="000000"/>
          <w:sz w:val="24"/>
          <w:szCs w:val="24"/>
        </w:rPr>
        <w:t>高清电子胃镜</w:t>
      </w:r>
      <w:r>
        <w:rPr>
          <w:rFonts w:hint="eastAsia"/>
          <w:b/>
          <w:bCs/>
          <w:color w:val="000000"/>
          <w:sz w:val="24"/>
          <w:szCs w:val="24"/>
          <w:lang w:eastAsia="zh-CN"/>
        </w:rPr>
        <w:t>：</w:t>
      </w:r>
    </w:p>
    <w:p>
      <w:pPr>
        <w:spacing w:line="360" w:lineRule="auto"/>
        <w:rPr>
          <w:rFonts w:hint="eastAsia"/>
          <w:color w:val="000000"/>
          <w:sz w:val="24"/>
          <w:szCs w:val="24"/>
        </w:rPr>
      </w:pPr>
      <w:r>
        <w:rPr>
          <w:rFonts w:hint="eastAsia"/>
          <w:color w:val="000000"/>
          <w:sz w:val="24"/>
          <w:szCs w:val="24"/>
        </w:rPr>
        <w:t>1、具有渐软性设计，提高插入性能。</w:t>
      </w:r>
    </w:p>
    <w:p>
      <w:pPr>
        <w:spacing w:line="360" w:lineRule="auto"/>
        <w:rPr>
          <w:rFonts w:hint="eastAsia"/>
          <w:color w:val="000000"/>
          <w:sz w:val="24"/>
          <w:szCs w:val="24"/>
        </w:rPr>
      </w:pPr>
      <w:r>
        <w:rPr>
          <w:rFonts w:hint="eastAsia"/>
          <w:color w:val="000000"/>
          <w:sz w:val="24"/>
          <w:szCs w:val="24"/>
        </w:rPr>
        <w:t>2、HDTV高清画质:新型CCD，具备优良的可视性，增加画质和分辨力。</w:t>
      </w:r>
    </w:p>
    <w:p>
      <w:pPr>
        <w:spacing w:line="360" w:lineRule="auto"/>
        <w:rPr>
          <w:rFonts w:hint="eastAsia"/>
          <w:color w:val="000000"/>
          <w:sz w:val="24"/>
          <w:szCs w:val="24"/>
        </w:rPr>
      </w:pPr>
      <w:r>
        <w:rPr>
          <w:rFonts w:hint="eastAsia"/>
          <w:color w:val="000000"/>
          <w:sz w:val="24"/>
          <w:szCs w:val="24"/>
        </w:rPr>
        <w:t>3、视野角</w:t>
      </w:r>
      <w:r>
        <w:rPr>
          <w:rFonts w:hint="eastAsia"/>
          <w:color w:val="000000"/>
          <w:sz w:val="24"/>
          <w:szCs w:val="24"/>
          <w:lang w:eastAsia="zh-CN"/>
        </w:rPr>
        <w:t>≥</w:t>
      </w:r>
      <w:r>
        <w:rPr>
          <w:rFonts w:hint="eastAsia"/>
          <w:color w:val="000000"/>
          <w:sz w:val="24"/>
          <w:szCs w:val="24"/>
        </w:rPr>
        <w:t>140°</w:t>
      </w:r>
    </w:p>
    <w:p>
      <w:pPr>
        <w:spacing w:line="360" w:lineRule="auto"/>
        <w:rPr>
          <w:rFonts w:hint="eastAsia"/>
          <w:color w:val="000000"/>
          <w:sz w:val="24"/>
          <w:szCs w:val="24"/>
        </w:rPr>
      </w:pPr>
      <w:r>
        <w:rPr>
          <w:rFonts w:hint="eastAsia"/>
          <w:color w:val="000000"/>
          <w:sz w:val="24"/>
          <w:szCs w:val="24"/>
        </w:rPr>
        <w:t>4、景深:3-100mm</w:t>
      </w:r>
      <w:r>
        <w:rPr>
          <w:rFonts w:hint="eastAsia"/>
          <w:color w:val="000000"/>
          <w:sz w:val="24"/>
          <w:szCs w:val="24"/>
        </w:rPr>
        <w:br w:type="textWrapping"/>
      </w:r>
      <w:r>
        <w:rPr>
          <w:rFonts w:hint="eastAsia"/>
          <w:color w:val="000000"/>
          <w:sz w:val="24"/>
          <w:szCs w:val="24"/>
        </w:rPr>
        <w:t>5、先端部外径</w:t>
      </w:r>
      <w:r>
        <w:rPr>
          <w:rFonts w:hint="eastAsia"/>
          <w:color w:val="000000"/>
          <w:sz w:val="24"/>
          <w:szCs w:val="24"/>
          <w:lang w:eastAsia="zh-CN"/>
        </w:rPr>
        <w:t>≤</w:t>
      </w:r>
      <w:r>
        <w:rPr>
          <w:rFonts w:hint="eastAsia"/>
          <w:color w:val="000000"/>
          <w:sz w:val="24"/>
          <w:szCs w:val="24"/>
        </w:rPr>
        <w:t>8.9mm</w:t>
      </w:r>
    </w:p>
    <w:p>
      <w:pPr>
        <w:spacing w:line="360" w:lineRule="auto"/>
        <w:rPr>
          <w:rFonts w:hint="eastAsia"/>
          <w:color w:val="000000"/>
          <w:sz w:val="24"/>
          <w:szCs w:val="24"/>
        </w:rPr>
      </w:pPr>
      <w:r>
        <w:rPr>
          <w:rFonts w:hint="eastAsia"/>
          <w:color w:val="000000"/>
          <w:sz w:val="24"/>
          <w:szCs w:val="24"/>
          <w:lang w:val="en-US" w:eastAsia="zh-CN"/>
        </w:rPr>
        <w:t>*</w:t>
      </w:r>
      <w:r>
        <w:rPr>
          <w:rFonts w:hint="eastAsia"/>
          <w:color w:val="000000"/>
          <w:sz w:val="24"/>
          <w:szCs w:val="24"/>
        </w:rPr>
        <w:t>6、插入部外径</w:t>
      </w:r>
      <w:r>
        <w:rPr>
          <w:rFonts w:hint="eastAsia"/>
          <w:color w:val="000000"/>
          <w:sz w:val="24"/>
          <w:szCs w:val="24"/>
          <w:lang w:eastAsia="zh-CN"/>
        </w:rPr>
        <w:t>≤</w:t>
      </w:r>
      <w:r>
        <w:rPr>
          <w:rFonts w:hint="eastAsia"/>
          <w:color w:val="000000"/>
          <w:sz w:val="24"/>
          <w:szCs w:val="24"/>
        </w:rPr>
        <w:t>8.9mm</w:t>
      </w:r>
    </w:p>
    <w:p>
      <w:pPr>
        <w:spacing w:line="360" w:lineRule="auto"/>
        <w:rPr>
          <w:rFonts w:hint="eastAsia"/>
          <w:color w:val="000000"/>
          <w:sz w:val="24"/>
          <w:szCs w:val="24"/>
        </w:rPr>
      </w:pPr>
      <w:r>
        <w:rPr>
          <w:rFonts w:hint="eastAsia"/>
          <w:color w:val="000000"/>
          <w:sz w:val="24"/>
          <w:szCs w:val="24"/>
        </w:rPr>
        <w:t>7、弯曲角度:上210°、下90°、右100°、左100°</w:t>
      </w:r>
    </w:p>
    <w:p>
      <w:pPr>
        <w:spacing w:line="360" w:lineRule="auto"/>
        <w:rPr>
          <w:rFonts w:hint="eastAsia"/>
          <w:color w:val="000000"/>
          <w:sz w:val="24"/>
          <w:szCs w:val="24"/>
        </w:rPr>
      </w:pPr>
      <w:r>
        <w:rPr>
          <w:rFonts w:hint="eastAsia"/>
          <w:color w:val="000000"/>
          <w:sz w:val="24"/>
          <w:szCs w:val="24"/>
        </w:rPr>
        <w:t>8、钳子管道</w:t>
      </w:r>
      <w:r>
        <w:rPr>
          <w:rFonts w:hint="eastAsia"/>
          <w:color w:val="000000"/>
          <w:sz w:val="24"/>
          <w:szCs w:val="24"/>
          <w:lang w:eastAsia="zh-CN"/>
        </w:rPr>
        <w:t>≥</w:t>
      </w:r>
      <w:r>
        <w:rPr>
          <w:rFonts w:hint="eastAsia"/>
          <w:color w:val="000000"/>
          <w:sz w:val="24"/>
          <w:szCs w:val="24"/>
        </w:rPr>
        <w:t>2.8mm</w:t>
      </w:r>
    </w:p>
    <w:p>
      <w:pPr>
        <w:spacing w:line="360" w:lineRule="auto"/>
        <w:rPr>
          <w:rFonts w:hint="eastAsia"/>
          <w:color w:val="000000"/>
          <w:sz w:val="24"/>
          <w:szCs w:val="24"/>
        </w:rPr>
      </w:pPr>
      <w:r>
        <w:rPr>
          <w:rFonts w:hint="eastAsia"/>
          <w:color w:val="000000"/>
          <w:sz w:val="24"/>
          <w:szCs w:val="24"/>
        </w:rPr>
        <w:t>9、有效长度:1030mm</w:t>
      </w:r>
    </w:p>
    <w:p>
      <w:pPr>
        <w:spacing w:line="360" w:lineRule="auto"/>
        <w:rPr>
          <w:rFonts w:hint="eastAsia"/>
          <w:color w:val="000000"/>
          <w:sz w:val="24"/>
          <w:szCs w:val="24"/>
        </w:rPr>
      </w:pPr>
      <w:r>
        <w:rPr>
          <w:rFonts w:hint="eastAsia"/>
          <w:color w:val="000000"/>
          <w:sz w:val="24"/>
          <w:szCs w:val="24"/>
        </w:rPr>
        <w:t>10、防水一触式接头:无需防水盖，可提供简便、精确的操作。</w:t>
      </w:r>
    </w:p>
    <w:p>
      <w:pPr>
        <w:spacing w:line="360" w:lineRule="auto"/>
        <w:rPr>
          <w:rFonts w:hint="eastAsia"/>
          <w:color w:val="000000"/>
          <w:sz w:val="24"/>
          <w:szCs w:val="24"/>
        </w:rPr>
      </w:pPr>
      <w:r>
        <w:rPr>
          <w:rFonts w:hint="eastAsia"/>
          <w:color w:val="000000"/>
          <w:sz w:val="24"/>
          <w:szCs w:val="24"/>
        </w:rPr>
        <w:t>11、支持窄带光成像观察。</w:t>
      </w:r>
    </w:p>
    <w:p>
      <w:pPr>
        <w:spacing w:line="360" w:lineRule="auto"/>
        <w:rPr>
          <w:rFonts w:hint="eastAsia"/>
          <w:color w:val="000000"/>
          <w:sz w:val="24"/>
          <w:szCs w:val="24"/>
        </w:rPr>
      </w:pPr>
      <w:r>
        <w:rPr>
          <w:rFonts w:hint="eastAsia"/>
          <w:color w:val="000000"/>
          <w:sz w:val="24"/>
          <w:szCs w:val="24"/>
        </w:rPr>
        <w:t>12、内镜具有信息记忆功能。</w:t>
      </w:r>
    </w:p>
    <w:p>
      <w:pPr>
        <w:spacing w:line="360" w:lineRule="auto"/>
        <w:rPr>
          <w:rFonts w:hint="eastAsia"/>
          <w:color w:val="000000"/>
          <w:sz w:val="24"/>
          <w:szCs w:val="24"/>
        </w:rPr>
      </w:pPr>
      <w:r>
        <w:rPr>
          <w:rFonts w:hint="eastAsia"/>
          <w:color w:val="000000"/>
          <w:sz w:val="24"/>
          <w:szCs w:val="24"/>
        </w:rPr>
        <w:t>13、钳子管道带有附件尺寸指示标签。</w:t>
      </w:r>
    </w:p>
    <w:p>
      <w:pPr>
        <w:spacing w:line="360" w:lineRule="auto"/>
        <w:rPr>
          <w:rFonts w:hint="eastAsia"/>
          <w:color w:val="000000"/>
          <w:sz w:val="28"/>
          <w:szCs w:val="28"/>
        </w:rPr>
      </w:pPr>
      <w:r>
        <w:rPr>
          <w:rFonts w:hint="eastAsia"/>
          <w:color w:val="000000"/>
          <w:sz w:val="24"/>
          <w:szCs w:val="24"/>
        </w:rPr>
        <w:t>14、具有激光及高频电兼容性。</w:t>
      </w:r>
    </w:p>
    <w:p>
      <w:pPr>
        <w:spacing w:line="360" w:lineRule="auto"/>
        <w:rPr>
          <w:rFonts w:hint="eastAsia"/>
          <w:b/>
          <w:bCs/>
          <w:color w:val="000000"/>
          <w:sz w:val="24"/>
          <w:szCs w:val="24"/>
        </w:rPr>
      </w:pPr>
      <w:r>
        <w:rPr>
          <w:rFonts w:hint="eastAsia"/>
          <w:b/>
          <w:bCs/>
          <w:color w:val="000000"/>
          <w:sz w:val="24"/>
          <w:szCs w:val="24"/>
          <w:lang w:eastAsia="zh-CN"/>
        </w:rPr>
        <w:t>治疗型电子胃镜：</w:t>
      </w:r>
    </w:p>
    <w:p>
      <w:pPr>
        <w:spacing w:line="360" w:lineRule="auto"/>
        <w:rPr>
          <w:rFonts w:hint="eastAsia"/>
          <w:color w:val="000000"/>
          <w:sz w:val="24"/>
          <w:szCs w:val="24"/>
        </w:rPr>
      </w:pPr>
      <w:r>
        <w:rPr>
          <w:rFonts w:hint="eastAsia"/>
          <w:color w:val="000000"/>
          <w:sz w:val="24"/>
          <w:szCs w:val="24"/>
        </w:rPr>
        <w:t>1、具有便捷的向前送水功能</w:t>
      </w:r>
    </w:p>
    <w:p>
      <w:pPr>
        <w:spacing w:line="360" w:lineRule="auto"/>
        <w:rPr>
          <w:rFonts w:hint="eastAsia"/>
          <w:color w:val="000000"/>
          <w:sz w:val="24"/>
          <w:szCs w:val="24"/>
        </w:rPr>
      </w:pPr>
      <w:r>
        <w:rPr>
          <w:rFonts w:hint="eastAsia"/>
          <w:color w:val="000000"/>
          <w:sz w:val="24"/>
          <w:szCs w:val="24"/>
        </w:rPr>
        <w:t>2、视野角≥140°</w:t>
      </w:r>
    </w:p>
    <w:p>
      <w:pPr>
        <w:spacing w:line="360" w:lineRule="auto"/>
        <w:rPr>
          <w:rFonts w:hint="eastAsia"/>
          <w:color w:val="000000"/>
          <w:sz w:val="24"/>
          <w:szCs w:val="24"/>
        </w:rPr>
      </w:pPr>
      <w:r>
        <w:rPr>
          <w:rFonts w:hint="eastAsia"/>
          <w:color w:val="000000"/>
          <w:sz w:val="24"/>
          <w:szCs w:val="24"/>
        </w:rPr>
        <w:t>3、景深</w:t>
      </w:r>
      <w:r>
        <w:rPr>
          <w:rFonts w:hint="eastAsia"/>
          <w:color w:val="000000"/>
          <w:sz w:val="24"/>
          <w:szCs w:val="24"/>
          <w:lang w:eastAsia="zh-CN"/>
        </w:rPr>
        <w:t>：</w:t>
      </w:r>
      <w:r>
        <w:rPr>
          <w:rFonts w:hint="eastAsia"/>
          <w:color w:val="000000"/>
          <w:sz w:val="24"/>
          <w:szCs w:val="24"/>
        </w:rPr>
        <w:t>3-100mm</w:t>
      </w:r>
    </w:p>
    <w:p>
      <w:pPr>
        <w:spacing w:line="360" w:lineRule="auto"/>
        <w:rPr>
          <w:rFonts w:hint="eastAsia"/>
          <w:color w:val="000000"/>
          <w:sz w:val="24"/>
          <w:szCs w:val="24"/>
        </w:rPr>
      </w:pPr>
      <w:r>
        <w:rPr>
          <w:rFonts w:hint="eastAsia"/>
          <w:color w:val="000000"/>
          <w:sz w:val="24"/>
          <w:szCs w:val="24"/>
        </w:rPr>
        <w:t>4、插入部外径≤9.9mm，先端部外径≤9.9mm</w:t>
      </w:r>
    </w:p>
    <w:p>
      <w:pPr>
        <w:spacing w:line="360" w:lineRule="auto"/>
        <w:rPr>
          <w:rFonts w:hint="eastAsia"/>
          <w:color w:val="000000"/>
          <w:sz w:val="24"/>
          <w:szCs w:val="24"/>
        </w:rPr>
      </w:pPr>
      <w:r>
        <w:rPr>
          <w:rFonts w:hint="eastAsia"/>
          <w:color w:val="000000"/>
          <w:sz w:val="24"/>
          <w:szCs w:val="24"/>
        </w:rPr>
        <w:t>5、弯曲角度</w:t>
      </w:r>
      <w:r>
        <w:rPr>
          <w:rFonts w:hint="eastAsia"/>
          <w:color w:val="000000"/>
          <w:sz w:val="24"/>
          <w:szCs w:val="24"/>
          <w:lang w:eastAsia="zh-CN"/>
        </w:rPr>
        <w:t>：</w:t>
      </w:r>
      <w:r>
        <w:rPr>
          <w:rFonts w:hint="eastAsia"/>
          <w:color w:val="000000"/>
          <w:sz w:val="24"/>
          <w:szCs w:val="24"/>
        </w:rPr>
        <w:t>上210°,下90°,左100°,右100°</w:t>
      </w:r>
    </w:p>
    <w:p>
      <w:pPr>
        <w:spacing w:line="360" w:lineRule="auto"/>
        <w:rPr>
          <w:rFonts w:hint="eastAsia"/>
          <w:color w:val="000000"/>
          <w:sz w:val="24"/>
          <w:szCs w:val="24"/>
        </w:rPr>
      </w:pPr>
      <w:r>
        <w:rPr>
          <w:rFonts w:hint="eastAsia"/>
          <w:color w:val="000000"/>
          <w:sz w:val="24"/>
          <w:szCs w:val="24"/>
        </w:rPr>
        <w:t>6、有效长度</w:t>
      </w:r>
      <w:r>
        <w:rPr>
          <w:rFonts w:hint="eastAsia"/>
          <w:color w:val="000000"/>
          <w:sz w:val="24"/>
          <w:szCs w:val="24"/>
          <w:lang w:eastAsia="zh-CN"/>
        </w:rPr>
        <w:t>：</w:t>
      </w:r>
      <w:r>
        <w:rPr>
          <w:rFonts w:hint="eastAsia"/>
          <w:color w:val="000000"/>
          <w:sz w:val="24"/>
          <w:szCs w:val="24"/>
        </w:rPr>
        <w:t>1030mm</w:t>
      </w:r>
    </w:p>
    <w:p>
      <w:pPr>
        <w:spacing w:line="360" w:lineRule="auto"/>
        <w:rPr>
          <w:rFonts w:hint="eastAsia"/>
          <w:color w:val="000000"/>
          <w:sz w:val="24"/>
          <w:szCs w:val="24"/>
        </w:rPr>
      </w:pPr>
      <w:r>
        <w:rPr>
          <w:rFonts w:hint="eastAsia"/>
          <w:color w:val="000000"/>
          <w:sz w:val="24"/>
          <w:szCs w:val="24"/>
        </w:rPr>
        <w:t>7、钳子管道内径≥3.2mm</w:t>
      </w:r>
    </w:p>
    <w:p>
      <w:pPr>
        <w:spacing w:line="360" w:lineRule="auto"/>
        <w:rPr>
          <w:rFonts w:hint="eastAsia"/>
          <w:color w:val="000000"/>
          <w:sz w:val="24"/>
          <w:szCs w:val="24"/>
        </w:rPr>
      </w:pPr>
      <w:r>
        <w:rPr>
          <w:rFonts w:hint="eastAsia"/>
          <w:color w:val="000000"/>
          <w:sz w:val="24"/>
          <w:szCs w:val="24"/>
        </w:rPr>
        <w:t>8、最小可视距离≤3mm</w:t>
      </w:r>
    </w:p>
    <w:p>
      <w:pPr>
        <w:spacing w:line="360" w:lineRule="auto"/>
        <w:rPr>
          <w:rFonts w:hint="eastAsia"/>
          <w:color w:val="000000"/>
          <w:sz w:val="24"/>
          <w:szCs w:val="24"/>
        </w:rPr>
      </w:pPr>
      <w:r>
        <w:rPr>
          <w:rFonts w:hint="eastAsia"/>
          <w:color w:val="000000"/>
          <w:sz w:val="24"/>
          <w:szCs w:val="24"/>
        </w:rPr>
        <w:t>9、具有高频兼容性</w:t>
      </w:r>
    </w:p>
    <w:p>
      <w:pPr>
        <w:spacing w:line="360" w:lineRule="auto"/>
        <w:rPr>
          <w:rFonts w:hint="eastAsia"/>
          <w:color w:val="000000"/>
          <w:sz w:val="24"/>
          <w:szCs w:val="24"/>
        </w:rPr>
      </w:pPr>
      <w:r>
        <w:rPr>
          <w:rFonts w:hint="eastAsia"/>
          <w:color w:val="000000"/>
          <w:sz w:val="24"/>
          <w:szCs w:val="24"/>
        </w:rPr>
        <w:t>10、具有内镜记忆功能，可以在屏幕上显示外径、管道内径、附件出口位置方向等信息</w:t>
      </w:r>
    </w:p>
    <w:p>
      <w:pPr>
        <w:spacing w:line="360" w:lineRule="auto"/>
        <w:rPr>
          <w:rFonts w:hint="eastAsia"/>
          <w:color w:val="000000"/>
          <w:sz w:val="24"/>
          <w:szCs w:val="24"/>
        </w:rPr>
      </w:pPr>
      <w:r>
        <w:rPr>
          <w:rFonts w:hint="eastAsia"/>
          <w:color w:val="000000"/>
          <w:sz w:val="24"/>
          <w:szCs w:val="24"/>
        </w:rPr>
        <w:t>11、六角形旋钮设计，内置链条式设计，操作方便、灵活</w:t>
      </w:r>
    </w:p>
    <w:p>
      <w:pPr>
        <w:spacing w:line="360" w:lineRule="auto"/>
        <w:rPr>
          <w:rFonts w:hint="eastAsia"/>
          <w:color w:val="000000"/>
          <w:sz w:val="24"/>
          <w:szCs w:val="24"/>
        </w:rPr>
      </w:pPr>
      <w:r>
        <w:rPr>
          <w:rFonts w:hint="eastAsia"/>
          <w:color w:val="000000"/>
          <w:sz w:val="24"/>
          <w:szCs w:val="24"/>
        </w:rPr>
        <w:t>12、视野方向</w:t>
      </w:r>
      <w:r>
        <w:rPr>
          <w:rFonts w:hint="eastAsia"/>
          <w:color w:val="000000"/>
          <w:sz w:val="24"/>
          <w:szCs w:val="24"/>
          <w:lang w:eastAsia="zh-CN"/>
        </w:rPr>
        <w:t>：</w:t>
      </w:r>
      <w:r>
        <w:rPr>
          <w:rFonts w:hint="eastAsia"/>
          <w:color w:val="000000"/>
          <w:sz w:val="24"/>
          <w:szCs w:val="24"/>
        </w:rPr>
        <w:t>0°直视</w:t>
      </w:r>
    </w:p>
    <w:p>
      <w:pPr>
        <w:spacing w:line="360" w:lineRule="auto"/>
        <w:rPr>
          <w:rFonts w:hint="eastAsia"/>
          <w:b/>
          <w:bCs/>
          <w:color w:val="000000"/>
          <w:sz w:val="24"/>
          <w:szCs w:val="24"/>
          <w:lang w:eastAsia="zh-CN"/>
        </w:rPr>
      </w:pPr>
      <w:r>
        <w:rPr>
          <w:rFonts w:hint="eastAsia"/>
          <w:b/>
          <w:bCs/>
          <w:color w:val="000000"/>
          <w:sz w:val="24"/>
          <w:szCs w:val="24"/>
          <w:lang w:eastAsia="zh-CN"/>
        </w:rPr>
        <w:t>高清电子结肠镜：</w:t>
      </w:r>
    </w:p>
    <w:p>
      <w:pPr>
        <w:spacing w:line="360" w:lineRule="auto"/>
        <w:rPr>
          <w:rFonts w:hint="eastAsia"/>
          <w:color w:val="000000"/>
          <w:sz w:val="24"/>
          <w:szCs w:val="24"/>
        </w:rPr>
      </w:pPr>
      <w:r>
        <w:rPr>
          <w:rFonts w:hint="eastAsia"/>
          <w:color w:val="000000"/>
          <w:sz w:val="24"/>
          <w:szCs w:val="24"/>
        </w:rPr>
        <w:t>1、HDTV高清画质:新型CCD，具备优良的可视性，提高分辨力。</w:t>
      </w:r>
    </w:p>
    <w:p>
      <w:pPr>
        <w:spacing w:line="360" w:lineRule="auto"/>
        <w:rPr>
          <w:rFonts w:hint="eastAsia"/>
          <w:color w:val="000000"/>
          <w:sz w:val="24"/>
          <w:szCs w:val="24"/>
        </w:rPr>
      </w:pPr>
      <w:r>
        <w:rPr>
          <w:rFonts w:hint="eastAsia"/>
          <w:color w:val="000000"/>
          <w:sz w:val="24"/>
          <w:szCs w:val="24"/>
        </w:rPr>
        <w:t>2、具备强力传导、智能弯曲功能，有良好的操控性和插入性能，能减轻患者不适。</w:t>
      </w:r>
    </w:p>
    <w:p>
      <w:pPr>
        <w:spacing w:line="360" w:lineRule="auto"/>
        <w:rPr>
          <w:rFonts w:hint="eastAsia"/>
          <w:color w:val="000000"/>
          <w:sz w:val="24"/>
          <w:szCs w:val="24"/>
        </w:rPr>
      </w:pPr>
      <w:r>
        <w:rPr>
          <w:rFonts w:hint="eastAsia"/>
          <w:color w:val="000000"/>
          <w:sz w:val="24"/>
          <w:szCs w:val="24"/>
        </w:rPr>
        <w:t>3、具备可变硬度功能，可4档调节。</w:t>
      </w:r>
    </w:p>
    <w:p>
      <w:pPr>
        <w:spacing w:line="360" w:lineRule="auto"/>
        <w:rPr>
          <w:rFonts w:hint="eastAsia"/>
          <w:color w:val="000000"/>
          <w:sz w:val="24"/>
          <w:szCs w:val="24"/>
        </w:rPr>
      </w:pPr>
      <w:r>
        <w:rPr>
          <w:rFonts w:hint="eastAsia"/>
          <w:color w:val="000000"/>
          <w:sz w:val="24"/>
          <w:szCs w:val="24"/>
        </w:rPr>
        <w:t>4、视野角</w:t>
      </w:r>
      <w:r>
        <w:rPr>
          <w:rFonts w:hint="eastAsia"/>
          <w:color w:val="000000"/>
          <w:sz w:val="24"/>
          <w:szCs w:val="24"/>
          <w:lang w:eastAsia="zh-CN"/>
        </w:rPr>
        <w:t>≥</w:t>
      </w:r>
      <w:r>
        <w:rPr>
          <w:rFonts w:hint="eastAsia"/>
          <w:color w:val="000000"/>
          <w:sz w:val="24"/>
          <w:szCs w:val="24"/>
        </w:rPr>
        <w:t>170°</w:t>
      </w:r>
    </w:p>
    <w:p>
      <w:pPr>
        <w:spacing w:line="360" w:lineRule="auto"/>
        <w:rPr>
          <w:rFonts w:hint="eastAsia"/>
          <w:color w:val="000000"/>
          <w:sz w:val="24"/>
          <w:szCs w:val="24"/>
        </w:rPr>
      </w:pPr>
      <w:r>
        <w:rPr>
          <w:rFonts w:hint="eastAsia"/>
          <w:color w:val="000000"/>
          <w:sz w:val="24"/>
          <w:szCs w:val="24"/>
        </w:rPr>
        <w:t>5、景深:5-100mm</w:t>
      </w:r>
    </w:p>
    <w:p>
      <w:pPr>
        <w:spacing w:line="360" w:lineRule="auto"/>
        <w:rPr>
          <w:rFonts w:hint="eastAsia"/>
          <w:color w:val="000000"/>
          <w:sz w:val="24"/>
          <w:szCs w:val="24"/>
        </w:rPr>
      </w:pPr>
      <w:r>
        <w:rPr>
          <w:rFonts w:hint="eastAsia"/>
          <w:color w:val="000000"/>
          <w:sz w:val="24"/>
          <w:szCs w:val="24"/>
        </w:rPr>
        <w:t>6、先端部外径</w:t>
      </w:r>
      <w:r>
        <w:rPr>
          <w:rFonts w:hint="eastAsia"/>
          <w:color w:val="000000"/>
          <w:sz w:val="24"/>
          <w:szCs w:val="24"/>
          <w:lang w:eastAsia="zh-CN"/>
        </w:rPr>
        <w:t>≤</w:t>
      </w:r>
      <w:r>
        <w:rPr>
          <w:rFonts w:hint="eastAsia"/>
          <w:color w:val="000000"/>
          <w:sz w:val="24"/>
          <w:szCs w:val="24"/>
        </w:rPr>
        <w:t>12.2mm</w:t>
      </w:r>
    </w:p>
    <w:p>
      <w:pPr>
        <w:spacing w:line="360" w:lineRule="auto"/>
        <w:rPr>
          <w:rFonts w:hint="eastAsia"/>
          <w:color w:val="000000"/>
          <w:sz w:val="24"/>
          <w:szCs w:val="24"/>
        </w:rPr>
      </w:pPr>
      <w:r>
        <w:rPr>
          <w:rFonts w:hint="eastAsia"/>
          <w:color w:val="000000"/>
          <w:sz w:val="24"/>
          <w:szCs w:val="24"/>
        </w:rPr>
        <w:t>7、插入部外径</w:t>
      </w:r>
      <w:r>
        <w:rPr>
          <w:rFonts w:hint="eastAsia"/>
          <w:color w:val="000000"/>
          <w:sz w:val="24"/>
          <w:szCs w:val="24"/>
          <w:lang w:eastAsia="zh-CN"/>
        </w:rPr>
        <w:t>≤</w:t>
      </w:r>
      <w:r>
        <w:rPr>
          <w:rFonts w:hint="eastAsia"/>
          <w:color w:val="000000"/>
          <w:sz w:val="24"/>
          <w:szCs w:val="24"/>
        </w:rPr>
        <w:t>12.0mm</w:t>
      </w:r>
    </w:p>
    <w:p>
      <w:pPr>
        <w:spacing w:line="360" w:lineRule="auto"/>
        <w:rPr>
          <w:rFonts w:hint="eastAsia"/>
          <w:color w:val="000000"/>
          <w:sz w:val="24"/>
          <w:szCs w:val="24"/>
        </w:rPr>
      </w:pPr>
      <w:r>
        <w:rPr>
          <w:rFonts w:hint="eastAsia"/>
          <w:color w:val="000000"/>
          <w:sz w:val="24"/>
          <w:szCs w:val="24"/>
        </w:rPr>
        <w:t>8、弯曲角度:上180°、下180°、右160°、左160°</w:t>
      </w:r>
    </w:p>
    <w:p>
      <w:pPr>
        <w:spacing w:line="360" w:lineRule="auto"/>
        <w:rPr>
          <w:rFonts w:hint="eastAsia"/>
          <w:color w:val="000000"/>
          <w:sz w:val="24"/>
          <w:szCs w:val="24"/>
        </w:rPr>
      </w:pPr>
      <w:r>
        <w:rPr>
          <w:rFonts w:hint="eastAsia"/>
          <w:color w:val="000000"/>
          <w:sz w:val="24"/>
          <w:szCs w:val="24"/>
        </w:rPr>
        <w:t>9、钳子管道</w:t>
      </w:r>
      <w:r>
        <w:rPr>
          <w:rFonts w:hint="eastAsia"/>
          <w:color w:val="000000"/>
          <w:sz w:val="24"/>
          <w:szCs w:val="24"/>
          <w:lang w:eastAsia="zh-CN"/>
        </w:rPr>
        <w:t>≥</w:t>
      </w:r>
      <w:r>
        <w:rPr>
          <w:rFonts w:hint="eastAsia"/>
          <w:color w:val="000000"/>
          <w:sz w:val="24"/>
          <w:szCs w:val="24"/>
        </w:rPr>
        <w:t>3.2mm</w:t>
      </w:r>
    </w:p>
    <w:p>
      <w:pPr>
        <w:spacing w:line="360" w:lineRule="auto"/>
        <w:rPr>
          <w:rFonts w:hint="eastAsia"/>
          <w:color w:val="000000"/>
          <w:sz w:val="24"/>
          <w:szCs w:val="24"/>
        </w:rPr>
      </w:pPr>
      <w:r>
        <w:rPr>
          <w:rFonts w:hint="eastAsia"/>
          <w:color w:val="000000"/>
          <w:sz w:val="24"/>
          <w:szCs w:val="24"/>
        </w:rPr>
        <w:t>10、有效长度:1330mm</w:t>
      </w:r>
    </w:p>
    <w:p>
      <w:pPr>
        <w:spacing w:line="360" w:lineRule="auto"/>
        <w:rPr>
          <w:rFonts w:hint="eastAsia"/>
          <w:color w:val="000000"/>
          <w:sz w:val="24"/>
          <w:szCs w:val="24"/>
        </w:rPr>
      </w:pPr>
      <w:r>
        <w:rPr>
          <w:rFonts w:hint="eastAsia"/>
          <w:color w:val="000000"/>
          <w:sz w:val="24"/>
          <w:szCs w:val="24"/>
        </w:rPr>
        <w:t>11、具备副送水功能</w:t>
      </w:r>
    </w:p>
    <w:p>
      <w:pPr>
        <w:spacing w:line="360" w:lineRule="auto"/>
        <w:rPr>
          <w:rFonts w:hint="eastAsia"/>
          <w:color w:val="000000"/>
          <w:sz w:val="24"/>
          <w:szCs w:val="24"/>
        </w:rPr>
      </w:pPr>
      <w:r>
        <w:rPr>
          <w:rFonts w:hint="eastAsia"/>
          <w:color w:val="000000"/>
          <w:sz w:val="24"/>
          <w:szCs w:val="24"/>
        </w:rPr>
        <w:t>12、防水一触式接头:无需防水盖，可提供简便、精确的操作。</w:t>
      </w:r>
    </w:p>
    <w:p>
      <w:pPr>
        <w:spacing w:line="360" w:lineRule="auto"/>
        <w:rPr>
          <w:rFonts w:hint="eastAsia"/>
          <w:color w:val="000000"/>
          <w:sz w:val="24"/>
          <w:szCs w:val="24"/>
        </w:rPr>
      </w:pPr>
      <w:r>
        <w:rPr>
          <w:rFonts w:hint="eastAsia"/>
          <w:color w:val="000000"/>
          <w:sz w:val="24"/>
          <w:szCs w:val="24"/>
        </w:rPr>
        <w:t>13、支持窄带光成像观察。</w:t>
      </w:r>
    </w:p>
    <w:p>
      <w:pPr>
        <w:spacing w:line="360" w:lineRule="auto"/>
        <w:rPr>
          <w:rFonts w:hint="eastAsia"/>
          <w:color w:val="000000"/>
          <w:sz w:val="24"/>
          <w:szCs w:val="24"/>
        </w:rPr>
      </w:pPr>
      <w:r>
        <w:rPr>
          <w:rFonts w:hint="eastAsia"/>
          <w:color w:val="000000"/>
          <w:sz w:val="24"/>
          <w:szCs w:val="24"/>
        </w:rPr>
        <w:t>14、内镜具有信息记忆功能。</w:t>
      </w:r>
    </w:p>
    <w:p>
      <w:pPr>
        <w:spacing w:line="360" w:lineRule="auto"/>
        <w:rPr>
          <w:rFonts w:hint="eastAsia"/>
          <w:color w:val="000000"/>
          <w:sz w:val="24"/>
          <w:szCs w:val="24"/>
        </w:rPr>
      </w:pPr>
      <w:r>
        <w:rPr>
          <w:rFonts w:hint="eastAsia"/>
          <w:color w:val="000000"/>
          <w:sz w:val="24"/>
          <w:szCs w:val="24"/>
        </w:rPr>
        <w:t>15、钳子管道带有附件尺寸指示标签</w:t>
      </w:r>
    </w:p>
    <w:p>
      <w:pPr>
        <w:spacing w:line="360" w:lineRule="auto"/>
        <w:rPr>
          <w:rFonts w:hint="eastAsia"/>
          <w:color w:val="000000"/>
          <w:sz w:val="24"/>
          <w:szCs w:val="24"/>
        </w:rPr>
      </w:pPr>
      <w:r>
        <w:rPr>
          <w:rFonts w:hint="eastAsia"/>
          <w:color w:val="000000"/>
          <w:sz w:val="24"/>
          <w:szCs w:val="24"/>
        </w:rPr>
        <w:t>16、具有激光及高频电兼容性</w:t>
      </w:r>
    </w:p>
    <w:p>
      <w:pPr>
        <w:spacing w:line="360" w:lineRule="auto"/>
        <w:rPr>
          <w:rFonts w:hint="eastAsia"/>
          <w:b/>
          <w:bCs/>
          <w:color w:val="000000"/>
          <w:sz w:val="24"/>
          <w:szCs w:val="24"/>
          <w:lang w:eastAsia="zh-CN"/>
        </w:rPr>
      </w:pPr>
      <w:r>
        <w:rPr>
          <w:rFonts w:hint="eastAsia"/>
          <w:b/>
          <w:bCs/>
          <w:color w:val="000000"/>
          <w:sz w:val="24"/>
          <w:szCs w:val="24"/>
          <w:lang w:eastAsia="zh-CN"/>
        </w:rPr>
        <w:t>高清双焦距电子结肠镜：</w:t>
      </w:r>
    </w:p>
    <w:p>
      <w:pPr>
        <w:spacing w:line="360" w:lineRule="auto"/>
        <w:rPr>
          <w:rFonts w:hint="eastAsia"/>
          <w:color w:val="000000"/>
          <w:sz w:val="24"/>
          <w:szCs w:val="24"/>
        </w:rPr>
      </w:pPr>
      <w:r>
        <w:rPr>
          <w:rFonts w:hint="eastAsia"/>
          <w:color w:val="000000"/>
          <w:sz w:val="24"/>
          <w:szCs w:val="24"/>
        </w:rPr>
        <w:t>1、具有HDTV高清画质：新型CCD，具备优良的可视性，提高分辨力。</w:t>
      </w:r>
    </w:p>
    <w:p>
      <w:pPr>
        <w:spacing w:line="360" w:lineRule="auto"/>
        <w:rPr>
          <w:rFonts w:hint="eastAsia"/>
          <w:color w:val="000000"/>
          <w:sz w:val="24"/>
          <w:szCs w:val="24"/>
        </w:rPr>
      </w:pPr>
      <w:r>
        <w:rPr>
          <w:rFonts w:hint="eastAsia"/>
          <w:color w:val="000000"/>
          <w:sz w:val="24"/>
          <w:szCs w:val="24"/>
        </w:rPr>
        <w:t>2、具备强力传导、智能弯曲功能，有良好的操控性和插入性能，能减轻患者不适。</w:t>
      </w:r>
    </w:p>
    <w:p>
      <w:pPr>
        <w:spacing w:line="360" w:lineRule="auto"/>
        <w:rPr>
          <w:rFonts w:hint="eastAsia"/>
          <w:color w:val="000000"/>
          <w:sz w:val="24"/>
          <w:szCs w:val="24"/>
        </w:rPr>
      </w:pPr>
      <w:r>
        <w:rPr>
          <w:rFonts w:hint="eastAsia"/>
          <w:color w:val="000000"/>
          <w:sz w:val="24"/>
          <w:szCs w:val="24"/>
        </w:rPr>
        <w:t>3、具备可变硬度功能，可4档调节。</w:t>
      </w:r>
    </w:p>
    <w:p>
      <w:pPr>
        <w:spacing w:line="360" w:lineRule="auto"/>
        <w:rPr>
          <w:rFonts w:hint="eastAsia"/>
          <w:color w:val="000000"/>
          <w:sz w:val="24"/>
          <w:szCs w:val="24"/>
        </w:rPr>
      </w:pPr>
      <w:r>
        <w:rPr>
          <w:rFonts w:hint="eastAsia"/>
          <w:color w:val="000000"/>
          <w:sz w:val="24"/>
          <w:szCs w:val="24"/>
        </w:rPr>
        <w:t>*4、具有双焦距技术：具有高分辨率，可在常规焦距和近焦之间进行一键式切换。</w:t>
      </w:r>
    </w:p>
    <w:p>
      <w:pPr>
        <w:spacing w:line="360" w:lineRule="auto"/>
        <w:rPr>
          <w:rFonts w:hint="eastAsia"/>
          <w:color w:val="000000"/>
          <w:sz w:val="24"/>
          <w:szCs w:val="24"/>
        </w:rPr>
      </w:pPr>
      <w:r>
        <w:rPr>
          <w:rFonts w:hint="eastAsia"/>
          <w:color w:val="000000"/>
          <w:sz w:val="24"/>
          <w:szCs w:val="24"/>
        </w:rPr>
        <w:t>5、视野角≥170°（常规模式），视野角≥160°（近焦模式）</w:t>
      </w:r>
    </w:p>
    <w:p>
      <w:pPr>
        <w:spacing w:line="360" w:lineRule="auto"/>
        <w:rPr>
          <w:rFonts w:hint="eastAsia"/>
          <w:color w:val="000000"/>
          <w:sz w:val="24"/>
          <w:szCs w:val="24"/>
        </w:rPr>
      </w:pPr>
      <w:r>
        <w:rPr>
          <w:rFonts w:hint="eastAsia"/>
          <w:color w:val="000000"/>
          <w:sz w:val="24"/>
          <w:szCs w:val="24"/>
        </w:rPr>
        <w:t>*6、景深：9-100mm（常规模式），4-9mm（近焦模式）</w:t>
      </w:r>
    </w:p>
    <w:p>
      <w:pPr>
        <w:spacing w:line="360" w:lineRule="auto"/>
        <w:rPr>
          <w:rFonts w:hint="eastAsia"/>
          <w:color w:val="000000"/>
          <w:sz w:val="24"/>
          <w:szCs w:val="24"/>
        </w:rPr>
      </w:pPr>
      <w:r>
        <w:rPr>
          <w:rFonts w:hint="eastAsia"/>
          <w:color w:val="000000"/>
          <w:sz w:val="24"/>
          <w:szCs w:val="24"/>
        </w:rPr>
        <w:t>7、先端部外径≤13.2mm</w:t>
      </w:r>
    </w:p>
    <w:p>
      <w:pPr>
        <w:spacing w:line="360" w:lineRule="auto"/>
        <w:rPr>
          <w:rFonts w:hint="eastAsia"/>
          <w:color w:val="000000"/>
          <w:sz w:val="24"/>
          <w:szCs w:val="24"/>
        </w:rPr>
      </w:pPr>
      <w:r>
        <w:rPr>
          <w:rFonts w:hint="eastAsia"/>
          <w:color w:val="000000"/>
          <w:sz w:val="24"/>
          <w:szCs w:val="24"/>
        </w:rPr>
        <w:t>8、插入部外径≤12.8mm</w:t>
      </w:r>
    </w:p>
    <w:p>
      <w:pPr>
        <w:spacing w:line="360" w:lineRule="auto"/>
        <w:rPr>
          <w:rFonts w:hint="eastAsia"/>
          <w:color w:val="000000"/>
          <w:sz w:val="24"/>
          <w:szCs w:val="24"/>
        </w:rPr>
      </w:pPr>
      <w:r>
        <w:rPr>
          <w:rFonts w:hint="eastAsia"/>
          <w:color w:val="000000"/>
          <w:sz w:val="24"/>
          <w:szCs w:val="24"/>
        </w:rPr>
        <w:t>9、弯曲角度：上180°、下180°、右160°、左160°</w:t>
      </w:r>
    </w:p>
    <w:p>
      <w:pPr>
        <w:spacing w:line="360" w:lineRule="auto"/>
        <w:rPr>
          <w:rFonts w:hint="eastAsia"/>
          <w:color w:val="000000"/>
          <w:sz w:val="24"/>
          <w:szCs w:val="24"/>
        </w:rPr>
      </w:pPr>
      <w:r>
        <w:rPr>
          <w:rFonts w:hint="eastAsia"/>
          <w:color w:val="000000"/>
          <w:sz w:val="24"/>
          <w:szCs w:val="24"/>
        </w:rPr>
        <w:t>10、钳子管道≥3.7mm</w:t>
      </w:r>
    </w:p>
    <w:p>
      <w:pPr>
        <w:spacing w:line="360" w:lineRule="auto"/>
        <w:rPr>
          <w:rFonts w:hint="eastAsia"/>
          <w:color w:val="000000"/>
          <w:sz w:val="24"/>
          <w:szCs w:val="24"/>
        </w:rPr>
      </w:pPr>
      <w:r>
        <w:rPr>
          <w:rFonts w:hint="eastAsia"/>
          <w:color w:val="000000"/>
          <w:sz w:val="24"/>
          <w:szCs w:val="24"/>
        </w:rPr>
        <w:t>11、有效长度</w:t>
      </w:r>
      <w:r>
        <w:rPr>
          <w:rFonts w:hint="eastAsia"/>
          <w:color w:val="000000"/>
          <w:sz w:val="24"/>
          <w:szCs w:val="24"/>
          <w:lang w:eastAsia="zh-CN"/>
        </w:rPr>
        <w:t>：</w:t>
      </w:r>
      <w:r>
        <w:rPr>
          <w:rFonts w:hint="eastAsia"/>
          <w:color w:val="000000"/>
          <w:sz w:val="24"/>
          <w:szCs w:val="24"/>
        </w:rPr>
        <w:t>1330mm</w:t>
      </w:r>
    </w:p>
    <w:p>
      <w:pPr>
        <w:spacing w:line="360" w:lineRule="auto"/>
        <w:rPr>
          <w:rFonts w:hint="eastAsia"/>
          <w:color w:val="000000"/>
          <w:sz w:val="24"/>
          <w:szCs w:val="24"/>
        </w:rPr>
      </w:pPr>
      <w:r>
        <w:rPr>
          <w:rFonts w:hint="eastAsia"/>
          <w:color w:val="000000"/>
          <w:sz w:val="24"/>
          <w:szCs w:val="24"/>
        </w:rPr>
        <w:t>12、最小可视距离：距离先端3mm（常规）</w:t>
      </w:r>
    </w:p>
    <w:p>
      <w:pPr>
        <w:spacing w:line="360" w:lineRule="auto"/>
        <w:rPr>
          <w:rFonts w:hint="eastAsia"/>
          <w:color w:val="000000"/>
          <w:sz w:val="24"/>
          <w:szCs w:val="24"/>
        </w:rPr>
      </w:pPr>
      <w:r>
        <w:rPr>
          <w:rFonts w:hint="eastAsia"/>
          <w:color w:val="000000"/>
          <w:sz w:val="24"/>
          <w:szCs w:val="24"/>
        </w:rPr>
        <w:t>13、具备副送水功能。</w:t>
      </w:r>
    </w:p>
    <w:p>
      <w:pPr>
        <w:spacing w:line="360" w:lineRule="auto"/>
        <w:rPr>
          <w:rFonts w:hint="eastAsia"/>
          <w:color w:val="000000"/>
          <w:sz w:val="24"/>
          <w:szCs w:val="24"/>
        </w:rPr>
      </w:pPr>
      <w:r>
        <w:rPr>
          <w:rFonts w:hint="eastAsia"/>
          <w:color w:val="000000"/>
          <w:sz w:val="24"/>
          <w:szCs w:val="24"/>
        </w:rPr>
        <w:t>14、防水一触式接头：无需防水盖，可提供简便、精确的操作。</w:t>
      </w:r>
    </w:p>
    <w:p>
      <w:pPr>
        <w:spacing w:line="360" w:lineRule="auto"/>
        <w:rPr>
          <w:rFonts w:hint="eastAsia"/>
          <w:color w:val="000000"/>
          <w:sz w:val="24"/>
          <w:szCs w:val="24"/>
        </w:rPr>
      </w:pPr>
      <w:r>
        <w:rPr>
          <w:rFonts w:hint="eastAsia"/>
          <w:color w:val="000000"/>
          <w:sz w:val="24"/>
          <w:szCs w:val="24"/>
        </w:rPr>
        <w:t>15、支持窄带光成像观察。</w:t>
      </w:r>
    </w:p>
    <w:p>
      <w:pPr>
        <w:spacing w:line="360" w:lineRule="auto"/>
        <w:rPr>
          <w:rFonts w:hint="eastAsia"/>
          <w:color w:val="000000"/>
          <w:sz w:val="24"/>
          <w:szCs w:val="24"/>
        </w:rPr>
      </w:pPr>
      <w:r>
        <w:rPr>
          <w:rFonts w:hint="eastAsia"/>
          <w:color w:val="000000"/>
          <w:sz w:val="24"/>
          <w:szCs w:val="24"/>
        </w:rPr>
        <w:t>16、内镜具有信息记忆功能。</w:t>
      </w:r>
    </w:p>
    <w:p>
      <w:pPr>
        <w:spacing w:line="360" w:lineRule="auto"/>
        <w:rPr>
          <w:rFonts w:hint="eastAsia"/>
          <w:color w:val="000000"/>
          <w:sz w:val="24"/>
          <w:szCs w:val="24"/>
        </w:rPr>
      </w:pPr>
      <w:r>
        <w:rPr>
          <w:rFonts w:hint="eastAsia"/>
          <w:color w:val="000000"/>
          <w:sz w:val="24"/>
          <w:szCs w:val="24"/>
        </w:rPr>
        <w:t>17、钳子管道带有附件尺寸指示标签。</w:t>
      </w:r>
    </w:p>
    <w:p>
      <w:pPr>
        <w:spacing w:line="360" w:lineRule="auto"/>
        <w:rPr>
          <w:rFonts w:hint="eastAsia"/>
          <w:color w:val="000000"/>
          <w:sz w:val="24"/>
          <w:szCs w:val="24"/>
        </w:rPr>
      </w:pPr>
      <w:r>
        <w:rPr>
          <w:rFonts w:hint="eastAsia"/>
          <w:color w:val="000000"/>
          <w:sz w:val="24"/>
          <w:szCs w:val="24"/>
        </w:rPr>
        <w:t>18、具有激光及高频电兼容性。</w:t>
      </w:r>
    </w:p>
    <w:p>
      <w:pPr>
        <w:spacing w:line="500" w:lineRule="exact"/>
        <w:rPr>
          <w:rFonts w:hint="eastAsia"/>
          <w:color w:val="000000"/>
          <w:sz w:val="28"/>
          <w:szCs w:val="28"/>
        </w:rPr>
      </w:pPr>
      <w:r>
        <w:rPr>
          <w:rFonts w:hint="eastAsia"/>
          <w:b/>
          <w:bCs/>
          <w:color w:val="000000"/>
          <w:sz w:val="24"/>
          <w:szCs w:val="24"/>
          <w:lang w:eastAsia="zh-CN"/>
        </w:rPr>
        <w:t xml:space="preserve">液晶监视器及台车： </w:t>
      </w:r>
      <w:r>
        <w:rPr>
          <w:rFonts w:hint="eastAsia"/>
          <w:color w:val="000000"/>
          <w:sz w:val="28"/>
          <w:szCs w:val="28"/>
        </w:rPr>
        <w:t xml:space="preserve">   </w:t>
      </w:r>
    </w:p>
    <w:p>
      <w:pPr>
        <w:spacing w:line="360" w:lineRule="auto"/>
        <w:rPr>
          <w:rFonts w:hint="eastAsia"/>
          <w:color w:val="000000"/>
          <w:sz w:val="24"/>
          <w:szCs w:val="24"/>
        </w:rPr>
      </w:pPr>
      <w:r>
        <w:rPr>
          <w:rFonts w:hint="eastAsia"/>
          <w:color w:val="000000"/>
          <w:sz w:val="24"/>
          <w:szCs w:val="24"/>
        </w:rPr>
        <w:t xml:space="preserve">1、屏幕尺寸≥26寸，和摄像主机同一品牌，实现匹配性最优的成像链系统，最终呈现最优画质。   </w:t>
      </w:r>
    </w:p>
    <w:p>
      <w:pPr>
        <w:spacing w:line="360" w:lineRule="auto"/>
        <w:rPr>
          <w:rFonts w:hint="eastAsia"/>
          <w:color w:val="000000"/>
          <w:sz w:val="24"/>
          <w:szCs w:val="24"/>
        </w:rPr>
      </w:pPr>
      <w:r>
        <w:rPr>
          <w:rFonts w:hint="eastAsia"/>
          <w:color w:val="000000"/>
          <w:sz w:val="24"/>
          <w:szCs w:val="24"/>
        </w:rPr>
        <w:t>2、为全高清液晶显示面板，高亮度，高对比，高灰度图像。</w:t>
      </w:r>
    </w:p>
    <w:p>
      <w:pPr>
        <w:spacing w:line="360" w:lineRule="auto"/>
        <w:rPr>
          <w:rFonts w:hint="eastAsia"/>
          <w:color w:val="000000"/>
          <w:sz w:val="24"/>
          <w:szCs w:val="24"/>
        </w:rPr>
      </w:pPr>
      <w:r>
        <w:rPr>
          <w:rFonts w:hint="eastAsia"/>
          <w:color w:val="000000"/>
          <w:sz w:val="24"/>
          <w:szCs w:val="24"/>
        </w:rPr>
        <w:t>3、具备多种显示模式，包括画中画(PIP)、画外画(POP)和克隆输出，能够同时查看不同的实时图像。</w:t>
      </w:r>
    </w:p>
    <w:p>
      <w:pPr>
        <w:spacing w:line="360" w:lineRule="auto"/>
        <w:rPr>
          <w:rFonts w:hint="eastAsia"/>
          <w:color w:val="000000"/>
          <w:sz w:val="24"/>
          <w:szCs w:val="24"/>
        </w:rPr>
      </w:pPr>
      <w:r>
        <w:rPr>
          <w:rFonts w:hint="eastAsia"/>
          <w:color w:val="000000"/>
          <w:sz w:val="24"/>
          <w:szCs w:val="24"/>
        </w:rPr>
        <w:t>4、具备环保功能：包括低能消耗，多种节能模式，更轻更薄。</w:t>
      </w:r>
    </w:p>
    <w:p>
      <w:pPr>
        <w:spacing w:line="360" w:lineRule="auto"/>
        <w:rPr>
          <w:rFonts w:ascii="宋体" w:hAnsi="宋体" w:cs="Segoe UI"/>
          <w:b/>
          <w:bCs/>
          <w:color w:val="000000"/>
        </w:rPr>
      </w:pPr>
      <w:r>
        <w:rPr>
          <w:rFonts w:hint="eastAsia"/>
          <w:color w:val="000000"/>
          <w:sz w:val="24"/>
          <w:szCs w:val="24"/>
        </w:rPr>
        <w:t>5、台车监视器支臂为气压杆设计，可10方向随意调节。</w:t>
      </w:r>
    </w:p>
    <w:p>
      <w:pPr>
        <w:spacing w:line="480" w:lineRule="exact"/>
        <w:rPr>
          <w:rFonts w:hint="eastAsia" w:ascii="宋体" w:hAnsi="宋体"/>
          <w:b/>
          <w:bCs/>
          <w:szCs w:val="21"/>
        </w:rPr>
      </w:pPr>
      <w:r>
        <w:rPr>
          <w:rFonts w:hint="eastAsia" w:ascii="华文中宋" w:hAnsi="华文中宋" w:eastAsia="华文中宋"/>
          <w:b/>
          <w:bCs/>
        </w:rPr>
        <w:t>注</w:t>
      </w:r>
      <w:r>
        <w:rPr>
          <w:rFonts w:hint="eastAsia" w:ascii="宋体" w:hAnsi="宋体"/>
          <w:b/>
          <w:bCs/>
          <w:szCs w:val="21"/>
        </w:rPr>
        <w:t>：(1) 标书中标注“</w:t>
      </w:r>
      <w:r>
        <w:rPr>
          <w:rFonts w:hint="default" w:ascii="宋体" w:hAnsi="宋体"/>
          <w:b/>
          <w:bCs/>
          <w:szCs w:val="21"/>
          <w:lang w:val="en-US"/>
        </w:rPr>
        <w:t>★</w:t>
      </w:r>
      <w:r>
        <w:rPr>
          <w:rFonts w:hint="eastAsia" w:ascii="宋体" w:hAnsi="宋体"/>
          <w:b/>
          <w:bCs/>
          <w:szCs w:val="21"/>
        </w:rPr>
        <w:t>”号的参数为关键性技术参数指标。</w:t>
      </w:r>
    </w:p>
    <w:p>
      <w:pPr>
        <w:keepNext w:val="0"/>
        <w:keepLines w:val="0"/>
        <w:pageBreakBefore w:val="0"/>
        <w:widowControl/>
        <w:kinsoku/>
        <w:wordWrap/>
        <w:overflowPunct w:val="0"/>
        <w:topLinePunct w:val="0"/>
        <w:autoSpaceDE w:val="0"/>
        <w:autoSpaceDN w:val="0"/>
        <w:bidi w:val="0"/>
        <w:adjustRightInd w:val="0"/>
        <w:snapToGrid w:val="0"/>
        <w:spacing w:line="440" w:lineRule="exact"/>
        <w:ind w:right="-180"/>
        <w:textAlignment w:val="baseline"/>
        <w:rPr>
          <w:rFonts w:hint="eastAsia" w:ascii="宋体" w:hAnsi="宋体" w:eastAsia="宋体" w:cs="宋体"/>
          <w:b/>
          <w:color w:val="auto"/>
          <w:sz w:val="24"/>
          <w:szCs w:val="32"/>
          <w:lang w:eastAsia="zh-CN"/>
        </w:rPr>
      </w:pPr>
    </w:p>
    <w:p>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180" w:hanging="19" w:firstLineChars="0"/>
        <w:textAlignment w:val="baseline"/>
        <w:rPr>
          <w:rFonts w:hint="eastAsia" w:ascii="宋体" w:hAnsi="宋体" w:eastAsia="宋体" w:cs="宋体"/>
          <w:b/>
          <w:color w:val="auto"/>
          <w:sz w:val="32"/>
          <w:szCs w:val="40"/>
        </w:rPr>
      </w:pPr>
      <w:r>
        <w:rPr>
          <w:rFonts w:hint="eastAsia" w:ascii="宋体" w:hAnsi="宋体" w:eastAsia="宋体" w:cs="宋体"/>
          <w:b/>
          <w:color w:val="auto"/>
          <w:sz w:val="32"/>
          <w:szCs w:val="40"/>
          <w:lang w:eastAsia="zh-CN"/>
        </w:rPr>
        <w:t>二</w:t>
      </w:r>
      <w:r>
        <w:rPr>
          <w:rFonts w:hint="eastAsia" w:ascii="宋体" w:hAnsi="宋体" w:eastAsia="宋体" w:cs="宋体"/>
          <w:b/>
          <w:color w:val="auto"/>
          <w:sz w:val="32"/>
          <w:szCs w:val="40"/>
        </w:rPr>
        <w:t>、</w:t>
      </w:r>
      <w:r>
        <w:rPr>
          <w:rFonts w:hint="eastAsia" w:ascii="宋体" w:hAnsi="宋体" w:eastAsia="宋体" w:cs="宋体"/>
          <w:b/>
          <w:color w:val="auto"/>
          <w:sz w:val="32"/>
          <w:szCs w:val="40"/>
          <w:lang w:eastAsia="zh-CN"/>
        </w:rPr>
        <w:t>商务</w:t>
      </w:r>
      <w:r>
        <w:rPr>
          <w:rFonts w:hint="eastAsia" w:ascii="宋体" w:hAnsi="宋体" w:eastAsia="宋体" w:cs="宋体"/>
          <w:b/>
          <w:color w:val="auto"/>
          <w:sz w:val="32"/>
          <w:szCs w:val="40"/>
        </w:rPr>
        <w:t>要求：</w:t>
      </w:r>
    </w:p>
    <w:p>
      <w:pPr>
        <w:pStyle w:val="40"/>
        <w:numPr>
          <w:ilvl w:val="0"/>
          <w:numId w:val="0"/>
        </w:numPr>
        <w:spacing w:line="360" w:lineRule="auto"/>
        <w:rPr>
          <w:rFonts w:hint="eastAsia" w:ascii="宋体" w:hAnsi="宋体" w:eastAsia="宋体" w:cs="宋体"/>
          <w:b/>
          <w:color w:val="auto"/>
          <w:sz w:val="24"/>
          <w:szCs w:val="24"/>
          <w:highlight w:val="none"/>
        </w:rPr>
      </w:pPr>
    </w:p>
    <w:p>
      <w:pPr>
        <w:pStyle w:val="40"/>
        <w:numPr>
          <w:ilvl w:val="0"/>
          <w:numId w:val="0"/>
        </w:numPr>
        <w:spacing w:line="360" w:lineRule="auto"/>
        <w:rPr>
          <w:rFonts w:hint="eastAsia" w:ascii="宋体" w:hAnsi="宋体" w:eastAsia="宋体" w:cs="宋体"/>
          <w:color w:val="auto"/>
          <w:sz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交货验收与工期：</w:t>
      </w:r>
      <w:r>
        <w:rPr>
          <w:rFonts w:hint="eastAsia" w:ascii="宋体" w:hAnsi="宋体" w:eastAsia="宋体" w:cs="宋体"/>
          <w:color w:val="auto"/>
          <w:sz w:val="24"/>
          <w:highlight w:val="none"/>
        </w:rPr>
        <w:t>签定合同后按合同和招标、投标文件约定的要求和标准进行交货验收，交货期为签定合同后</w:t>
      </w: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天内（日历</w:t>
      </w:r>
      <w:r>
        <w:rPr>
          <w:rFonts w:hint="eastAsia" w:ascii="宋体" w:hAnsi="宋体" w:eastAsia="宋体" w:cs="宋体"/>
          <w:b/>
          <w:color w:val="auto"/>
          <w:sz w:val="24"/>
          <w:highlight w:val="none"/>
          <w:lang w:eastAsia="zh-CN"/>
        </w:rPr>
        <w:t>天</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。“交货期”指所有货物运抵现场安装调试完毕后交付用户验收的日期。</w:t>
      </w:r>
    </w:p>
    <w:p>
      <w:pPr>
        <w:pStyle w:val="40"/>
        <w:numPr>
          <w:ilvl w:val="0"/>
          <w:numId w:val="0"/>
        </w:numPr>
        <w:spacing w:line="360" w:lineRule="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交货地点：阳新县人民医院指定地点。</w:t>
      </w:r>
    </w:p>
    <w:p>
      <w:pPr>
        <w:pStyle w:val="40"/>
        <w:numPr>
          <w:ilvl w:val="0"/>
          <w:numId w:val="0"/>
        </w:numPr>
        <w:spacing w:line="360" w:lineRule="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质保期：</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val="en-US" w:eastAsia="zh-CN"/>
        </w:rPr>
        <w:t>年。</w:t>
      </w:r>
    </w:p>
    <w:p>
      <w:pPr>
        <w:pStyle w:val="40"/>
        <w:numPr>
          <w:ilvl w:val="0"/>
          <w:numId w:val="0"/>
        </w:numPr>
        <w:spacing w:line="360" w:lineRule="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val="en-US" w:eastAsia="zh-CN"/>
        </w:rPr>
        <w:t>验收合格</w:t>
      </w:r>
      <w:r>
        <w:rPr>
          <w:rFonts w:hint="eastAsia" w:ascii="宋体" w:hAnsi="宋体" w:eastAsia="宋体" w:cs="宋体"/>
          <w:b/>
          <w:color w:val="auto"/>
          <w:sz w:val="24"/>
          <w:szCs w:val="24"/>
          <w:highlight w:val="none"/>
        </w:rPr>
        <w:t>后付全款的90%，余下10%质保期结束后付清。</w:t>
      </w:r>
    </w:p>
    <w:p>
      <w:pPr>
        <w:pStyle w:val="40"/>
        <w:numPr>
          <w:ilvl w:val="0"/>
          <w:numId w:val="0"/>
        </w:numPr>
        <w:spacing w:line="360" w:lineRule="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其他要求：</w:t>
      </w:r>
    </w:p>
    <w:p>
      <w:pPr>
        <w:pStyle w:val="40"/>
        <w:numPr>
          <w:ilvl w:val="0"/>
          <w:numId w:val="0"/>
        </w:numPr>
        <w:tabs>
          <w:tab w:val="left" w:pos="426"/>
        </w:tabs>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本项目采购预算控制总金额为</w:t>
      </w:r>
      <w:r>
        <w:rPr>
          <w:rFonts w:hint="eastAsia" w:ascii="宋体" w:hAnsi="宋体" w:cs="宋体"/>
          <w:b/>
          <w:color w:val="auto"/>
          <w:sz w:val="24"/>
          <w:szCs w:val="24"/>
          <w:highlight w:val="none"/>
          <w:lang w:val="en-US" w:eastAsia="zh-CN"/>
        </w:rPr>
        <w:t>560</w:t>
      </w:r>
      <w:r>
        <w:rPr>
          <w:rFonts w:hint="eastAsia" w:ascii="宋体" w:hAnsi="宋体" w:eastAsia="宋体" w:cs="宋体"/>
          <w:color w:val="auto"/>
          <w:sz w:val="24"/>
          <w:szCs w:val="24"/>
          <w:highlight w:val="none"/>
        </w:rPr>
        <w:t>万元，超出预算控制金额将导致其报价无效。</w:t>
      </w:r>
    </w:p>
    <w:p>
      <w:pPr>
        <w:pStyle w:val="40"/>
        <w:numPr>
          <w:ilvl w:val="0"/>
          <w:numId w:val="0"/>
        </w:numPr>
        <w:tabs>
          <w:tab w:val="left" w:pos="426"/>
        </w:tabs>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投标人不得以低于成本的报价进行投标，低于成本价的将导致其投标无效。</w:t>
      </w:r>
    </w:p>
    <w:p>
      <w:pPr>
        <w:pStyle w:val="40"/>
        <w:numPr>
          <w:ilvl w:val="0"/>
          <w:numId w:val="0"/>
        </w:numPr>
        <w:tabs>
          <w:tab w:val="left" w:pos="426"/>
        </w:tabs>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6.3本</w:t>
      </w:r>
      <w:r>
        <w:rPr>
          <w:rFonts w:hint="eastAsia" w:ascii="宋体" w:hAnsi="宋体" w:eastAsia="宋体" w:cs="宋体"/>
          <w:color w:val="auto"/>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供应商的进口产品。</w:t>
      </w:r>
    </w:p>
    <w:p>
      <w:pPr>
        <w:pStyle w:val="40"/>
        <w:numPr>
          <w:ilvl w:val="0"/>
          <w:numId w:val="0"/>
        </w:numPr>
        <w:tabs>
          <w:tab w:val="left" w:pos="426"/>
        </w:tabs>
        <w:spacing w:line="360" w:lineRule="auto"/>
        <w:ind w:left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6.4</w:t>
      </w:r>
      <w:r>
        <w:rPr>
          <w:rFonts w:hint="eastAsia" w:ascii="宋体" w:hAnsi="宋体" w:eastAsia="宋体" w:cs="宋体"/>
          <w:color w:val="auto"/>
          <w:sz w:val="24"/>
          <w:szCs w:val="24"/>
        </w:rPr>
        <w:t>本项目投标报价包含但不限于：设备价（包括硬件、软件）、运至合同指定地点的运输费、安装费（包括损耗、额外材料等）、保险费、安装、技术培训费、各种税费等。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p>
      <w:pPr>
        <w:pStyle w:val="3"/>
        <w:numPr>
          <w:ilvl w:val="0"/>
          <w:numId w:val="1"/>
        </w:numPr>
        <w:jc w:val="center"/>
        <w:rPr>
          <w:rFonts w:ascii="黑体" w:hAnsi="黑体" w:eastAsia="黑体"/>
          <w:color w:val="auto"/>
        </w:rPr>
      </w:pPr>
      <w:bookmarkStart w:id="41" w:name="_Toc495861538"/>
      <w:r>
        <w:rPr>
          <w:rFonts w:hint="eastAsia" w:ascii="黑体" w:hAnsi="黑体" w:eastAsia="黑体"/>
          <w:color w:val="auto"/>
        </w:rPr>
        <w:t>资格审查方法及标准</w:t>
      </w:r>
      <w:bookmarkEnd w:id="41"/>
    </w:p>
    <w:p>
      <w:pPr>
        <w:spacing w:line="360" w:lineRule="auto"/>
        <w:ind w:firstLine="420"/>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根据《政府采购法》、《政府采购法实施条例》、《政府采购货物和服务招标投标管理办法》等相关法律法规确定以下资格审查方法及标准。</w:t>
      </w:r>
    </w:p>
    <w:p>
      <w:pPr>
        <w:pStyle w:val="4"/>
        <w:numPr>
          <w:ilvl w:val="0"/>
          <w:numId w:val="39"/>
        </w:numPr>
        <w:spacing w:before="0" w:after="0" w:line="360" w:lineRule="auto"/>
        <w:ind w:left="616" w:hanging="616"/>
        <w:jc w:val="left"/>
        <w:rPr>
          <w:rFonts w:ascii="宋体" w:hAnsi="宋体" w:cs="Times New Roman"/>
          <w:bCs w:val="0"/>
          <w:color w:val="auto"/>
          <w:sz w:val="30"/>
          <w:szCs w:val="30"/>
          <w:lang w:val="zh-CN"/>
        </w:rPr>
      </w:pPr>
      <w:bookmarkStart w:id="42" w:name="_Toc495861539"/>
      <w:bookmarkStart w:id="43" w:name="_Toc494561958"/>
      <w:r>
        <w:rPr>
          <w:rFonts w:hint="eastAsia" w:ascii="宋体" w:hAnsi="宋体" w:cs="Times New Roman"/>
          <w:bCs w:val="0"/>
          <w:color w:val="auto"/>
          <w:sz w:val="30"/>
          <w:szCs w:val="30"/>
          <w:lang w:val="zh-CN"/>
        </w:rPr>
        <w:t>资格审查方法</w:t>
      </w:r>
      <w:bookmarkEnd w:id="42"/>
      <w:bookmarkEnd w:id="43"/>
    </w:p>
    <w:p>
      <w:pPr>
        <w:spacing w:line="360" w:lineRule="auto"/>
        <w:ind w:firstLine="420"/>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公开招标采购项目开标结束后，采购人、采购代理机构成立资格审查小组，依据法律、法规及招标文件的规定，对投标人的资格进行审查，以确定投标人资格是否合格。</w:t>
      </w:r>
    </w:p>
    <w:p>
      <w:pPr>
        <w:pStyle w:val="4"/>
        <w:numPr>
          <w:ilvl w:val="0"/>
          <w:numId w:val="39"/>
        </w:numPr>
        <w:spacing w:before="0" w:after="0" w:line="360" w:lineRule="auto"/>
        <w:ind w:left="616" w:hanging="616"/>
        <w:jc w:val="left"/>
        <w:rPr>
          <w:rFonts w:ascii="宋体" w:hAnsi="宋体" w:cs="Times New Roman"/>
          <w:bCs w:val="0"/>
          <w:color w:val="auto"/>
          <w:sz w:val="30"/>
          <w:szCs w:val="30"/>
          <w:lang w:val="zh-CN"/>
        </w:rPr>
      </w:pPr>
      <w:bookmarkStart w:id="44" w:name="_Toc494561959"/>
      <w:bookmarkStart w:id="45" w:name="_Toc495861540"/>
      <w:r>
        <w:rPr>
          <w:rFonts w:hint="eastAsia" w:ascii="宋体" w:hAnsi="宋体" w:cs="Times New Roman"/>
          <w:bCs w:val="0"/>
          <w:color w:val="auto"/>
          <w:sz w:val="30"/>
          <w:szCs w:val="30"/>
          <w:lang w:val="zh-CN"/>
        </w:rPr>
        <w:t>资格审查标准</w:t>
      </w:r>
      <w:bookmarkEnd w:id="44"/>
      <w:bookmarkEnd w:id="45"/>
    </w:p>
    <w:p>
      <w:pPr>
        <w:numPr>
          <w:ilvl w:val="0"/>
          <w:numId w:val="40"/>
        </w:numPr>
        <w:tabs>
          <w:tab w:val="left" w:pos="616"/>
        </w:tabs>
        <w:spacing w:line="360" w:lineRule="auto"/>
        <w:ind w:left="14" w:firstLine="238"/>
        <w:rPr>
          <w:rFonts w:ascii="宋体" w:hAnsi="宋体"/>
          <w:b/>
          <w:color w:val="auto"/>
          <w:sz w:val="24"/>
          <w:szCs w:val="24"/>
          <w:lang w:val="zh-CN"/>
        </w:rPr>
      </w:pPr>
      <w:r>
        <w:rPr>
          <w:rFonts w:hint="eastAsia" w:ascii="宋体" w:hAnsi="宋体"/>
          <w:b/>
          <w:color w:val="auto"/>
          <w:sz w:val="24"/>
          <w:szCs w:val="24"/>
          <w:lang w:val="zh-CN"/>
        </w:rPr>
        <w:t>资格证明文件审查</w:t>
      </w:r>
    </w:p>
    <w:p>
      <w:pPr>
        <w:tabs>
          <w:tab w:val="left" w:pos="616"/>
        </w:tabs>
        <w:spacing w:line="360" w:lineRule="auto"/>
        <w:ind w:firstLine="420"/>
        <w:rPr>
          <w:rFonts w:ascii="Helvetica" w:hAnsi="Helvetica" w:cs="Helvetica"/>
          <w:b/>
          <w:color w:val="auto"/>
          <w:kern w:val="0"/>
          <w:sz w:val="24"/>
          <w:szCs w:val="24"/>
          <w:lang w:val="zh-CN"/>
        </w:rPr>
      </w:pPr>
      <w:r>
        <w:rPr>
          <w:rFonts w:hint="eastAsia" w:ascii="Helvetica" w:hAnsi="Helvetica" w:cs="Helvetica"/>
          <w:color w:val="auto"/>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auto"/>
          <w:kern w:val="0"/>
          <w:sz w:val="24"/>
          <w:szCs w:val="24"/>
          <w:lang w:val="zh-CN"/>
        </w:rPr>
        <w:t>无效投标处理：</w:t>
      </w:r>
    </w:p>
    <w:p>
      <w:pPr>
        <w:pStyle w:val="29"/>
        <w:numPr>
          <w:ilvl w:val="0"/>
          <w:numId w:val="41"/>
        </w:numPr>
        <w:tabs>
          <w:tab w:val="left" w:pos="840"/>
        </w:tabs>
        <w:spacing w:line="360" w:lineRule="auto"/>
        <w:ind w:hanging="602" w:firstLineChars="0"/>
        <w:rPr>
          <w:rFonts w:ascii="宋体" w:hAnsi="宋体"/>
          <w:color w:val="auto"/>
          <w:sz w:val="24"/>
          <w:szCs w:val="24"/>
          <w:lang w:val="zh-CN"/>
        </w:rPr>
      </w:pPr>
      <w:r>
        <w:rPr>
          <w:rFonts w:hint="eastAsia" w:ascii="宋体" w:hAnsi="宋体"/>
          <w:color w:val="auto"/>
          <w:sz w:val="24"/>
          <w:szCs w:val="24"/>
          <w:lang w:val="zh-CN"/>
        </w:rPr>
        <w:t>应具备《政府采购法》第二十二条第一款规定的条件，</w:t>
      </w:r>
      <w:r>
        <w:rPr>
          <w:rFonts w:hint="eastAsia" w:hAnsi="宋体"/>
          <w:color w:val="auto"/>
          <w:sz w:val="24"/>
          <w:szCs w:val="24"/>
        </w:rPr>
        <w:t>提供下列材料</w:t>
      </w:r>
      <w:r>
        <w:rPr>
          <w:rFonts w:hint="eastAsia" w:ascii="宋体" w:hAnsi="宋体"/>
          <w:color w:val="auto"/>
          <w:sz w:val="24"/>
          <w:szCs w:val="24"/>
          <w:lang w:val="zh-CN"/>
        </w:rPr>
        <w:t>：</w:t>
      </w:r>
    </w:p>
    <w:p>
      <w:pPr>
        <w:pStyle w:val="29"/>
        <w:numPr>
          <w:ilvl w:val="0"/>
          <w:numId w:val="42"/>
        </w:numPr>
        <w:tabs>
          <w:tab w:val="left" w:pos="1036"/>
        </w:tabs>
        <w:spacing w:line="360" w:lineRule="auto"/>
        <w:ind w:left="1036" w:hanging="616" w:firstLineChars="0"/>
        <w:rPr>
          <w:rFonts w:ascii="宋体" w:hAnsi="宋体"/>
          <w:color w:val="auto"/>
          <w:sz w:val="24"/>
          <w:szCs w:val="24"/>
          <w:lang w:val="zh-CN"/>
        </w:rPr>
      </w:pPr>
      <w:r>
        <w:rPr>
          <w:rFonts w:hint="eastAsia" w:ascii="宋体" w:hAnsi="宋体"/>
          <w:color w:val="auto"/>
          <w:sz w:val="24"/>
          <w:szCs w:val="24"/>
          <w:lang w:val="zh-CN"/>
        </w:rPr>
        <w:t>法人或者其他组织的营业执照等证明文件，自然人的身份证明；</w:t>
      </w:r>
    </w:p>
    <w:p>
      <w:pPr>
        <w:pStyle w:val="29"/>
        <w:numPr>
          <w:ilvl w:val="0"/>
          <w:numId w:val="42"/>
        </w:numPr>
        <w:tabs>
          <w:tab w:val="left" w:pos="1036"/>
        </w:tabs>
        <w:spacing w:line="360" w:lineRule="auto"/>
        <w:ind w:left="1036" w:hanging="616" w:firstLineChars="0"/>
        <w:rPr>
          <w:rFonts w:ascii="宋体" w:hAnsi="宋体"/>
          <w:color w:val="auto"/>
          <w:sz w:val="24"/>
          <w:szCs w:val="24"/>
          <w:lang w:val="zh-CN"/>
        </w:rPr>
      </w:pPr>
      <w:r>
        <w:rPr>
          <w:rFonts w:hint="eastAsia" w:ascii="宋体" w:hAnsi="宋体"/>
          <w:color w:val="auto"/>
          <w:sz w:val="24"/>
          <w:szCs w:val="24"/>
          <w:lang w:val="zh-CN"/>
        </w:rPr>
        <w:t>财务状况报告，依法缴纳税收和社会保障资金的相关材料；</w:t>
      </w:r>
    </w:p>
    <w:p>
      <w:pPr>
        <w:pStyle w:val="29"/>
        <w:numPr>
          <w:ilvl w:val="0"/>
          <w:numId w:val="42"/>
        </w:numPr>
        <w:tabs>
          <w:tab w:val="left" w:pos="1036"/>
        </w:tabs>
        <w:spacing w:line="360" w:lineRule="auto"/>
        <w:ind w:left="1036" w:hanging="616" w:firstLineChars="0"/>
        <w:rPr>
          <w:rFonts w:ascii="宋体" w:hAnsi="宋体"/>
          <w:color w:val="auto"/>
          <w:sz w:val="24"/>
          <w:szCs w:val="24"/>
          <w:lang w:val="zh-CN"/>
        </w:rPr>
      </w:pPr>
      <w:r>
        <w:rPr>
          <w:rFonts w:hint="eastAsia" w:ascii="宋体" w:hAnsi="宋体"/>
          <w:color w:val="auto"/>
          <w:sz w:val="24"/>
          <w:szCs w:val="24"/>
          <w:lang w:val="zh-CN"/>
        </w:rPr>
        <w:t>具备履行合同所必需的设备和专业技术能力的证明材料；</w:t>
      </w:r>
    </w:p>
    <w:p>
      <w:pPr>
        <w:pStyle w:val="29"/>
        <w:numPr>
          <w:ilvl w:val="0"/>
          <w:numId w:val="42"/>
        </w:numPr>
        <w:tabs>
          <w:tab w:val="left" w:pos="1036"/>
        </w:tabs>
        <w:spacing w:line="360" w:lineRule="auto"/>
        <w:ind w:left="1036" w:hanging="616" w:firstLineChars="0"/>
        <w:rPr>
          <w:rFonts w:ascii="宋体" w:hAnsi="宋体"/>
          <w:color w:val="auto"/>
          <w:sz w:val="24"/>
          <w:szCs w:val="24"/>
          <w:lang w:val="zh-CN"/>
        </w:rPr>
      </w:pPr>
      <w:r>
        <w:rPr>
          <w:rFonts w:hint="eastAsia" w:ascii="宋体" w:hAnsi="宋体"/>
          <w:color w:val="auto"/>
          <w:sz w:val="24"/>
          <w:szCs w:val="24"/>
          <w:lang w:val="zh-CN"/>
        </w:rPr>
        <w:t>参加政府采购活动前3年内在经营活动中没有重大违法记录的书面声明；</w:t>
      </w:r>
    </w:p>
    <w:p>
      <w:pPr>
        <w:pStyle w:val="29"/>
        <w:numPr>
          <w:ilvl w:val="0"/>
          <w:numId w:val="42"/>
        </w:numPr>
        <w:tabs>
          <w:tab w:val="left" w:pos="1036"/>
        </w:tabs>
        <w:spacing w:line="360" w:lineRule="auto"/>
        <w:ind w:left="1036" w:hanging="616" w:firstLineChars="0"/>
        <w:rPr>
          <w:rFonts w:ascii="宋体" w:hAnsi="宋体"/>
          <w:color w:val="auto"/>
          <w:sz w:val="24"/>
          <w:szCs w:val="24"/>
          <w:lang w:val="zh-CN"/>
        </w:rPr>
      </w:pPr>
      <w:r>
        <w:rPr>
          <w:rFonts w:hint="eastAsia" w:ascii="宋体" w:hAnsi="宋体"/>
          <w:color w:val="auto"/>
          <w:sz w:val="24"/>
          <w:szCs w:val="24"/>
          <w:lang w:val="zh-CN"/>
        </w:rPr>
        <w:t>具备法律、行政法规规定的其他条件的证明材料。</w:t>
      </w:r>
    </w:p>
    <w:p>
      <w:pPr>
        <w:pStyle w:val="29"/>
        <w:numPr>
          <w:ilvl w:val="0"/>
          <w:numId w:val="41"/>
        </w:numPr>
        <w:tabs>
          <w:tab w:val="left" w:pos="840"/>
        </w:tabs>
        <w:spacing w:line="360" w:lineRule="auto"/>
        <w:ind w:hanging="602" w:firstLineChars="0"/>
        <w:rPr>
          <w:rFonts w:ascii="宋体" w:hAnsi="宋体"/>
          <w:color w:val="auto"/>
          <w:sz w:val="24"/>
          <w:szCs w:val="24"/>
          <w:lang w:val="zh-CN"/>
        </w:rPr>
      </w:pPr>
      <w:r>
        <w:rPr>
          <w:rFonts w:hint="eastAsia" w:ascii="宋体" w:hAnsi="宋体"/>
          <w:color w:val="auto"/>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9"/>
        <w:numPr>
          <w:ilvl w:val="0"/>
          <w:numId w:val="41"/>
        </w:numPr>
        <w:tabs>
          <w:tab w:val="left" w:pos="840"/>
        </w:tabs>
        <w:spacing w:line="360" w:lineRule="auto"/>
        <w:ind w:hanging="602" w:firstLineChars="0"/>
        <w:rPr>
          <w:rFonts w:ascii="宋体" w:hAnsi="宋体"/>
          <w:color w:val="auto"/>
          <w:sz w:val="24"/>
          <w:szCs w:val="24"/>
          <w:lang w:val="zh-CN"/>
        </w:rPr>
      </w:pPr>
      <w:r>
        <w:rPr>
          <w:rFonts w:hint="eastAsia" w:ascii="宋体" w:hAnsi="宋体"/>
          <w:color w:val="auto"/>
          <w:sz w:val="24"/>
          <w:szCs w:val="24"/>
          <w:lang w:val="zh-CN"/>
        </w:rPr>
        <w:t>招标文件第一章“投标人资格要求”中有特殊要求的，投标人应提供其符合特殊要求的证明材料或者情况说明；</w:t>
      </w:r>
    </w:p>
    <w:p>
      <w:pPr>
        <w:pStyle w:val="29"/>
        <w:numPr>
          <w:ilvl w:val="0"/>
          <w:numId w:val="41"/>
        </w:numPr>
        <w:tabs>
          <w:tab w:val="left" w:pos="840"/>
        </w:tabs>
        <w:spacing w:line="360" w:lineRule="auto"/>
        <w:ind w:hanging="602" w:firstLineChars="0"/>
        <w:rPr>
          <w:rFonts w:ascii="宋体" w:hAnsi="宋体"/>
          <w:color w:val="auto"/>
          <w:sz w:val="24"/>
          <w:szCs w:val="24"/>
          <w:lang w:val="zh-CN"/>
        </w:rPr>
      </w:pPr>
      <w:r>
        <w:rPr>
          <w:rFonts w:hint="eastAsia" w:ascii="宋体" w:hAnsi="宋体"/>
          <w:color w:val="auto"/>
          <w:sz w:val="24"/>
          <w:szCs w:val="24"/>
          <w:lang w:val="zh-CN"/>
        </w:rPr>
        <w:t>不符合联合体投标相关规定和要求的；</w:t>
      </w:r>
    </w:p>
    <w:p>
      <w:pPr>
        <w:pStyle w:val="29"/>
        <w:numPr>
          <w:ilvl w:val="0"/>
          <w:numId w:val="41"/>
        </w:numPr>
        <w:tabs>
          <w:tab w:val="left" w:pos="840"/>
        </w:tabs>
        <w:spacing w:line="360" w:lineRule="auto"/>
        <w:ind w:hanging="602" w:firstLineChars="0"/>
        <w:rPr>
          <w:rFonts w:ascii="宋体" w:hAnsi="宋体"/>
          <w:color w:val="auto"/>
          <w:sz w:val="24"/>
          <w:szCs w:val="24"/>
          <w:lang w:val="zh-CN"/>
        </w:rPr>
      </w:pPr>
      <w:r>
        <w:rPr>
          <w:rFonts w:hint="eastAsia" w:ascii="宋体" w:hAnsi="宋体"/>
          <w:color w:val="auto"/>
          <w:sz w:val="24"/>
          <w:szCs w:val="24"/>
          <w:lang w:val="zh-CN"/>
        </w:rPr>
        <w:t>投标人认为需提供的其它相关资格证明材料；</w:t>
      </w:r>
    </w:p>
    <w:p>
      <w:pPr>
        <w:numPr>
          <w:ilvl w:val="0"/>
          <w:numId w:val="0"/>
        </w:numPr>
        <w:tabs>
          <w:tab w:val="left" w:pos="616"/>
        </w:tabs>
        <w:spacing w:line="360" w:lineRule="auto"/>
        <w:ind w:left="252" w:leftChars="0"/>
        <w:rPr>
          <w:rFonts w:ascii="宋体" w:hAnsi="宋体" w:eastAsia="宋体" w:cs="Times New Roman"/>
          <w:b/>
          <w:color w:val="auto"/>
          <w:sz w:val="24"/>
          <w:szCs w:val="24"/>
          <w:lang w:val="zh-CN"/>
        </w:rPr>
      </w:pPr>
      <w:r>
        <w:rPr>
          <w:rFonts w:hint="eastAsia" w:ascii="宋体" w:hAnsi="宋体"/>
          <w:color w:val="auto"/>
          <w:sz w:val="24"/>
          <w:szCs w:val="24"/>
          <w:lang w:val="en-US" w:eastAsia="zh-CN"/>
        </w:rPr>
        <w:t xml:space="preserve">1.6 </w:t>
      </w:r>
      <w:r>
        <w:rPr>
          <w:rFonts w:hint="eastAsia" w:ascii="宋体" w:hAnsi="宋体"/>
          <w:color w:val="auto"/>
          <w:sz w:val="24"/>
          <w:szCs w:val="24"/>
          <w:lang w:val="zh-CN"/>
        </w:rPr>
        <w:t>资格证明文件正本应为清晰彩色影印件且加盖单位公章。</w:t>
      </w:r>
    </w:p>
    <w:p>
      <w:pPr>
        <w:numPr>
          <w:ilvl w:val="0"/>
          <w:numId w:val="40"/>
        </w:numPr>
        <w:tabs>
          <w:tab w:val="left" w:pos="616"/>
        </w:tabs>
        <w:spacing w:line="360" w:lineRule="auto"/>
        <w:ind w:left="14" w:leftChars="0" w:firstLine="238" w:firstLineChars="0"/>
        <w:rPr>
          <w:rFonts w:ascii="宋体" w:hAnsi="宋体" w:eastAsia="宋体" w:cs="Times New Roman"/>
          <w:b/>
          <w:color w:val="auto"/>
          <w:sz w:val="24"/>
          <w:szCs w:val="24"/>
          <w:lang w:val="zh-CN"/>
        </w:rPr>
      </w:pPr>
      <w:r>
        <w:rPr>
          <w:rFonts w:hint="eastAsia" w:ascii="宋体" w:hAnsi="宋体" w:eastAsia="宋体" w:cs="Times New Roman"/>
          <w:b/>
          <w:color w:val="auto"/>
          <w:sz w:val="24"/>
          <w:szCs w:val="24"/>
          <w:lang w:val="zh-CN"/>
        </w:rPr>
        <w:t>确定资格审查合格投标人</w:t>
      </w:r>
    </w:p>
    <w:p>
      <w:pPr>
        <w:pStyle w:val="29"/>
        <w:numPr>
          <w:ilvl w:val="0"/>
          <w:numId w:val="43"/>
        </w:numPr>
        <w:tabs>
          <w:tab w:val="left" w:pos="840"/>
        </w:tabs>
        <w:spacing w:line="360" w:lineRule="auto"/>
        <w:ind w:hanging="602" w:firstLineChars="0"/>
        <w:rPr>
          <w:rFonts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color w:val="auto"/>
          <w:sz w:val="24"/>
          <w:szCs w:val="24"/>
          <w:lang w:val="zh-CN"/>
        </w:rPr>
        <w:t>形成书面的资格审查报告。</w:t>
      </w:r>
    </w:p>
    <w:p>
      <w:pPr>
        <w:pStyle w:val="29"/>
        <w:numPr>
          <w:ilvl w:val="0"/>
          <w:numId w:val="43"/>
        </w:numPr>
        <w:tabs>
          <w:tab w:val="left" w:pos="840"/>
        </w:tabs>
        <w:spacing w:line="360" w:lineRule="auto"/>
        <w:ind w:hanging="602" w:firstLineChars="0"/>
        <w:rPr>
          <w:rFonts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资格审查合格投标人不足3家的，不进行评标。</w:t>
      </w:r>
    </w:p>
    <w:p>
      <w:pPr>
        <w:pStyle w:val="29"/>
        <w:numPr>
          <w:ilvl w:val="0"/>
          <w:numId w:val="43"/>
        </w:numPr>
        <w:tabs>
          <w:tab w:val="left" w:pos="840"/>
        </w:tabs>
        <w:spacing w:line="360" w:lineRule="auto"/>
        <w:ind w:hanging="602" w:firstLineChars="0"/>
        <w:rPr>
          <w:rFonts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资格审查未通过的投标人可在结果公告质疑有效期内按公告中的联系方式获知</w:t>
      </w:r>
      <w:r>
        <w:rPr>
          <w:rFonts w:ascii="宋体" w:hAnsi="宋体" w:eastAsia="宋体" w:cs="Times New Roman"/>
          <w:color w:val="auto"/>
          <w:sz w:val="24"/>
          <w:szCs w:val="24"/>
          <w:lang w:val="zh-CN"/>
        </w:rPr>
        <w:t>本</w:t>
      </w:r>
      <w:r>
        <w:rPr>
          <w:rFonts w:hint="eastAsia" w:ascii="宋体" w:hAnsi="宋体" w:eastAsia="宋体" w:cs="Times New Roman"/>
          <w:color w:val="auto"/>
          <w:sz w:val="24"/>
          <w:szCs w:val="24"/>
          <w:lang w:val="zh-CN"/>
        </w:rPr>
        <w:t>单位</w:t>
      </w:r>
      <w:r>
        <w:rPr>
          <w:rFonts w:ascii="宋体" w:hAnsi="宋体" w:eastAsia="宋体" w:cs="Times New Roman"/>
          <w:color w:val="auto"/>
          <w:sz w:val="24"/>
          <w:szCs w:val="24"/>
          <w:lang w:val="zh-CN"/>
        </w:rPr>
        <w:t>的</w:t>
      </w:r>
      <w:r>
        <w:rPr>
          <w:rFonts w:hint="eastAsia" w:ascii="宋体" w:hAnsi="宋体" w:eastAsia="宋体" w:cs="Times New Roman"/>
          <w:color w:val="auto"/>
          <w:sz w:val="24"/>
          <w:szCs w:val="24"/>
          <w:lang w:val="zh-CN"/>
        </w:rPr>
        <w:t>资格审查情况。</w:t>
      </w:r>
    </w:p>
    <w:p>
      <w:pPr>
        <w:pStyle w:val="29"/>
        <w:numPr>
          <w:ilvl w:val="0"/>
          <w:numId w:val="43"/>
        </w:numPr>
        <w:tabs>
          <w:tab w:val="left" w:pos="840"/>
        </w:tabs>
        <w:spacing w:line="360" w:lineRule="auto"/>
        <w:ind w:hanging="602" w:firstLineChars="0"/>
        <w:rPr>
          <w:rFonts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采购人已进行资格预审的，不再进行资格审查。未通过资格预审的投标人，采购人、采购代理机构</w:t>
      </w:r>
      <w:r>
        <w:rPr>
          <w:rFonts w:hint="eastAsia" w:ascii="宋体" w:hAnsi="宋体" w:eastAsia="宋体" w:cs="Times New Roman"/>
          <w:b/>
          <w:color w:val="auto"/>
          <w:sz w:val="24"/>
          <w:szCs w:val="24"/>
          <w:lang w:val="zh-CN"/>
        </w:rPr>
        <w:t>拒绝</w:t>
      </w:r>
      <w:r>
        <w:rPr>
          <w:rFonts w:hint="eastAsia" w:ascii="宋体" w:hAnsi="宋体" w:eastAsia="宋体" w:cs="Times New Roman"/>
          <w:color w:val="auto"/>
          <w:sz w:val="24"/>
          <w:szCs w:val="24"/>
          <w:lang w:val="zh-CN"/>
        </w:rPr>
        <w:t>其投标。</w:t>
      </w:r>
    </w:p>
    <w:p>
      <w:pPr>
        <w:rPr>
          <w:color w:val="auto"/>
        </w:rPr>
      </w:pPr>
      <w:r>
        <w:rPr>
          <w:color w:val="auto"/>
        </w:rPr>
        <w:br w:type="page"/>
      </w:r>
    </w:p>
    <w:p>
      <w:pPr>
        <w:pStyle w:val="3"/>
        <w:numPr>
          <w:ilvl w:val="0"/>
          <w:numId w:val="1"/>
        </w:numPr>
        <w:jc w:val="center"/>
        <w:rPr>
          <w:rFonts w:ascii="黑体" w:hAnsi="黑体" w:eastAsia="黑体"/>
          <w:color w:val="auto"/>
        </w:rPr>
      </w:pPr>
      <w:bookmarkStart w:id="46" w:name="_Toc495861541"/>
      <w:r>
        <w:rPr>
          <w:rFonts w:hint="eastAsia" w:ascii="黑体" w:hAnsi="黑体" w:eastAsia="黑体"/>
          <w:color w:val="auto"/>
        </w:rPr>
        <w:t>评标方法、程序及标准</w:t>
      </w:r>
      <w:bookmarkEnd w:id="46"/>
    </w:p>
    <w:p>
      <w:pPr>
        <w:spacing w:line="360" w:lineRule="auto"/>
        <w:ind w:firstLine="480" w:firstLineChars="200"/>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根据《政府采购法》、《政府采购法实施条例》、《政府采购货物和服务招标投标管理办法》等相关法律法规确定以下评标办法、程序及标准。</w:t>
      </w:r>
    </w:p>
    <w:p>
      <w:pPr>
        <w:pStyle w:val="4"/>
        <w:numPr>
          <w:ilvl w:val="0"/>
          <w:numId w:val="44"/>
        </w:numPr>
        <w:spacing w:before="0" w:after="0" w:line="360" w:lineRule="auto"/>
        <w:ind w:left="616" w:hanging="616"/>
        <w:jc w:val="left"/>
        <w:rPr>
          <w:rFonts w:ascii="宋体" w:hAnsi="宋体" w:cs="Times New Roman"/>
          <w:bCs w:val="0"/>
          <w:color w:val="auto"/>
          <w:sz w:val="30"/>
          <w:szCs w:val="30"/>
          <w:lang w:val="zh-CN"/>
        </w:rPr>
      </w:pPr>
      <w:bookmarkStart w:id="47" w:name="_Toc272247708"/>
      <w:bookmarkStart w:id="48" w:name="_Toc278891605"/>
      <w:bookmarkStart w:id="49" w:name="_Toc495861542"/>
      <w:bookmarkStart w:id="50" w:name="_Toc494561961"/>
      <w:r>
        <w:rPr>
          <w:rFonts w:hint="eastAsia" w:ascii="宋体" w:hAnsi="宋体" w:cs="Times New Roman"/>
          <w:bCs w:val="0"/>
          <w:color w:val="auto"/>
          <w:sz w:val="30"/>
          <w:szCs w:val="30"/>
          <w:lang w:val="zh-CN"/>
        </w:rPr>
        <w:t>评标</w:t>
      </w:r>
      <w:bookmarkEnd w:id="47"/>
      <w:bookmarkEnd w:id="48"/>
      <w:r>
        <w:rPr>
          <w:rFonts w:hint="eastAsia" w:ascii="宋体" w:hAnsi="宋体" w:cs="Times New Roman"/>
          <w:bCs w:val="0"/>
          <w:color w:val="auto"/>
          <w:sz w:val="30"/>
          <w:szCs w:val="30"/>
          <w:lang w:val="zh-CN"/>
        </w:rPr>
        <w:t>方法</w:t>
      </w:r>
      <w:bookmarkEnd w:id="49"/>
      <w:bookmarkEnd w:id="50"/>
    </w:p>
    <w:p>
      <w:pPr>
        <w:spacing w:line="360" w:lineRule="auto"/>
        <w:ind w:firstLine="480" w:firstLineChars="200"/>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本项目评标采用综合评分法，</w:t>
      </w:r>
      <w:r>
        <w:rPr>
          <w:rFonts w:ascii="宋体" w:hAnsi="宋体" w:eastAsia="宋体" w:cs="Times New Roman"/>
          <w:bCs/>
          <w:color w:val="auto"/>
          <w:sz w:val="24"/>
          <w:szCs w:val="20"/>
          <w:lang w:val="zh-CN"/>
        </w:rPr>
        <w:t>是指投标文件满足招标文件全部实质性要求，且按照评审因素的量化指标评审得分最高的投标人为中标候选人的评标方法。</w:t>
      </w:r>
    </w:p>
    <w:p>
      <w:pPr>
        <w:pStyle w:val="4"/>
        <w:numPr>
          <w:ilvl w:val="0"/>
          <w:numId w:val="44"/>
        </w:numPr>
        <w:spacing w:before="0" w:after="0" w:line="360" w:lineRule="auto"/>
        <w:ind w:left="616" w:hanging="616"/>
        <w:jc w:val="left"/>
        <w:rPr>
          <w:rFonts w:ascii="宋体" w:hAnsi="宋体" w:cs="Times New Roman"/>
          <w:bCs w:val="0"/>
          <w:color w:val="auto"/>
          <w:sz w:val="30"/>
          <w:szCs w:val="30"/>
          <w:lang w:val="zh-CN"/>
        </w:rPr>
      </w:pPr>
      <w:bookmarkStart w:id="51" w:name="_Toc272247709"/>
      <w:bookmarkStart w:id="52" w:name="_Toc278891606"/>
      <w:bookmarkStart w:id="53" w:name="_Toc494561962"/>
      <w:bookmarkStart w:id="54" w:name="_Toc495861543"/>
      <w:r>
        <w:rPr>
          <w:rFonts w:hint="eastAsia" w:ascii="宋体" w:hAnsi="宋体" w:cs="Times New Roman"/>
          <w:bCs w:val="0"/>
          <w:color w:val="auto"/>
          <w:sz w:val="30"/>
          <w:szCs w:val="30"/>
          <w:lang w:val="zh-CN"/>
        </w:rPr>
        <w:t>评标程序</w:t>
      </w:r>
      <w:bookmarkEnd w:id="51"/>
      <w:bookmarkEnd w:id="52"/>
      <w:r>
        <w:rPr>
          <w:rFonts w:hint="eastAsia" w:ascii="宋体" w:hAnsi="宋体" w:cs="Times New Roman"/>
          <w:bCs w:val="0"/>
          <w:color w:val="auto"/>
          <w:sz w:val="30"/>
          <w:szCs w:val="30"/>
          <w:lang w:val="zh-CN"/>
        </w:rPr>
        <w:t>及标准</w:t>
      </w:r>
      <w:bookmarkEnd w:id="53"/>
      <w:bookmarkEnd w:id="54"/>
    </w:p>
    <w:p>
      <w:pPr>
        <w:spacing w:line="360" w:lineRule="auto"/>
        <w:ind w:firstLine="480" w:firstLineChars="200"/>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评标委员会按以下工作程序进行评标：</w:t>
      </w:r>
      <w:r>
        <w:rPr>
          <w:rFonts w:hint="eastAsia" w:ascii="宋体" w:hAnsi="宋体" w:eastAsia="宋体" w:cs="Times New Roman"/>
          <w:color w:val="auto"/>
          <w:sz w:val="24"/>
          <w:szCs w:val="20"/>
          <w:lang w:val="zh-CN"/>
        </w:rPr>
        <w:t>符合性审查、澄清有关问题、综合比较和评价、确定中标候选人名单。</w:t>
      </w:r>
    </w:p>
    <w:p>
      <w:pPr>
        <w:numPr>
          <w:ilvl w:val="0"/>
          <w:numId w:val="45"/>
        </w:numPr>
        <w:ind w:left="1311" w:leftChars="154" w:hanging="988" w:hangingChars="353"/>
        <w:rPr>
          <w:rFonts w:ascii="宋体" w:hAnsi="宋体" w:eastAsia="宋体" w:cs="Times New Roman"/>
          <w:strike/>
          <w:color w:val="auto"/>
          <w:sz w:val="28"/>
          <w:szCs w:val="28"/>
          <w:lang w:val="zh-CN"/>
        </w:rPr>
      </w:pPr>
      <w:r>
        <w:rPr>
          <w:rFonts w:hint="eastAsia" w:ascii="宋体" w:hAnsi="宋体" w:eastAsia="宋体" w:cs="Times New Roman"/>
          <w:b/>
          <w:color w:val="auto"/>
          <w:sz w:val="28"/>
          <w:szCs w:val="28"/>
          <w:lang w:val="zh-CN"/>
        </w:rPr>
        <w:t>符合性审查</w:t>
      </w:r>
    </w:p>
    <w:p>
      <w:pPr>
        <w:spacing w:line="360" w:lineRule="auto"/>
        <w:ind w:firstLine="470" w:firstLineChars="196"/>
        <w:rPr>
          <w:rFonts w:ascii="宋体" w:hAnsi="宋体" w:eastAsia="宋体" w:cs="Times New Roman"/>
          <w:bCs/>
          <w:color w:val="auto"/>
          <w:sz w:val="24"/>
          <w:szCs w:val="20"/>
          <w:lang w:val="zh-CN"/>
        </w:rPr>
      </w:pPr>
      <w:r>
        <w:rPr>
          <w:rFonts w:ascii="Helvetica" w:hAnsi="Helvetica" w:eastAsia="宋体" w:cs="Helvetica"/>
          <w:color w:val="auto"/>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color w:val="auto"/>
          <w:sz w:val="24"/>
          <w:szCs w:val="20"/>
          <w:lang w:val="zh-CN"/>
        </w:rPr>
        <w:t>符合性审查出现下列情形之一的投标按照</w:t>
      </w:r>
      <w:r>
        <w:rPr>
          <w:rFonts w:hint="eastAsia" w:ascii="宋体" w:hAnsi="宋体" w:eastAsia="宋体" w:cs="Times New Roman"/>
          <w:b/>
          <w:bCs/>
          <w:color w:val="auto"/>
          <w:sz w:val="24"/>
          <w:szCs w:val="20"/>
          <w:lang w:val="zh-CN"/>
        </w:rPr>
        <w:t>无效投标处理</w:t>
      </w:r>
      <w:r>
        <w:rPr>
          <w:rFonts w:hint="eastAsia" w:ascii="宋体" w:hAnsi="宋体" w:eastAsia="宋体" w:cs="Times New Roman"/>
          <w:bCs/>
          <w:color w:val="auto"/>
          <w:sz w:val="24"/>
          <w:szCs w:val="20"/>
          <w:lang w:val="zh-CN"/>
        </w:rPr>
        <w:t>：</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投标总报价超过项目（分包）预算金额或最高限价的；</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《投标书》、《法定代表人授权书》、《开标一览表》、《投标报价明细表》未提供或不符合招标文件要求的；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工期（服务期限）、质保期不符合招标文件要求的；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投标保证金的交纳不符合招标文件要求的；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出现两个或两个以上不同报价的；</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出现两个或两个以上投标方案的（招标文件中要求提供备选方案的除外）；</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投标报价存在缺项、漏项的；</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投标有效期不足的；</w:t>
      </w:r>
    </w:p>
    <w:p>
      <w:pPr>
        <w:numPr>
          <w:ilvl w:val="0"/>
          <w:numId w:val="46"/>
        </w:numPr>
        <w:tabs>
          <w:tab w:val="left" w:pos="61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无法定代表人签字（签章）或签字（签章）人无法定代表人有效授权的；</w:t>
      </w:r>
    </w:p>
    <w:p>
      <w:pPr>
        <w:numPr>
          <w:ilvl w:val="0"/>
          <w:numId w:val="46"/>
        </w:numPr>
        <w:tabs>
          <w:tab w:val="left" w:pos="756"/>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正本未按要求提供加盖公章及签字（签章）原件的；</w:t>
      </w:r>
    </w:p>
    <w:p>
      <w:pPr>
        <w:numPr>
          <w:ilvl w:val="0"/>
          <w:numId w:val="46"/>
        </w:numPr>
        <w:tabs>
          <w:tab w:val="left" w:pos="742"/>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符合招标文件第二章“投标人须知”中40条中规定情形，以分公司形式参与投标的，法定代表人授权书未由总公司法定代表人签字（盖章）并加盖公章的；</w:t>
      </w:r>
    </w:p>
    <w:p>
      <w:pPr>
        <w:numPr>
          <w:ilvl w:val="0"/>
          <w:numId w:val="46"/>
        </w:numPr>
        <w:tabs>
          <w:tab w:val="left" w:pos="742"/>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未按要求提供招标文件第二章“十一 其他注意事项”中规定的书面声明的；</w:t>
      </w:r>
    </w:p>
    <w:p>
      <w:pPr>
        <w:numPr>
          <w:ilvl w:val="0"/>
          <w:numId w:val="46"/>
        </w:numPr>
        <w:tabs>
          <w:tab w:val="left" w:pos="742"/>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6"/>
        </w:numPr>
        <w:tabs>
          <w:tab w:val="left" w:pos="742"/>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所投货物是通过中国海关报关验放进入中国境内且产自关境外的（招标文件中注明已办理进口产品核准的除外）；</w:t>
      </w:r>
    </w:p>
    <w:p>
      <w:pPr>
        <w:numPr>
          <w:ilvl w:val="0"/>
          <w:numId w:val="46"/>
        </w:numPr>
        <w:tabs>
          <w:tab w:val="left" w:pos="742"/>
        </w:tabs>
        <w:spacing w:line="360" w:lineRule="auto"/>
        <w:ind w:left="10" w:leftChars="5" w:firstLine="237" w:firstLineChars="99"/>
        <w:rPr>
          <w:rFonts w:ascii="Times New Roman" w:hAnsi="宋体" w:eastAsia="宋体" w:cs="Times New Roman"/>
          <w:color w:val="auto"/>
          <w:sz w:val="24"/>
          <w:szCs w:val="24"/>
          <w:lang w:val="zh-CN"/>
        </w:rPr>
      </w:pPr>
      <w:r>
        <w:rPr>
          <w:rFonts w:hint="eastAsia" w:ascii="Times New Roman" w:hAnsi="宋体" w:eastAsia="宋体" w:cs="Times New Roman"/>
          <w:color w:val="auto"/>
          <w:sz w:val="24"/>
          <w:szCs w:val="24"/>
          <w:lang w:val="zh-CN"/>
        </w:rPr>
        <w:t>未提供所投货物（工程或服务）的具体参数值或功能表述，或原文复制招标文件的技术规格相关部分内容作为其投标文件的一部分的；</w:t>
      </w:r>
    </w:p>
    <w:p>
      <w:pPr>
        <w:numPr>
          <w:ilvl w:val="0"/>
          <w:numId w:val="46"/>
        </w:numPr>
        <w:tabs>
          <w:tab w:val="left" w:pos="742"/>
        </w:tabs>
        <w:spacing w:line="360" w:lineRule="auto"/>
        <w:ind w:left="10" w:leftChars="5" w:firstLine="237" w:firstLineChars="99"/>
        <w:rPr>
          <w:rFonts w:ascii="Times New Roman" w:hAnsi="宋体" w:eastAsia="宋体" w:cs="Times New Roman"/>
          <w:color w:val="auto"/>
          <w:sz w:val="24"/>
          <w:szCs w:val="24"/>
          <w:lang w:val="zh-CN"/>
        </w:rPr>
      </w:pPr>
      <w:r>
        <w:rPr>
          <w:rFonts w:ascii="Times New Roman" w:hAnsi="宋体" w:eastAsia="宋体" w:cs="Times New Roman"/>
          <w:color w:val="auto"/>
          <w:sz w:val="24"/>
          <w:szCs w:val="24"/>
          <w:lang w:val="zh-CN"/>
        </w:rPr>
        <w:t>含有采购人不能接受的附加条件的</w:t>
      </w:r>
      <w:r>
        <w:rPr>
          <w:rFonts w:hint="eastAsia" w:ascii="Times New Roman" w:hAnsi="宋体" w:eastAsia="宋体" w:cs="Times New Roman"/>
          <w:color w:val="auto"/>
          <w:sz w:val="24"/>
          <w:szCs w:val="24"/>
          <w:lang w:val="zh-CN"/>
        </w:rPr>
        <w:t>；</w:t>
      </w:r>
    </w:p>
    <w:p>
      <w:pPr>
        <w:numPr>
          <w:ilvl w:val="0"/>
          <w:numId w:val="46"/>
        </w:numPr>
        <w:tabs>
          <w:tab w:val="left" w:pos="742"/>
        </w:tabs>
        <w:spacing w:line="360" w:lineRule="auto"/>
        <w:ind w:left="10" w:leftChars="5" w:firstLine="237" w:firstLineChars="99"/>
        <w:rPr>
          <w:rFonts w:ascii="Times New Roman" w:hAnsi="宋体" w:eastAsia="宋体" w:cs="Times New Roman"/>
          <w:color w:val="auto"/>
          <w:sz w:val="24"/>
          <w:szCs w:val="24"/>
          <w:lang w:val="zh-CN"/>
        </w:rPr>
      </w:pPr>
      <w:r>
        <w:rPr>
          <w:rFonts w:ascii="Times New Roman" w:hAnsi="宋体" w:eastAsia="宋体" w:cs="Times New Roman"/>
          <w:color w:val="auto"/>
          <w:sz w:val="24"/>
          <w:szCs w:val="24"/>
          <w:lang w:val="zh-CN"/>
        </w:rPr>
        <w:t>法律、法规</w:t>
      </w:r>
      <w:r>
        <w:rPr>
          <w:rFonts w:hint="eastAsia" w:ascii="Times New Roman" w:hAnsi="宋体" w:eastAsia="宋体" w:cs="Times New Roman"/>
          <w:color w:val="auto"/>
          <w:sz w:val="24"/>
          <w:szCs w:val="24"/>
          <w:lang w:val="zh-CN"/>
        </w:rPr>
        <w:t>和招标文件</w:t>
      </w:r>
      <w:r>
        <w:rPr>
          <w:rFonts w:ascii="Times New Roman" w:hAnsi="宋体" w:eastAsia="宋体" w:cs="Times New Roman"/>
          <w:color w:val="auto"/>
          <w:sz w:val="24"/>
          <w:szCs w:val="24"/>
          <w:lang w:val="zh-CN"/>
        </w:rPr>
        <w:t>规定的其他</w:t>
      </w:r>
      <w:r>
        <w:rPr>
          <w:rFonts w:hint="eastAsia" w:ascii="Times New Roman" w:hAnsi="宋体" w:eastAsia="宋体" w:cs="Times New Roman"/>
          <w:color w:val="auto"/>
          <w:sz w:val="24"/>
          <w:szCs w:val="24"/>
          <w:lang w:val="zh-CN"/>
        </w:rPr>
        <w:t>无效投标</w:t>
      </w:r>
      <w:r>
        <w:rPr>
          <w:rFonts w:ascii="Times New Roman" w:hAnsi="宋体" w:eastAsia="宋体" w:cs="Times New Roman"/>
          <w:color w:val="auto"/>
          <w:sz w:val="24"/>
          <w:szCs w:val="24"/>
          <w:lang w:val="zh-CN"/>
        </w:rPr>
        <w:t>情形。</w:t>
      </w:r>
    </w:p>
    <w:p>
      <w:pPr>
        <w:numPr>
          <w:ilvl w:val="0"/>
          <w:numId w:val="45"/>
        </w:numPr>
        <w:ind w:left="1311" w:leftChars="154" w:hanging="988" w:hangingChars="353"/>
        <w:rPr>
          <w:rFonts w:ascii="宋体" w:hAnsi="宋体" w:eastAsia="宋体" w:cs="Times New Roman"/>
          <w:b/>
          <w:color w:val="auto"/>
          <w:sz w:val="28"/>
          <w:szCs w:val="28"/>
          <w:lang w:val="zh-CN"/>
        </w:rPr>
      </w:pPr>
      <w:r>
        <w:rPr>
          <w:rFonts w:hint="eastAsia" w:ascii="宋体" w:hAnsi="宋体" w:eastAsia="宋体" w:cs="Times New Roman"/>
          <w:b/>
          <w:color w:val="auto"/>
          <w:sz w:val="28"/>
          <w:szCs w:val="28"/>
          <w:lang w:val="zh-CN"/>
        </w:rPr>
        <w:t>澄清有关问题</w:t>
      </w:r>
    </w:p>
    <w:p>
      <w:pPr>
        <w:numPr>
          <w:ilvl w:val="0"/>
          <w:numId w:val="47"/>
        </w:numPr>
        <w:tabs>
          <w:tab w:val="left" w:pos="616"/>
        </w:tabs>
        <w:spacing w:line="360" w:lineRule="auto"/>
        <w:ind w:left="10" w:leftChars="5" w:firstLine="237" w:firstLineChars="99"/>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评标期间，</w:t>
      </w:r>
      <w:r>
        <w:rPr>
          <w:rFonts w:ascii="Helvetica" w:hAnsi="Helvetica" w:eastAsia="宋体" w:cs="Helvetica"/>
          <w:color w:val="auto"/>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7"/>
        </w:numPr>
        <w:tabs>
          <w:tab w:val="left" w:pos="616"/>
        </w:tabs>
        <w:spacing w:line="360" w:lineRule="auto"/>
        <w:ind w:left="10" w:leftChars="5" w:firstLine="237" w:firstLineChars="99"/>
        <w:rPr>
          <w:rFonts w:ascii="宋体" w:hAnsi="宋体" w:eastAsia="宋体" w:cs="Times New Roman"/>
          <w:bCs/>
          <w:strike/>
          <w:color w:val="auto"/>
          <w:sz w:val="24"/>
          <w:szCs w:val="20"/>
          <w:lang w:val="zh-CN"/>
        </w:rPr>
      </w:pPr>
      <w:r>
        <w:rPr>
          <w:rFonts w:hint="eastAsia" w:ascii="宋体" w:hAnsi="宋体" w:eastAsia="宋体" w:cs="Times New Roman"/>
          <w:bCs/>
          <w:color w:val="auto"/>
          <w:sz w:val="24"/>
          <w:szCs w:val="20"/>
          <w:lang w:val="zh-CN"/>
        </w:rPr>
        <w:t>投标人应按照评标委员会要求的澄清内容在规定时间内做出澄清。</w:t>
      </w:r>
      <w:r>
        <w:rPr>
          <w:rFonts w:ascii="宋体" w:hAnsi="宋体" w:eastAsia="宋体" w:cs="Times New Roman"/>
          <w:color w:val="auto"/>
          <w:sz w:val="24"/>
          <w:szCs w:val="20"/>
          <w:lang w:val="zh-CN"/>
        </w:rPr>
        <w:t>投标文件报价出现前后不一致的</w:t>
      </w:r>
      <w:r>
        <w:rPr>
          <w:rFonts w:hint="eastAsia" w:ascii="宋体" w:hAnsi="宋体" w:eastAsia="宋体" w:cs="Times New Roman"/>
          <w:color w:val="auto"/>
          <w:sz w:val="24"/>
          <w:szCs w:val="20"/>
          <w:lang w:val="zh-CN"/>
        </w:rPr>
        <w:t>，按照本节第3</w:t>
      </w:r>
      <w:r>
        <w:rPr>
          <w:rFonts w:hint="eastAsia" w:ascii="宋体" w:hAnsi="宋体" w:eastAsia="宋体" w:cs="Times New Roman"/>
          <w:bCs/>
          <w:color w:val="auto"/>
          <w:sz w:val="24"/>
          <w:szCs w:val="20"/>
          <w:lang w:val="zh-CN"/>
        </w:rPr>
        <w:t>条规定进行修正，</w:t>
      </w:r>
      <w:r>
        <w:rPr>
          <w:rFonts w:ascii="Helvetica" w:hAnsi="Helvetica" w:eastAsia="宋体" w:cs="Helvetica"/>
          <w:color w:val="auto"/>
          <w:kern w:val="0"/>
          <w:sz w:val="24"/>
          <w:szCs w:val="24"/>
          <w:lang w:val="zh-CN"/>
        </w:rPr>
        <w:t>投标人的澄清、说明或者补正不得超出投标文件的范围或者改变投标文件的实质性内容。</w:t>
      </w:r>
    </w:p>
    <w:p>
      <w:pPr>
        <w:numPr>
          <w:ilvl w:val="0"/>
          <w:numId w:val="47"/>
        </w:numPr>
        <w:tabs>
          <w:tab w:val="left" w:pos="616"/>
        </w:tabs>
        <w:spacing w:line="360" w:lineRule="auto"/>
        <w:ind w:left="10" w:leftChars="5" w:firstLine="237" w:firstLineChars="99"/>
        <w:rPr>
          <w:rFonts w:ascii="宋体" w:hAnsi="宋体" w:eastAsia="宋体" w:cs="Times New Roman"/>
          <w:bCs/>
          <w:color w:val="auto"/>
          <w:sz w:val="24"/>
          <w:szCs w:val="20"/>
          <w:lang w:val="zh-CN"/>
        </w:rPr>
      </w:pPr>
      <w:r>
        <w:rPr>
          <w:rFonts w:ascii="宋体" w:hAnsi="宋体" w:eastAsia="宋体" w:cs="Times New Roman"/>
          <w:bCs/>
          <w:color w:val="auto"/>
          <w:sz w:val="24"/>
          <w:szCs w:val="20"/>
          <w:lang w:val="zh-CN"/>
        </w:rPr>
        <w:t>投标文件报价出现前后不一致的，按照下列规定修正：</w:t>
      </w:r>
    </w:p>
    <w:p>
      <w:pPr>
        <w:numPr>
          <w:ilvl w:val="0"/>
          <w:numId w:val="48"/>
        </w:numPr>
        <w:adjustRightInd w:val="0"/>
        <w:spacing w:line="360" w:lineRule="auto"/>
        <w:ind w:left="742" w:hanging="493"/>
        <w:rPr>
          <w:rFonts w:ascii="宋体" w:hAnsi="宋体" w:eastAsia="宋体" w:cs="Times New Roman"/>
          <w:color w:val="auto"/>
          <w:sz w:val="24"/>
          <w:szCs w:val="24"/>
          <w:lang w:val="zh-CN"/>
        </w:rPr>
      </w:pPr>
      <w:r>
        <w:rPr>
          <w:rFonts w:ascii="宋体" w:hAnsi="宋体" w:eastAsia="宋体" w:cs="Times New Roman"/>
          <w:color w:val="auto"/>
          <w:sz w:val="24"/>
          <w:szCs w:val="24"/>
          <w:lang w:val="zh-CN"/>
        </w:rPr>
        <w:t>投标文件中开标一览表内容与投标文件中相应内容不一致的，以开标一览表为准</w:t>
      </w:r>
      <w:r>
        <w:rPr>
          <w:rFonts w:hint="eastAsia" w:ascii="宋体" w:hAnsi="宋体" w:eastAsia="宋体" w:cs="Times New Roman"/>
          <w:color w:val="auto"/>
          <w:sz w:val="24"/>
          <w:szCs w:val="24"/>
          <w:lang w:val="zh-CN"/>
        </w:rPr>
        <w:t>。</w:t>
      </w:r>
    </w:p>
    <w:p>
      <w:pPr>
        <w:numPr>
          <w:ilvl w:val="0"/>
          <w:numId w:val="48"/>
        </w:numPr>
        <w:adjustRightInd w:val="0"/>
        <w:spacing w:line="360" w:lineRule="auto"/>
        <w:ind w:left="742" w:hanging="493"/>
        <w:rPr>
          <w:rFonts w:ascii="宋体" w:hAnsi="宋体" w:eastAsia="宋体" w:cs="Times New Roman"/>
          <w:color w:val="auto"/>
          <w:sz w:val="24"/>
          <w:szCs w:val="24"/>
          <w:lang w:val="zh-CN"/>
        </w:rPr>
      </w:pPr>
      <w:r>
        <w:rPr>
          <w:rFonts w:ascii="宋体" w:hAnsi="宋体" w:eastAsia="宋体" w:cs="Times New Roman"/>
          <w:color w:val="auto"/>
          <w:sz w:val="24"/>
          <w:szCs w:val="24"/>
          <w:lang w:val="zh-CN"/>
        </w:rPr>
        <w:t>大写金额和小写金额不一致的，以大写金额为准</w:t>
      </w:r>
      <w:r>
        <w:rPr>
          <w:rFonts w:hint="eastAsia" w:ascii="宋体" w:hAnsi="宋体" w:eastAsia="宋体" w:cs="Times New Roman"/>
          <w:color w:val="auto"/>
          <w:sz w:val="24"/>
          <w:szCs w:val="24"/>
          <w:lang w:val="zh-CN"/>
        </w:rPr>
        <w:t>。</w:t>
      </w:r>
    </w:p>
    <w:p>
      <w:pPr>
        <w:numPr>
          <w:ilvl w:val="0"/>
          <w:numId w:val="48"/>
        </w:numPr>
        <w:adjustRightInd w:val="0"/>
        <w:spacing w:line="360" w:lineRule="auto"/>
        <w:ind w:left="742" w:hanging="493"/>
        <w:rPr>
          <w:rFonts w:ascii="宋体" w:hAnsi="宋体" w:eastAsia="宋体" w:cs="Times New Roman"/>
          <w:color w:val="auto"/>
          <w:sz w:val="24"/>
          <w:szCs w:val="24"/>
          <w:lang w:val="zh-CN"/>
        </w:rPr>
      </w:pPr>
      <w:r>
        <w:rPr>
          <w:rFonts w:ascii="宋体" w:hAnsi="宋体" w:eastAsia="宋体" w:cs="Times New Roman"/>
          <w:color w:val="auto"/>
          <w:sz w:val="24"/>
          <w:szCs w:val="24"/>
          <w:lang w:val="zh-CN"/>
        </w:rPr>
        <w:t>单价金额小数点或者百分比有明显错位的，以开标一览表的总价为准，并修改单价</w:t>
      </w:r>
      <w:r>
        <w:rPr>
          <w:rFonts w:hint="eastAsia" w:ascii="宋体" w:hAnsi="宋体" w:eastAsia="宋体" w:cs="Times New Roman"/>
          <w:color w:val="auto"/>
          <w:sz w:val="24"/>
          <w:szCs w:val="24"/>
          <w:lang w:val="zh-CN"/>
        </w:rPr>
        <w:t>。</w:t>
      </w:r>
    </w:p>
    <w:p>
      <w:pPr>
        <w:numPr>
          <w:ilvl w:val="0"/>
          <w:numId w:val="48"/>
        </w:numPr>
        <w:adjustRightInd w:val="0"/>
        <w:spacing w:line="360" w:lineRule="auto"/>
        <w:ind w:left="742" w:hanging="493"/>
        <w:rPr>
          <w:rFonts w:ascii="宋体" w:hAnsi="宋体" w:eastAsia="宋体" w:cs="Times New Roman"/>
          <w:color w:val="auto"/>
          <w:sz w:val="24"/>
          <w:szCs w:val="24"/>
          <w:lang w:val="zh-CN"/>
        </w:rPr>
      </w:pPr>
      <w:r>
        <w:rPr>
          <w:rFonts w:ascii="宋体" w:hAnsi="宋体" w:eastAsia="宋体" w:cs="Times New Roman"/>
          <w:color w:val="auto"/>
          <w:sz w:val="24"/>
          <w:szCs w:val="24"/>
          <w:lang w:val="zh-CN"/>
        </w:rPr>
        <w:t>总价金额与按单价汇总金额不一致的，以单价金额计算结果为准</w:t>
      </w:r>
      <w:r>
        <w:rPr>
          <w:rFonts w:hint="eastAsia" w:ascii="宋体" w:hAnsi="宋体" w:eastAsia="宋体" w:cs="Times New Roman"/>
          <w:color w:val="auto"/>
          <w:sz w:val="24"/>
          <w:szCs w:val="24"/>
          <w:lang w:val="zh-CN"/>
        </w:rPr>
        <w:t>。</w:t>
      </w:r>
    </w:p>
    <w:p>
      <w:pPr>
        <w:numPr>
          <w:ilvl w:val="0"/>
          <w:numId w:val="48"/>
        </w:numPr>
        <w:adjustRightInd w:val="0"/>
        <w:spacing w:line="360" w:lineRule="auto"/>
        <w:ind w:left="742" w:hanging="493"/>
        <w:rPr>
          <w:rFonts w:ascii="宋体" w:hAnsi="宋体" w:eastAsia="宋体" w:cs="Times New Roman"/>
          <w:color w:val="auto"/>
          <w:sz w:val="24"/>
          <w:szCs w:val="24"/>
          <w:lang w:val="zh-CN"/>
        </w:rPr>
      </w:pPr>
      <w:r>
        <w:rPr>
          <w:rFonts w:ascii="宋体" w:hAnsi="宋体" w:eastAsia="宋体" w:cs="Times New Roman"/>
          <w:color w:val="auto"/>
          <w:sz w:val="24"/>
          <w:szCs w:val="24"/>
          <w:lang w:val="zh-CN"/>
        </w:rPr>
        <w:t>同时出现两种以上不一致的，按照前款规定的顺序修正</w:t>
      </w:r>
      <w:r>
        <w:rPr>
          <w:rFonts w:hint="eastAsia" w:ascii="宋体" w:hAnsi="宋体" w:eastAsia="宋体" w:cs="Times New Roman"/>
          <w:color w:val="auto"/>
          <w:sz w:val="24"/>
          <w:szCs w:val="24"/>
          <w:lang w:val="zh-CN"/>
        </w:rPr>
        <w:t>。</w:t>
      </w:r>
    </w:p>
    <w:p>
      <w:pPr>
        <w:numPr>
          <w:ilvl w:val="0"/>
          <w:numId w:val="48"/>
        </w:numPr>
        <w:adjustRightInd w:val="0"/>
        <w:spacing w:line="360" w:lineRule="auto"/>
        <w:ind w:left="742" w:hanging="493"/>
        <w:rPr>
          <w:rFonts w:ascii="宋体" w:hAnsi="宋体" w:eastAsia="宋体" w:cs="Times New Roman"/>
          <w:color w:val="auto"/>
          <w:sz w:val="24"/>
          <w:szCs w:val="24"/>
          <w:lang w:val="zh-CN"/>
        </w:rPr>
      </w:pPr>
      <w:r>
        <w:rPr>
          <w:rFonts w:ascii="宋体" w:hAnsi="宋体" w:eastAsia="宋体" w:cs="Times New Roman"/>
          <w:color w:val="auto"/>
          <w:sz w:val="24"/>
          <w:szCs w:val="24"/>
          <w:lang w:val="zh-CN"/>
        </w:rPr>
        <w:t>修正后的报价按照</w:t>
      </w:r>
      <w:r>
        <w:rPr>
          <w:rFonts w:hint="eastAsia" w:ascii="宋体" w:hAnsi="宋体" w:eastAsia="宋体" w:cs="Times New Roman"/>
          <w:color w:val="auto"/>
          <w:sz w:val="24"/>
          <w:szCs w:val="24"/>
          <w:lang w:val="zh-CN"/>
        </w:rPr>
        <w:t>本节第4条规定</w:t>
      </w:r>
      <w:r>
        <w:rPr>
          <w:rFonts w:ascii="宋体" w:hAnsi="宋体" w:eastAsia="宋体" w:cs="Times New Roman"/>
          <w:color w:val="auto"/>
          <w:sz w:val="24"/>
          <w:szCs w:val="24"/>
          <w:lang w:val="zh-CN"/>
        </w:rPr>
        <w:t>经投标人确认后产生约束力，投标人不确认的，</w:t>
      </w:r>
      <w:r>
        <w:rPr>
          <w:rFonts w:hint="eastAsia" w:ascii="宋体" w:hAnsi="宋体" w:eastAsia="宋体" w:cs="Times New Roman"/>
          <w:color w:val="auto"/>
          <w:sz w:val="24"/>
          <w:szCs w:val="24"/>
          <w:lang w:val="zh-CN"/>
        </w:rPr>
        <w:t>按照</w:t>
      </w:r>
      <w:r>
        <w:rPr>
          <w:rFonts w:ascii="宋体" w:hAnsi="宋体" w:eastAsia="宋体" w:cs="Times New Roman"/>
          <w:b/>
          <w:color w:val="auto"/>
          <w:sz w:val="24"/>
          <w:szCs w:val="24"/>
          <w:lang w:val="zh-CN"/>
        </w:rPr>
        <w:t>无效</w:t>
      </w:r>
      <w:r>
        <w:rPr>
          <w:rFonts w:hint="eastAsia" w:ascii="宋体" w:hAnsi="宋体" w:eastAsia="宋体" w:cs="Times New Roman"/>
          <w:b/>
          <w:color w:val="auto"/>
          <w:sz w:val="24"/>
          <w:szCs w:val="24"/>
          <w:lang w:val="zh-CN"/>
        </w:rPr>
        <w:t>投标处理</w:t>
      </w:r>
      <w:r>
        <w:rPr>
          <w:rFonts w:ascii="宋体" w:hAnsi="宋体" w:eastAsia="宋体" w:cs="Times New Roman"/>
          <w:color w:val="auto"/>
          <w:sz w:val="24"/>
          <w:szCs w:val="24"/>
          <w:lang w:val="zh-CN"/>
        </w:rPr>
        <w:t>。</w:t>
      </w:r>
    </w:p>
    <w:p>
      <w:pPr>
        <w:numPr>
          <w:ilvl w:val="0"/>
          <w:numId w:val="47"/>
        </w:numPr>
        <w:tabs>
          <w:tab w:val="left" w:pos="616"/>
        </w:tabs>
        <w:spacing w:line="360" w:lineRule="auto"/>
        <w:ind w:left="10" w:leftChars="5" w:firstLine="237" w:firstLineChars="99"/>
        <w:rPr>
          <w:rFonts w:ascii="宋体" w:hAnsi="宋体" w:eastAsia="宋体" w:cs="Times New Roman"/>
          <w:color w:val="auto"/>
          <w:sz w:val="24"/>
          <w:szCs w:val="20"/>
          <w:lang w:val="zh-CN"/>
        </w:rPr>
      </w:pPr>
      <w:r>
        <w:rPr>
          <w:rFonts w:hint="eastAsia" w:ascii="宋体" w:hAnsi="宋体" w:eastAsia="宋体" w:cs="Times New Roman"/>
          <w:color w:val="auto"/>
          <w:sz w:val="24"/>
          <w:szCs w:val="20"/>
          <w:lang w:val="zh-CN"/>
        </w:rPr>
        <w:t>投标人的</w:t>
      </w:r>
      <w:r>
        <w:rPr>
          <w:rFonts w:ascii="Helvetica" w:hAnsi="Helvetica" w:eastAsia="宋体" w:cs="Helvetica"/>
          <w:color w:val="auto"/>
          <w:kern w:val="0"/>
          <w:sz w:val="24"/>
          <w:szCs w:val="24"/>
          <w:lang w:val="zh-CN"/>
        </w:rPr>
        <w:t>澄清、说明或者补正</w:t>
      </w:r>
      <w:r>
        <w:rPr>
          <w:rFonts w:hint="eastAsia" w:ascii="宋体" w:hAnsi="宋体" w:eastAsia="宋体" w:cs="Times New Roman"/>
          <w:color w:val="auto"/>
          <w:sz w:val="24"/>
          <w:szCs w:val="20"/>
          <w:lang w:val="zh-CN"/>
        </w:rPr>
        <w:t>是其投标文件的有效组成部分。</w:t>
      </w:r>
      <w:r>
        <w:rPr>
          <w:rFonts w:ascii="Helvetica" w:hAnsi="Helvetica" w:eastAsia="宋体" w:cs="Helvetica"/>
          <w:color w:val="auto"/>
          <w:kern w:val="0"/>
          <w:sz w:val="24"/>
          <w:szCs w:val="24"/>
          <w:lang w:val="zh-CN"/>
        </w:rPr>
        <w:t>投标人的澄清、说明或者补正应当采用书面形式，并加盖公章，或者由法定代表人或其授权的代表签字。</w:t>
      </w:r>
    </w:p>
    <w:p>
      <w:pPr>
        <w:numPr>
          <w:ilvl w:val="0"/>
          <w:numId w:val="45"/>
        </w:numPr>
        <w:ind w:left="1311" w:leftChars="154" w:hanging="988" w:hangingChars="353"/>
        <w:rPr>
          <w:rFonts w:ascii="宋体" w:hAnsi="宋体" w:eastAsia="宋体" w:cs="Times New Roman"/>
          <w:b/>
          <w:color w:val="auto"/>
          <w:sz w:val="28"/>
          <w:szCs w:val="28"/>
          <w:lang w:val="zh-CN"/>
        </w:rPr>
      </w:pPr>
      <w:r>
        <w:rPr>
          <w:rFonts w:hint="eastAsia" w:ascii="宋体" w:hAnsi="宋体" w:eastAsia="宋体" w:cs="Times New Roman"/>
          <w:b/>
          <w:color w:val="auto"/>
          <w:sz w:val="28"/>
          <w:szCs w:val="28"/>
          <w:lang w:val="zh-CN"/>
        </w:rPr>
        <w:t>综合比较与评价</w:t>
      </w:r>
    </w:p>
    <w:p>
      <w:pPr>
        <w:spacing w:line="360" w:lineRule="auto"/>
        <w:ind w:firstLine="480" w:firstLineChars="200"/>
        <w:rPr>
          <w:rFonts w:ascii="宋体" w:hAnsi="宋体" w:eastAsia="宋体" w:cs="Times New Roman"/>
          <w:bCs/>
          <w:color w:val="auto"/>
          <w:sz w:val="24"/>
          <w:szCs w:val="20"/>
          <w:lang w:val="zh-CN"/>
        </w:rPr>
      </w:pPr>
      <w:r>
        <w:rPr>
          <w:rFonts w:ascii="宋体" w:hAnsi="宋体" w:eastAsia="宋体" w:cs="Times New Roman"/>
          <w:bCs/>
          <w:color w:val="auto"/>
          <w:sz w:val="24"/>
          <w:szCs w:val="20"/>
          <w:lang w:val="zh-CN"/>
        </w:rPr>
        <w:t>评标委员会应当按照</w:t>
      </w:r>
      <w:r>
        <w:rPr>
          <w:rFonts w:hint="eastAsia" w:ascii="宋体" w:hAnsi="宋体" w:eastAsia="宋体" w:cs="Times New Roman"/>
          <w:bCs/>
          <w:color w:val="auto"/>
          <w:sz w:val="24"/>
          <w:szCs w:val="20"/>
          <w:lang w:val="zh-CN"/>
        </w:rPr>
        <w:t>本章</w:t>
      </w:r>
      <w:r>
        <w:rPr>
          <w:rFonts w:ascii="宋体" w:hAnsi="宋体" w:eastAsia="宋体" w:cs="Times New Roman"/>
          <w:bCs/>
          <w:color w:val="auto"/>
          <w:sz w:val="24"/>
          <w:szCs w:val="20"/>
          <w:lang w:val="zh-CN"/>
        </w:rPr>
        <w:t>中规定的</w:t>
      </w:r>
      <w:r>
        <w:rPr>
          <w:rFonts w:hint="eastAsia" w:ascii="宋体" w:hAnsi="宋体" w:eastAsia="宋体" w:cs="Times New Roman"/>
          <w:bCs/>
          <w:color w:val="auto"/>
          <w:sz w:val="24"/>
          <w:szCs w:val="20"/>
          <w:lang w:val="zh-CN"/>
        </w:rPr>
        <w:t>评标方法和标准</w:t>
      </w:r>
      <w:r>
        <w:rPr>
          <w:rFonts w:ascii="宋体" w:hAnsi="宋体" w:eastAsia="宋体" w:cs="Times New Roman"/>
          <w:bCs/>
          <w:color w:val="auto"/>
          <w:sz w:val="24"/>
          <w:szCs w:val="20"/>
          <w:lang w:val="zh-CN"/>
        </w:rPr>
        <w:t>，对符合性审查合格的投标文件进行商务和技术</w:t>
      </w:r>
      <w:r>
        <w:rPr>
          <w:rFonts w:hint="eastAsia" w:ascii="宋体" w:hAnsi="宋体" w:eastAsia="宋体" w:cs="Times New Roman"/>
          <w:bCs/>
          <w:color w:val="auto"/>
          <w:sz w:val="24"/>
          <w:szCs w:val="20"/>
          <w:lang w:val="zh-CN"/>
        </w:rPr>
        <w:t>、服务</w:t>
      </w:r>
      <w:r>
        <w:rPr>
          <w:rFonts w:ascii="宋体" w:hAnsi="宋体" w:eastAsia="宋体" w:cs="Times New Roman"/>
          <w:bCs/>
          <w:color w:val="auto"/>
          <w:sz w:val="24"/>
          <w:szCs w:val="20"/>
          <w:lang w:val="zh-CN"/>
        </w:rPr>
        <w:t>评估，综合比较与评价。</w:t>
      </w:r>
    </w:p>
    <w:p>
      <w:pPr>
        <w:numPr>
          <w:ilvl w:val="0"/>
          <w:numId w:val="49"/>
        </w:numPr>
        <w:tabs>
          <w:tab w:val="left" w:pos="616"/>
        </w:tabs>
        <w:spacing w:line="360" w:lineRule="auto"/>
        <w:ind w:left="10" w:leftChars="5" w:firstLine="237" w:firstLineChars="99"/>
        <w:rPr>
          <w:rFonts w:ascii="宋体" w:hAnsi="宋体" w:eastAsia="宋体" w:cs="Times New Roman"/>
          <w:b/>
          <w:bCs/>
          <w:color w:val="auto"/>
          <w:sz w:val="24"/>
          <w:szCs w:val="20"/>
          <w:lang w:val="zh-CN"/>
        </w:rPr>
      </w:pPr>
      <w:r>
        <w:rPr>
          <w:rFonts w:hint="eastAsia" w:ascii="宋体" w:hAnsi="宋体" w:eastAsia="宋体" w:cs="Times New Roman"/>
          <w:b/>
          <w:bCs/>
          <w:color w:val="auto"/>
          <w:sz w:val="24"/>
          <w:szCs w:val="20"/>
          <w:lang w:val="zh-CN"/>
        </w:rPr>
        <w:t>商务评议</w:t>
      </w:r>
    </w:p>
    <w:p>
      <w:pPr>
        <w:spacing w:line="360" w:lineRule="auto"/>
        <w:ind w:firstLine="480" w:firstLineChars="200"/>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评标委员会对符合性审查合格的投标文件进行评议，并依据本章“评审因素及评分标准”中的商务评议进行综合比较和评分。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color w:val="auto"/>
          <w:sz w:val="24"/>
          <w:szCs w:val="20"/>
          <w:lang w:val="zh-CN"/>
        </w:rPr>
      </w:pPr>
      <w:r>
        <w:rPr>
          <w:rFonts w:hint="eastAsia" w:ascii="宋体" w:hAnsi="宋体" w:eastAsia="宋体" w:cs="Times New Roman"/>
          <w:b/>
          <w:bCs/>
          <w:color w:val="auto"/>
          <w:sz w:val="24"/>
          <w:szCs w:val="20"/>
          <w:lang w:val="zh-CN"/>
        </w:rPr>
        <w:t>技术、服务评议</w:t>
      </w:r>
    </w:p>
    <w:p>
      <w:pPr>
        <w:spacing w:line="360" w:lineRule="auto"/>
        <w:ind w:firstLine="480" w:firstLineChars="200"/>
        <w:rPr>
          <w:rFonts w:ascii="宋体" w:hAnsi="宋体" w:eastAsia="宋体" w:cs="Times New Roman"/>
          <w:color w:val="auto"/>
          <w:kern w:val="0"/>
          <w:sz w:val="24"/>
          <w:szCs w:val="20"/>
          <w:lang w:val="zh-CN"/>
        </w:rPr>
      </w:pPr>
      <w:r>
        <w:rPr>
          <w:rFonts w:hint="eastAsia" w:ascii="宋体" w:hAnsi="宋体" w:eastAsia="宋体" w:cs="Times New Roman"/>
          <w:bCs/>
          <w:color w:val="auto"/>
          <w:sz w:val="24"/>
          <w:szCs w:val="20"/>
          <w:lang w:val="zh-CN"/>
        </w:rPr>
        <w:t>评标委员会对符合性审查合格的投标文件进行评议，并依据本章“评审因素及评分标准”中的技术、服务评议进行综合比较和评分。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color w:val="auto"/>
          <w:sz w:val="24"/>
          <w:szCs w:val="20"/>
          <w:lang w:val="zh-CN"/>
        </w:rPr>
      </w:pPr>
      <w:r>
        <w:rPr>
          <w:rFonts w:hint="eastAsia" w:ascii="宋体" w:hAnsi="宋体" w:eastAsia="宋体" w:cs="Times New Roman"/>
          <w:b/>
          <w:bCs/>
          <w:color w:val="auto"/>
          <w:sz w:val="24"/>
          <w:szCs w:val="20"/>
          <w:lang w:val="zh-CN"/>
        </w:rPr>
        <w:t>价格评议</w:t>
      </w:r>
    </w:p>
    <w:p>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评标委员会对符合性审查合格的投标文件进行价格评议（</w:t>
      </w:r>
      <w:r>
        <w:rPr>
          <w:rFonts w:hint="eastAsia" w:ascii="宋体" w:hAnsi="宋体" w:eastAsia="宋体" w:cs="Times New Roman"/>
          <w:bCs/>
          <w:color w:val="auto"/>
          <w:sz w:val="24"/>
          <w:szCs w:val="21"/>
          <w:lang w:val="zh-CN"/>
        </w:rPr>
        <w:t>执行国家统一定价标准和采用固定价格采购的项目，其价格不列为评审因素</w:t>
      </w:r>
      <w:r>
        <w:rPr>
          <w:rFonts w:hint="eastAsia" w:ascii="宋体" w:hAnsi="宋体" w:eastAsia="宋体" w:cs="Times New Roman"/>
          <w:bCs/>
          <w:color w:val="auto"/>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0"/>
        </w:numPr>
        <w:adjustRightInd w:val="0"/>
        <w:spacing w:line="360" w:lineRule="auto"/>
        <w:ind w:left="742" w:hanging="493"/>
        <w:rPr>
          <w:rFonts w:ascii="宋体" w:hAnsi="宋体" w:eastAsia="宋体" w:cs="Times New Roman"/>
          <w:bCs/>
          <w:color w:val="auto"/>
          <w:sz w:val="24"/>
          <w:szCs w:val="21"/>
          <w:lang w:val="zh-CN"/>
        </w:rPr>
      </w:pPr>
      <w:r>
        <w:rPr>
          <w:rFonts w:hint="eastAsia" w:ascii="宋体" w:hAnsi="宋体" w:eastAsia="宋体" w:cs="Times New Roman"/>
          <w:b/>
          <w:color w:val="auto"/>
          <w:sz w:val="24"/>
          <w:szCs w:val="24"/>
          <w:lang w:val="zh-CN"/>
        </w:rPr>
        <w:t>报价合理性说明：</w:t>
      </w:r>
      <w:r>
        <w:rPr>
          <w:rFonts w:ascii="宋体" w:hAnsi="宋体" w:eastAsia="宋体" w:cs="Helvetica"/>
          <w:color w:val="auto"/>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color w:val="auto"/>
          <w:kern w:val="0"/>
          <w:sz w:val="24"/>
          <w:szCs w:val="24"/>
          <w:lang w:val="zh-CN"/>
        </w:rPr>
        <w:t>应当将其作为</w:t>
      </w:r>
      <w:r>
        <w:rPr>
          <w:rFonts w:ascii="宋体" w:hAnsi="宋体" w:eastAsia="宋体" w:cs="Helvetica"/>
          <w:b/>
          <w:color w:val="auto"/>
          <w:kern w:val="0"/>
          <w:sz w:val="24"/>
          <w:szCs w:val="24"/>
          <w:lang w:val="zh-CN"/>
        </w:rPr>
        <w:t>无效投标处理</w:t>
      </w:r>
      <w:r>
        <w:rPr>
          <w:rFonts w:ascii="宋体" w:hAnsi="宋体" w:eastAsia="宋体" w:cs="Helvetica"/>
          <w:color w:val="auto"/>
          <w:kern w:val="0"/>
          <w:sz w:val="24"/>
          <w:szCs w:val="24"/>
          <w:lang w:val="zh-CN"/>
        </w:rPr>
        <w:t>。</w:t>
      </w:r>
    </w:p>
    <w:p>
      <w:pPr>
        <w:numPr>
          <w:ilvl w:val="0"/>
          <w:numId w:val="50"/>
        </w:numPr>
        <w:adjustRightInd w:val="0"/>
        <w:spacing w:line="360" w:lineRule="auto"/>
        <w:ind w:left="742" w:hanging="493"/>
        <w:rPr>
          <w:rFonts w:ascii="宋体" w:hAnsi="宋体" w:eastAsia="宋体" w:cs="Times New Roman"/>
          <w:b/>
          <w:color w:val="auto"/>
          <w:sz w:val="24"/>
          <w:szCs w:val="24"/>
          <w:lang w:val="zh-CN"/>
        </w:rPr>
      </w:pPr>
      <w:r>
        <w:rPr>
          <w:rFonts w:hint="eastAsia" w:ascii="宋体" w:hAnsi="宋体" w:eastAsia="宋体" w:cs="Times New Roman"/>
          <w:b/>
          <w:color w:val="auto"/>
          <w:sz w:val="24"/>
          <w:szCs w:val="24"/>
          <w:lang w:val="zh-CN"/>
        </w:rPr>
        <w:t>小型和微型企业、监狱企业、残疾人福利性单位价格扣除：</w:t>
      </w:r>
    </w:p>
    <w:p>
      <w:pPr>
        <w:numPr>
          <w:ilvl w:val="0"/>
          <w:numId w:val="51"/>
        </w:numPr>
        <w:spacing w:line="360" w:lineRule="auto"/>
        <w:ind w:left="1134" w:hanging="756"/>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color w:val="auto"/>
          <w:sz w:val="24"/>
          <w:szCs w:val="20"/>
          <w:lang w:val="zh-CN"/>
        </w:rPr>
        <w:t>6%</w:t>
      </w:r>
      <w:r>
        <w:rPr>
          <w:rFonts w:hint="eastAsia" w:ascii="宋体" w:hAnsi="宋体" w:eastAsia="宋体" w:cs="Times New Roman"/>
          <w:bCs/>
          <w:color w:val="auto"/>
          <w:sz w:val="24"/>
          <w:szCs w:val="20"/>
          <w:lang w:val="zh-CN"/>
        </w:rPr>
        <w:t>的扣除，用扣除后的价格参与评审。</w:t>
      </w:r>
    </w:p>
    <w:p>
      <w:pPr>
        <w:numPr>
          <w:ilvl w:val="0"/>
          <w:numId w:val="51"/>
        </w:numPr>
        <w:spacing w:line="360" w:lineRule="auto"/>
        <w:ind w:left="1134" w:hanging="756"/>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非专门面向中小企业的工程、服务类采购项目，投标人是小型和微型企业的价格给予</w:t>
      </w:r>
      <w:r>
        <w:rPr>
          <w:rFonts w:hint="eastAsia" w:ascii="宋体" w:hAnsi="宋体" w:eastAsia="宋体" w:cs="Times New Roman"/>
          <w:b/>
          <w:bCs/>
          <w:color w:val="auto"/>
          <w:sz w:val="24"/>
          <w:szCs w:val="20"/>
          <w:lang w:val="zh-CN"/>
        </w:rPr>
        <w:t>6%</w:t>
      </w:r>
      <w:r>
        <w:rPr>
          <w:rFonts w:hint="eastAsia" w:ascii="宋体" w:hAnsi="宋体" w:eastAsia="宋体" w:cs="Times New Roman"/>
          <w:bCs/>
          <w:color w:val="auto"/>
          <w:sz w:val="24"/>
          <w:szCs w:val="20"/>
          <w:lang w:val="zh-CN"/>
        </w:rPr>
        <w:t>的扣除，用扣除后的价格参与评审。</w:t>
      </w:r>
    </w:p>
    <w:p>
      <w:pPr>
        <w:numPr>
          <w:ilvl w:val="0"/>
          <w:numId w:val="51"/>
        </w:numPr>
        <w:spacing w:line="360" w:lineRule="auto"/>
        <w:ind w:left="1134" w:hanging="756"/>
        <w:rPr>
          <w:rFonts w:ascii="宋体" w:hAnsi="宋体" w:eastAsia="宋体" w:cs="Times New Roman"/>
          <w:bCs/>
          <w:color w:val="auto"/>
          <w:sz w:val="24"/>
          <w:szCs w:val="20"/>
          <w:lang w:val="zh-CN"/>
        </w:rPr>
      </w:pPr>
      <w:r>
        <w:rPr>
          <w:rFonts w:ascii="宋体" w:hAnsi="宋体" w:eastAsia="宋体" w:cs="Times New Roman"/>
          <w:bCs/>
          <w:color w:val="auto"/>
          <w:sz w:val="24"/>
          <w:szCs w:val="20"/>
          <w:lang w:val="zh-CN"/>
        </w:rPr>
        <w:t>鼓励大中型企业和其他自然人</w:t>
      </w:r>
      <w:r>
        <w:rPr>
          <w:rFonts w:ascii="宋体" w:hAnsi="宋体" w:eastAsia="宋体" w:cs="Times New Roman"/>
          <w:bCs/>
          <w:color w:val="auto"/>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color w:val="auto"/>
          <w:sz w:val="24"/>
          <w:szCs w:val="20"/>
        </w:rPr>
        <w:t>30%</w:t>
      </w:r>
      <w:r>
        <w:rPr>
          <w:rFonts w:ascii="宋体" w:hAnsi="宋体" w:eastAsia="宋体" w:cs="Times New Roman"/>
          <w:bCs/>
          <w:color w:val="auto"/>
          <w:sz w:val="24"/>
          <w:szCs w:val="20"/>
        </w:rPr>
        <w:t>以上的，可给予联合体</w:t>
      </w:r>
      <w:r>
        <w:rPr>
          <w:rFonts w:ascii="宋体" w:hAnsi="宋体" w:eastAsia="宋体" w:cs="Times New Roman"/>
          <w:b/>
          <w:bCs/>
          <w:color w:val="auto"/>
          <w:sz w:val="24"/>
          <w:szCs w:val="20"/>
          <w:lang w:val="zh-CN"/>
        </w:rPr>
        <w:t>3%</w:t>
      </w:r>
      <w:r>
        <w:rPr>
          <w:rFonts w:ascii="宋体" w:hAnsi="宋体" w:eastAsia="宋体" w:cs="Times New Roman"/>
          <w:bCs/>
          <w:color w:val="auto"/>
          <w:sz w:val="24"/>
          <w:szCs w:val="20"/>
        </w:rPr>
        <w:t>的价格扣除</w:t>
      </w:r>
      <w:r>
        <w:rPr>
          <w:rFonts w:hint="eastAsia" w:ascii="宋体" w:hAnsi="宋体" w:eastAsia="宋体" w:cs="Times New Roman"/>
          <w:bCs/>
          <w:color w:val="auto"/>
          <w:sz w:val="24"/>
          <w:szCs w:val="20"/>
        </w:rPr>
        <w:t>，</w:t>
      </w:r>
      <w:r>
        <w:rPr>
          <w:rFonts w:hint="eastAsia" w:ascii="宋体" w:hAnsi="宋体" w:eastAsia="宋体" w:cs="Times New Roman"/>
          <w:bCs/>
          <w:color w:val="auto"/>
          <w:sz w:val="24"/>
          <w:szCs w:val="20"/>
          <w:lang w:val="zh-CN"/>
        </w:rPr>
        <w:t>不重复享受政策。</w:t>
      </w:r>
    </w:p>
    <w:p>
      <w:pPr>
        <w:numPr>
          <w:ilvl w:val="0"/>
          <w:numId w:val="51"/>
        </w:numPr>
        <w:spacing w:line="360" w:lineRule="auto"/>
        <w:ind w:left="1134" w:hanging="756"/>
        <w:rPr>
          <w:rFonts w:ascii="宋体" w:hAnsi="宋体" w:eastAsia="宋体" w:cs="Times New Roman"/>
          <w:bCs/>
          <w:color w:val="auto"/>
          <w:sz w:val="24"/>
          <w:szCs w:val="20"/>
          <w:lang w:val="zh-CN"/>
        </w:rPr>
      </w:pPr>
      <w:r>
        <w:rPr>
          <w:rFonts w:ascii="宋体" w:hAnsi="宋体" w:eastAsia="宋体" w:cs="Times New Roman"/>
          <w:bCs/>
          <w:color w:val="auto"/>
          <w:sz w:val="24"/>
          <w:szCs w:val="20"/>
          <w:lang w:val="zh-CN"/>
        </w:rPr>
        <w:t>监狱企业</w:t>
      </w:r>
      <w:r>
        <w:rPr>
          <w:rFonts w:hint="eastAsia" w:ascii="宋体" w:hAnsi="宋体" w:eastAsia="宋体" w:cs="Times New Roman"/>
          <w:bCs/>
          <w:color w:val="auto"/>
          <w:sz w:val="24"/>
          <w:szCs w:val="20"/>
          <w:lang w:val="zh-CN"/>
        </w:rPr>
        <w:t>、残疾人福利性单位</w:t>
      </w:r>
      <w:r>
        <w:rPr>
          <w:rFonts w:ascii="宋体" w:hAnsi="宋体" w:eastAsia="宋体" w:cs="Times New Roman"/>
          <w:bCs/>
          <w:color w:val="auto"/>
          <w:sz w:val="24"/>
          <w:szCs w:val="20"/>
          <w:lang w:val="zh-CN"/>
        </w:rPr>
        <w:t>视同小型、微型企业，享受预留份额、评审中价格扣除等政府采购促进中小企业发展的政府采购政策</w:t>
      </w:r>
      <w:r>
        <w:rPr>
          <w:rFonts w:hint="eastAsia" w:ascii="宋体" w:hAnsi="宋体" w:eastAsia="宋体" w:cs="Times New Roman"/>
          <w:bCs/>
          <w:color w:val="auto"/>
          <w:sz w:val="24"/>
          <w:szCs w:val="20"/>
          <w:lang w:val="zh-CN"/>
        </w:rPr>
        <w:t>，残疾人福利性单位属于小型、微型企业的，不重复享受政策。</w:t>
      </w:r>
    </w:p>
    <w:p>
      <w:pPr>
        <w:numPr>
          <w:ilvl w:val="0"/>
          <w:numId w:val="51"/>
        </w:numPr>
        <w:spacing w:line="360" w:lineRule="auto"/>
        <w:ind w:left="1134" w:hanging="756"/>
        <w:rPr>
          <w:rFonts w:ascii="宋体" w:hAnsi="宋体" w:eastAsia="宋体" w:cs="Times New Roman"/>
          <w:bCs/>
          <w:color w:val="auto"/>
          <w:sz w:val="24"/>
          <w:szCs w:val="20"/>
          <w:lang w:val="zh-CN"/>
        </w:rPr>
      </w:pPr>
      <w:r>
        <w:rPr>
          <w:rFonts w:hint="eastAsia" w:ascii="宋体" w:hAnsi="宋体" w:eastAsia="宋体" w:cs="Times New Roman"/>
          <w:bCs/>
          <w:color w:val="auto"/>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9"/>
        </w:numPr>
        <w:tabs>
          <w:tab w:val="left" w:pos="616"/>
        </w:tabs>
        <w:spacing w:line="360" w:lineRule="auto"/>
        <w:ind w:left="10" w:leftChars="5" w:firstLine="237" w:firstLineChars="99"/>
        <w:rPr>
          <w:rFonts w:ascii="宋体" w:hAnsi="宋体" w:eastAsia="宋体" w:cs="Times New Roman"/>
          <w:b/>
          <w:bCs/>
          <w:color w:val="auto"/>
          <w:sz w:val="24"/>
          <w:szCs w:val="20"/>
          <w:lang w:val="zh-CN"/>
        </w:rPr>
      </w:pPr>
      <w:r>
        <w:rPr>
          <w:rFonts w:hint="eastAsia" w:ascii="宋体" w:hAnsi="宋体" w:eastAsia="宋体" w:cs="Times New Roman"/>
          <w:b/>
          <w:bCs/>
          <w:color w:val="auto"/>
          <w:sz w:val="24"/>
          <w:szCs w:val="20"/>
          <w:lang w:val="zh-CN"/>
        </w:rPr>
        <w:t>相同品牌处理原则</w:t>
      </w:r>
    </w:p>
    <w:p>
      <w:pPr>
        <w:numPr>
          <w:ilvl w:val="0"/>
          <w:numId w:val="52"/>
        </w:numPr>
        <w:adjustRightInd w:val="0"/>
        <w:spacing w:line="360" w:lineRule="auto"/>
        <w:ind w:left="756" w:hanging="507"/>
        <w:rPr>
          <w:rFonts w:ascii="Helvetica" w:hAnsi="Helvetica" w:eastAsia="宋体" w:cs="Helvetica"/>
          <w:color w:val="auto"/>
          <w:kern w:val="0"/>
          <w:sz w:val="24"/>
          <w:szCs w:val="24"/>
          <w:lang w:val="zh-CN"/>
        </w:rPr>
      </w:pPr>
      <w:r>
        <w:rPr>
          <w:rFonts w:ascii="Helvetica" w:hAnsi="Helvetica" w:eastAsia="宋体" w:cs="Helvetica"/>
          <w:color w:val="auto"/>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auto"/>
          <w:kern w:val="0"/>
          <w:sz w:val="24"/>
          <w:szCs w:val="24"/>
          <w:lang w:val="zh-CN"/>
        </w:rPr>
        <w:t>确定</w:t>
      </w:r>
      <w:r>
        <w:rPr>
          <w:rFonts w:ascii="Helvetica" w:hAnsi="Helvetica" w:eastAsia="宋体" w:cs="Helvetica"/>
          <w:color w:val="auto"/>
          <w:kern w:val="0"/>
          <w:sz w:val="24"/>
          <w:szCs w:val="24"/>
          <w:lang w:val="zh-CN"/>
        </w:rPr>
        <w:t>或者采购人委托评标委员会</w:t>
      </w:r>
      <w:r>
        <w:rPr>
          <w:rFonts w:hint="eastAsia" w:ascii="Helvetica" w:hAnsi="Helvetica" w:eastAsia="宋体" w:cs="Helvetica"/>
          <w:color w:val="auto"/>
          <w:kern w:val="0"/>
          <w:sz w:val="24"/>
          <w:szCs w:val="24"/>
          <w:lang w:val="zh-CN"/>
        </w:rPr>
        <w:t>以投票方式</w:t>
      </w:r>
      <w:r>
        <w:rPr>
          <w:rFonts w:ascii="Helvetica" w:hAnsi="Helvetica" w:eastAsia="宋体" w:cs="Helvetica"/>
          <w:color w:val="auto"/>
          <w:kern w:val="0"/>
          <w:sz w:val="24"/>
          <w:szCs w:val="24"/>
          <w:lang w:val="zh-CN"/>
        </w:rPr>
        <w:t>确定一个投标人获得中标人推荐资格，其他同品牌投标人不作为中标候选人。</w:t>
      </w:r>
    </w:p>
    <w:p>
      <w:pPr>
        <w:numPr>
          <w:ilvl w:val="0"/>
          <w:numId w:val="52"/>
        </w:numPr>
        <w:adjustRightInd w:val="0"/>
        <w:spacing w:line="360" w:lineRule="auto"/>
        <w:ind w:left="756" w:hanging="507"/>
        <w:rPr>
          <w:rFonts w:ascii="Helvetica" w:hAnsi="Helvetica" w:eastAsia="宋体" w:cs="Helvetica"/>
          <w:color w:val="auto"/>
          <w:kern w:val="0"/>
          <w:sz w:val="24"/>
          <w:szCs w:val="24"/>
          <w:lang w:val="zh-CN"/>
        </w:rPr>
      </w:pPr>
      <w:r>
        <w:rPr>
          <w:rFonts w:ascii="Helvetica" w:hAnsi="Helvetica" w:eastAsia="宋体" w:cs="Helvetica"/>
          <w:color w:val="auto"/>
          <w:kern w:val="0"/>
          <w:sz w:val="24"/>
          <w:szCs w:val="24"/>
          <w:lang w:val="zh-CN"/>
        </w:rPr>
        <w:t>非单一产品采购项目，采购人应当根据采购项目技术构成、产品价格比重等合理确定</w:t>
      </w:r>
      <w:r>
        <w:rPr>
          <w:rFonts w:hint="eastAsia" w:ascii="Helvetica" w:hAnsi="Helvetica" w:eastAsia="宋体" w:cs="Helvetica"/>
          <w:b/>
          <w:color w:val="auto"/>
          <w:kern w:val="0"/>
          <w:sz w:val="24"/>
          <w:szCs w:val="24"/>
          <w:lang w:val="zh-CN"/>
        </w:rPr>
        <w:t>一个</w:t>
      </w:r>
      <w:r>
        <w:rPr>
          <w:rFonts w:ascii="Helvetica" w:hAnsi="Helvetica" w:eastAsia="宋体" w:cs="Helvetica"/>
          <w:b/>
          <w:color w:val="auto"/>
          <w:kern w:val="0"/>
          <w:sz w:val="24"/>
          <w:szCs w:val="24"/>
          <w:lang w:val="zh-CN"/>
        </w:rPr>
        <w:t>核心产品</w:t>
      </w:r>
      <w:r>
        <w:rPr>
          <w:rFonts w:hint="eastAsia" w:ascii="Helvetica" w:hAnsi="Helvetica" w:eastAsia="宋体" w:cs="Helvetica"/>
          <w:color w:val="auto"/>
          <w:kern w:val="0"/>
          <w:sz w:val="24"/>
          <w:szCs w:val="24"/>
          <w:lang w:val="zh-CN"/>
        </w:rPr>
        <w:t>（采购清单中作“相同〈或同一〉品牌”实质性要求的产品，视为一个核心产品），</w:t>
      </w:r>
      <w:r>
        <w:rPr>
          <w:rFonts w:ascii="Helvetica" w:hAnsi="Helvetica" w:eastAsia="宋体" w:cs="Helvetica"/>
          <w:color w:val="auto"/>
          <w:kern w:val="0"/>
          <w:sz w:val="24"/>
          <w:szCs w:val="24"/>
          <w:lang w:val="zh-CN"/>
        </w:rPr>
        <w:t>并</w:t>
      </w:r>
      <w:r>
        <w:rPr>
          <w:rFonts w:hint="eastAsia" w:ascii="Helvetica" w:hAnsi="Helvetica" w:eastAsia="宋体" w:cs="Helvetica"/>
          <w:color w:val="auto"/>
          <w:kern w:val="0"/>
          <w:sz w:val="24"/>
          <w:szCs w:val="24"/>
          <w:lang w:val="zh-CN"/>
        </w:rPr>
        <w:t>以</w:t>
      </w:r>
      <w:r>
        <w:rPr>
          <w:rFonts w:hint="eastAsia" w:ascii="Helvetica" w:hAnsi="Helvetica" w:eastAsia="宋体" w:cs="Helvetica"/>
          <w:b/>
          <w:color w:val="auto"/>
          <w:kern w:val="0"/>
          <w:sz w:val="24"/>
          <w:szCs w:val="24"/>
          <w:lang w:val="zh-CN"/>
        </w:rPr>
        <w:t>“</w:t>
      </w:r>
      <w:r>
        <w:rPr>
          <w:rFonts w:hint="eastAsia" w:ascii="MS Gothic" w:hAnsi="MS Gothic" w:eastAsia="宋体" w:cs="MS Gothic"/>
          <w:b/>
          <w:color w:val="auto"/>
          <w:kern w:val="0"/>
          <w:sz w:val="24"/>
          <w:szCs w:val="24"/>
          <w:lang w:val="zh-CN"/>
        </w:rPr>
        <w:t>核心产品</w:t>
      </w:r>
      <w:r>
        <w:rPr>
          <w:rFonts w:hint="eastAsia" w:ascii="Helvetica" w:hAnsi="Helvetica" w:eastAsia="宋体" w:cs="Helvetica"/>
          <w:b/>
          <w:color w:val="auto"/>
          <w:kern w:val="0"/>
          <w:sz w:val="24"/>
          <w:szCs w:val="24"/>
          <w:lang w:val="zh-CN"/>
        </w:rPr>
        <w:t>”</w:t>
      </w:r>
      <w:r>
        <w:rPr>
          <w:rFonts w:ascii="Helvetica" w:hAnsi="Helvetica" w:eastAsia="宋体" w:cs="Helvetica"/>
          <w:color w:val="auto"/>
          <w:kern w:val="0"/>
          <w:sz w:val="24"/>
          <w:szCs w:val="24"/>
          <w:lang w:val="zh-CN"/>
        </w:rPr>
        <w:t>在招标文件中</w:t>
      </w:r>
      <w:r>
        <w:rPr>
          <w:rFonts w:hint="eastAsia" w:ascii="Helvetica" w:hAnsi="Helvetica" w:eastAsia="宋体" w:cs="Helvetica"/>
          <w:color w:val="auto"/>
          <w:kern w:val="0"/>
          <w:sz w:val="24"/>
          <w:szCs w:val="24"/>
          <w:lang w:val="zh-CN"/>
        </w:rPr>
        <w:t>标注</w:t>
      </w:r>
      <w:r>
        <w:rPr>
          <w:rFonts w:ascii="Helvetica" w:hAnsi="Helvetica" w:eastAsia="宋体" w:cs="Helvetica"/>
          <w:color w:val="auto"/>
          <w:kern w:val="0"/>
          <w:sz w:val="24"/>
          <w:szCs w:val="24"/>
          <w:lang w:val="zh-CN"/>
        </w:rPr>
        <w:t>。</w:t>
      </w:r>
    </w:p>
    <w:p>
      <w:pPr>
        <w:numPr>
          <w:ilvl w:val="0"/>
          <w:numId w:val="49"/>
        </w:numPr>
        <w:tabs>
          <w:tab w:val="left" w:pos="616"/>
        </w:tabs>
        <w:spacing w:line="360" w:lineRule="auto"/>
        <w:ind w:left="10" w:leftChars="5" w:firstLine="237" w:firstLineChars="99"/>
        <w:rPr>
          <w:rFonts w:ascii="宋体" w:hAnsi="宋体" w:eastAsia="宋体" w:cs="Times New Roman"/>
          <w:b/>
          <w:bCs/>
          <w:color w:val="auto"/>
          <w:sz w:val="24"/>
          <w:szCs w:val="20"/>
          <w:lang w:val="zh-CN"/>
        </w:rPr>
      </w:pPr>
      <w:r>
        <w:rPr>
          <w:rFonts w:hint="eastAsia" w:ascii="宋体" w:hAnsi="宋体" w:eastAsia="宋体" w:cs="Times New Roman"/>
          <w:b/>
          <w:bCs/>
          <w:color w:val="auto"/>
          <w:sz w:val="24"/>
          <w:szCs w:val="20"/>
          <w:lang w:val="zh-CN"/>
        </w:rPr>
        <w:t>计分办法</w:t>
      </w:r>
    </w:p>
    <w:p>
      <w:pPr>
        <w:numPr>
          <w:ilvl w:val="0"/>
          <w:numId w:val="53"/>
        </w:numPr>
        <w:adjustRightInd w:val="0"/>
        <w:spacing w:line="360" w:lineRule="auto"/>
        <w:ind w:left="756" w:hanging="507"/>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采购代理机构对各评委的总分进行复核。各项统计结果均精确到小数点后两位。</w:t>
      </w:r>
    </w:p>
    <w:p>
      <w:pPr>
        <w:numPr>
          <w:ilvl w:val="0"/>
          <w:numId w:val="53"/>
        </w:numPr>
        <w:adjustRightInd w:val="0"/>
        <w:spacing w:line="360" w:lineRule="auto"/>
        <w:ind w:left="756" w:hanging="507"/>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各投标人的最终得分为评委所评定分数的算术平均值。</w:t>
      </w:r>
    </w:p>
    <w:p>
      <w:pPr>
        <w:numPr>
          <w:ilvl w:val="0"/>
          <w:numId w:val="45"/>
        </w:numPr>
        <w:ind w:left="1311" w:leftChars="154" w:hanging="988" w:hangingChars="353"/>
        <w:rPr>
          <w:rFonts w:ascii="宋体" w:hAnsi="宋体" w:eastAsia="宋体" w:cs="Times New Roman"/>
          <w:b/>
          <w:color w:val="auto"/>
          <w:sz w:val="28"/>
          <w:szCs w:val="28"/>
          <w:lang w:val="zh-CN"/>
        </w:rPr>
      </w:pPr>
      <w:r>
        <w:rPr>
          <w:rFonts w:hint="eastAsia" w:ascii="宋体" w:hAnsi="宋体" w:eastAsia="宋体" w:cs="Times New Roman"/>
          <w:b/>
          <w:color w:val="auto"/>
          <w:sz w:val="28"/>
          <w:szCs w:val="28"/>
          <w:lang w:val="zh-CN"/>
        </w:rPr>
        <w:t>推荐中标候选人名单或确定中标人</w:t>
      </w:r>
    </w:p>
    <w:p>
      <w:pPr>
        <w:numPr>
          <w:ilvl w:val="0"/>
          <w:numId w:val="54"/>
        </w:numPr>
        <w:tabs>
          <w:tab w:val="left" w:pos="616"/>
        </w:tabs>
        <w:spacing w:line="360" w:lineRule="auto"/>
        <w:ind w:left="10" w:leftChars="5" w:firstLine="237" w:firstLineChars="99"/>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评标委员会按照招标文件确定的评标方法、程序及标准，对投标文件进行评审。</w:t>
      </w:r>
      <w:r>
        <w:rPr>
          <w:rFonts w:ascii="Helvetica" w:hAnsi="Helvetica" w:eastAsia="宋体" w:cs="Helvetica"/>
          <w:color w:val="auto"/>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4"/>
        </w:numPr>
        <w:tabs>
          <w:tab w:val="left" w:pos="616"/>
        </w:tabs>
        <w:spacing w:line="360" w:lineRule="auto"/>
        <w:ind w:left="10" w:leftChars="5" w:firstLine="237" w:firstLineChars="99"/>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4"/>
        </w:numPr>
        <w:tabs>
          <w:tab w:val="left" w:pos="616"/>
        </w:tabs>
        <w:spacing w:line="360" w:lineRule="auto"/>
        <w:ind w:left="10" w:leftChars="5" w:firstLine="237" w:firstLineChars="99"/>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中标候选人并列的，</w:t>
      </w:r>
      <w:r>
        <w:rPr>
          <w:rFonts w:ascii="Helvetica" w:hAnsi="Helvetica" w:eastAsia="宋体" w:cs="Helvetica"/>
          <w:color w:val="auto"/>
          <w:kern w:val="0"/>
          <w:sz w:val="24"/>
          <w:szCs w:val="24"/>
          <w:lang w:val="zh-CN"/>
        </w:rPr>
        <w:t>由采购人</w:t>
      </w:r>
      <w:r>
        <w:rPr>
          <w:rFonts w:hint="eastAsia" w:ascii="Helvetica" w:hAnsi="Helvetica" w:eastAsia="宋体" w:cs="Helvetica"/>
          <w:color w:val="auto"/>
          <w:kern w:val="0"/>
          <w:sz w:val="24"/>
          <w:szCs w:val="24"/>
          <w:lang w:val="zh-CN"/>
        </w:rPr>
        <w:t>确定</w:t>
      </w:r>
      <w:r>
        <w:rPr>
          <w:rFonts w:ascii="Helvetica" w:hAnsi="Helvetica" w:eastAsia="宋体" w:cs="Helvetica"/>
          <w:color w:val="auto"/>
          <w:kern w:val="0"/>
          <w:sz w:val="24"/>
          <w:szCs w:val="24"/>
          <w:lang w:val="zh-CN"/>
        </w:rPr>
        <w:t>或者采购人委托评标委员会</w:t>
      </w:r>
      <w:r>
        <w:rPr>
          <w:rFonts w:hint="eastAsia" w:ascii="Helvetica" w:hAnsi="Helvetica" w:eastAsia="宋体" w:cs="Helvetica"/>
          <w:color w:val="auto"/>
          <w:kern w:val="0"/>
          <w:sz w:val="24"/>
          <w:szCs w:val="24"/>
          <w:lang w:val="zh-CN"/>
        </w:rPr>
        <w:t>以投票方式</w:t>
      </w:r>
      <w:r>
        <w:rPr>
          <w:rFonts w:ascii="Helvetica" w:hAnsi="Helvetica" w:eastAsia="宋体" w:cs="Helvetica"/>
          <w:color w:val="auto"/>
          <w:kern w:val="0"/>
          <w:sz w:val="24"/>
          <w:szCs w:val="24"/>
          <w:lang w:val="zh-CN"/>
        </w:rPr>
        <w:t>确定中标人。</w:t>
      </w:r>
    </w:p>
    <w:p>
      <w:pPr>
        <w:numPr>
          <w:ilvl w:val="0"/>
          <w:numId w:val="54"/>
        </w:numPr>
        <w:tabs>
          <w:tab w:val="left" w:pos="616"/>
        </w:tabs>
        <w:spacing w:line="360" w:lineRule="auto"/>
        <w:ind w:left="10" w:leftChars="5" w:firstLine="237" w:firstLineChars="99"/>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4"/>
        </w:numPr>
        <w:tabs>
          <w:tab w:val="left" w:pos="616"/>
        </w:tabs>
        <w:spacing w:line="360" w:lineRule="auto"/>
        <w:ind w:left="10" w:leftChars="5" w:firstLine="237" w:firstLineChars="99"/>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中标人的数量有其他规定的，应在此处明确方法、中标比例等。</w:t>
      </w:r>
    </w:p>
    <w:p>
      <w:pPr>
        <w:pStyle w:val="2"/>
        <w:rPr>
          <w:rFonts w:hint="eastAsia" w:ascii="Helvetica" w:hAnsi="Helvetica" w:eastAsia="宋体" w:cs="Helvetica"/>
          <w:color w:val="auto"/>
          <w:kern w:val="0"/>
          <w:sz w:val="24"/>
          <w:szCs w:val="24"/>
          <w:lang w:val="zh-CN"/>
        </w:rPr>
      </w:pPr>
    </w:p>
    <w:p>
      <w:pPr>
        <w:rPr>
          <w:rFonts w:hint="eastAsia" w:ascii="Helvetica" w:hAnsi="Helvetica" w:eastAsia="宋体" w:cs="Helvetica"/>
          <w:color w:val="auto"/>
          <w:kern w:val="0"/>
          <w:sz w:val="24"/>
          <w:szCs w:val="24"/>
          <w:lang w:val="zh-CN"/>
        </w:rPr>
      </w:pPr>
      <w:bookmarkStart w:id="273" w:name="_GoBack"/>
      <w:bookmarkEnd w:id="273"/>
    </w:p>
    <w:p>
      <w:pPr>
        <w:pStyle w:val="2"/>
        <w:rPr>
          <w:rFonts w:hint="eastAsia" w:ascii="Helvetica" w:hAnsi="Helvetica" w:eastAsia="宋体" w:cs="Helvetica"/>
          <w:color w:val="auto"/>
          <w:kern w:val="0"/>
          <w:sz w:val="24"/>
          <w:szCs w:val="24"/>
          <w:lang w:val="zh-CN"/>
        </w:rPr>
      </w:pPr>
    </w:p>
    <w:p>
      <w:pPr>
        <w:rPr>
          <w:rFonts w:hint="eastAsia" w:ascii="Helvetica" w:hAnsi="Helvetica" w:eastAsia="宋体" w:cs="Helvetica"/>
          <w:color w:val="auto"/>
          <w:kern w:val="0"/>
          <w:sz w:val="24"/>
          <w:szCs w:val="24"/>
          <w:lang w:val="zh-CN"/>
        </w:rPr>
      </w:pPr>
    </w:p>
    <w:p>
      <w:pPr>
        <w:pStyle w:val="2"/>
        <w:rPr>
          <w:rFonts w:hint="eastAsia" w:ascii="Helvetica" w:hAnsi="Helvetica" w:eastAsia="宋体" w:cs="Helvetica"/>
          <w:color w:val="auto"/>
          <w:kern w:val="0"/>
          <w:sz w:val="24"/>
          <w:szCs w:val="24"/>
          <w:lang w:val="zh-CN"/>
        </w:rPr>
      </w:pPr>
    </w:p>
    <w:p>
      <w:pPr>
        <w:rPr>
          <w:rFonts w:hint="eastAsia" w:ascii="Helvetica" w:hAnsi="Helvetica" w:eastAsia="宋体" w:cs="Helvetica"/>
          <w:color w:val="auto"/>
          <w:kern w:val="0"/>
          <w:sz w:val="24"/>
          <w:szCs w:val="24"/>
          <w:lang w:val="zh-CN"/>
        </w:rPr>
      </w:pPr>
    </w:p>
    <w:p>
      <w:pPr>
        <w:pStyle w:val="2"/>
        <w:rPr>
          <w:rFonts w:hint="eastAsia" w:ascii="Helvetica" w:hAnsi="Helvetica" w:eastAsia="宋体" w:cs="Helvetica"/>
          <w:color w:val="auto"/>
          <w:kern w:val="0"/>
          <w:sz w:val="24"/>
          <w:szCs w:val="24"/>
          <w:lang w:val="zh-CN"/>
        </w:rPr>
      </w:pPr>
    </w:p>
    <w:p>
      <w:pPr>
        <w:rPr>
          <w:rFonts w:hint="eastAsia"/>
          <w:lang w:val="zh-CN"/>
        </w:rPr>
      </w:pPr>
    </w:p>
    <w:p>
      <w:pPr>
        <w:rPr>
          <w:rFonts w:hint="eastAsia" w:ascii="Helvetica" w:hAnsi="Helvetica" w:eastAsia="宋体" w:cs="Helvetica"/>
          <w:color w:val="auto"/>
          <w:kern w:val="0"/>
          <w:sz w:val="24"/>
          <w:szCs w:val="24"/>
          <w:lang w:val="zh-CN"/>
        </w:rPr>
      </w:pPr>
    </w:p>
    <w:p>
      <w:pPr>
        <w:pStyle w:val="2"/>
        <w:rPr>
          <w:rFonts w:hint="eastAsia" w:ascii="Helvetica" w:hAnsi="Helvetica" w:eastAsia="宋体" w:cs="Helvetica"/>
          <w:color w:val="auto"/>
          <w:kern w:val="0"/>
          <w:sz w:val="24"/>
          <w:szCs w:val="24"/>
          <w:lang w:val="zh-CN"/>
        </w:rPr>
      </w:pPr>
    </w:p>
    <w:p>
      <w:pPr>
        <w:rPr>
          <w:rFonts w:hint="eastAsia" w:ascii="Helvetica" w:hAnsi="Helvetica" w:eastAsia="宋体" w:cs="Helvetica"/>
          <w:color w:val="auto"/>
          <w:kern w:val="0"/>
          <w:sz w:val="24"/>
          <w:szCs w:val="24"/>
          <w:lang w:val="zh-CN"/>
        </w:rPr>
      </w:pPr>
    </w:p>
    <w:p>
      <w:pPr>
        <w:pStyle w:val="2"/>
        <w:rPr>
          <w:rFonts w:hint="eastAsia"/>
          <w:lang w:val="zh-CN"/>
        </w:rPr>
      </w:pPr>
    </w:p>
    <w:p>
      <w:pPr>
        <w:pStyle w:val="4"/>
        <w:numPr>
          <w:ilvl w:val="0"/>
          <w:numId w:val="44"/>
        </w:numPr>
        <w:spacing w:before="0" w:after="0" w:line="360" w:lineRule="auto"/>
        <w:ind w:left="616" w:hanging="616"/>
        <w:jc w:val="left"/>
        <w:rPr>
          <w:rFonts w:ascii="宋体" w:hAnsi="宋体" w:cs="Times New Roman"/>
          <w:bCs w:val="0"/>
          <w:color w:val="auto"/>
          <w:sz w:val="30"/>
          <w:szCs w:val="30"/>
          <w:lang w:val="zh-CN"/>
        </w:rPr>
      </w:pPr>
      <w:bookmarkStart w:id="55" w:name="_Toc494561963"/>
      <w:bookmarkStart w:id="56" w:name="_Toc495861544"/>
      <w:r>
        <w:rPr>
          <w:rFonts w:hint="eastAsia" w:ascii="宋体" w:hAnsi="宋体" w:cs="Times New Roman"/>
          <w:bCs w:val="0"/>
          <w:color w:val="auto"/>
          <w:sz w:val="30"/>
          <w:szCs w:val="30"/>
          <w:lang w:val="zh-CN"/>
        </w:rPr>
        <w:t>评审因素及评分标准</w:t>
      </w:r>
      <w:bookmarkEnd w:id="55"/>
      <w:bookmarkEnd w:id="56"/>
    </w:p>
    <w:tbl>
      <w:tblPr>
        <w:tblStyle w:val="19"/>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13"/>
        <w:gridCol w:w="6777"/>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tcBorders>
              <w:top w:val="single" w:color="auto" w:sz="4" w:space="0"/>
              <w:left w:val="single" w:color="auto" w:sz="4" w:space="0"/>
              <w:bottom w:val="single" w:color="auto" w:sz="4" w:space="0"/>
              <w:right w:val="single" w:color="auto" w:sz="4" w:space="0"/>
              <w:tl2br w:val="single" w:color="auto" w:sz="4" w:space="0"/>
            </w:tcBorders>
            <w:noWrap/>
            <w:vAlign w:val="center"/>
          </w:tcPr>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分值细则</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 评议</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pStyle w:val="41"/>
              <w:ind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投标报价)×价格分。计算时保留两位小数。为保证产品质量，投标报价低于采购预算80%时，评标委员会将对其进行成本分析，评标委员会认为报价低于成本价时将否决其投标。</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61" w:type="dxa"/>
            <w:tcBorders>
              <w:top w:val="single" w:color="auto" w:sz="4" w:space="0"/>
              <w:left w:val="single" w:color="auto" w:sz="4" w:space="0"/>
              <w:right w:val="single" w:color="auto" w:sz="4" w:space="0"/>
            </w:tcBorders>
            <w:noWrap/>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议</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设备技术参数响应</w:t>
            </w:r>
          </w:p>
        </w:tc>
        <w:tc>
          <w:tcPr>
            <w:tcW w:w="677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宋体" w:hAnsi="宋体" w:eastAsia="宋体" w:cs="宋体"/>
                <w:kern w:val="0"/>
                <w:sz w:val="24"/>
                <w:szCs w:val="24"/>
                <w:highlight w:val="none"/>
                <w:lang w:val="en-US" w:eastAsia="zh-CN"/>
              </w:rPr>
              <w:t>50</w:t>
            </w:r>
            <w:r>
              <w:rPr>
                <w:rFonts w:hint="eastAsia" w:ascii="宋体" w:hAnsi="宋体" w:eastAsia="宋体" w:cs="宋体"/>
                <w:kern w:val="0"/>
                <w:sz w:val="24"/>
                <w:szCs w:val="24"/>
                <w:highlight w:val="none"/>
              </w:rPr>
              <w:t>分。</w:t>
            </w:r>
          </w:p>
          <w:p>
            <w:pPr>
              <w:numPr>
                <w:ilvl w:val="0"/>
                <w:numId w:val="0"/>
              </w:numPr>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”号标识的条款，为重要技术参数，每一项负偏离，扣5分；其他参数，每一项负偏离，扣2分，</w:t>
            </w:r>
            <w:r>
              <w:rPr>
                <w:rFonts w:hint="eastAsia" w:ascii="宋体" w:hAnsi="宋体" w:cs="宋体"/>
                <w:sz w:val="24"/>
                <w:szCs w:val="24"/>
                <w:highlight w:val="none"/>
                <w:lang w:eastAsia="zh-CN"/>
              </w:rPr>
              <w:t>累计</w:t>
            </w:r>
            <w:r>
              <w:rPr>
                <w:rFonts w:hint="eastAsia" w:ascii="宋体" w:hAnsi="宋体" w:eastAsia="宋体" w:cs="宋体"/>
                <w:sz w:val="24"/>
                <w:szCs w:val="24"/>
                <w:highlight w:val="none"/>
              </w:rPr>
              <w:t>扣完</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分为止。</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restart"/>
            <w:tcBorders>
              <w:top w:val="single" w:color="auto" w:sz="4" w:space="0"/>
              <w:left w:val="single" w:color="auto" w:sz="4" w:space="0"/>
              <w:right w:val="single" w:color="auto" w:sz="4" w:space="0"/>
            </w:tcBorders>
            <w:noWrap/>
            <w:vAlign w:val="center"/>
          </w:tcPr>
          <w:p>
            <w:pPr>
              <w:widowControl/>
              <w:ind w:left="240" w:hanging="240" w:hanging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w:t>
            </w:r>
            <w:r>
              <w:rPr>
                <w:rFonts w:hint="eastAsia" w:ascii="宋体" w:hAnsi="宋体" w:eastAsia="宋体" w:cs="宋体"/>
                <w:color w:val="auto"/>
                <w:sz w:val="24"/>
                <w:szCs w:val="24"/>
                <w:highlight w:val="none"/>
                <w:lang w:eastAsia="zh-CN"/>
              </w:rPr>
              <w:t>务</w:t>
            </w:r>
          </w:p>
          <w:p>
            <w:pPr>
              <w:widowControl/>
              <w:ind w:left="24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投标文件编制规范</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kern w:val="0"/>
                <w:sz w:val="24"/>
                <w:szCs w:val="24"/>
              </w:rPr>
            </w:pPr>
            <w:r>
              <w:rPr>
                <w:rFonts w:hint="eastAsia" w:ascii="宋体" w:hAnsi="宋体" w:eastAsia="宋体" w:cs="宋体"/>
                <w:kern w:val="0"/>
                <w:sz w:val="24"/>
                <w:szCs w:val="24"/>
                <w:highlight w:val="none"/>
              </w:rPr>
              <w:t>投标文件全面响应招标文件要求，编制完整、非活页装订，且有详细目录、连续页码、目录与有关材料装订顺序对应清晰、查阅方便得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分。编排杂乱无章、叙述答非所问、资料残缺不全、资料模糊不清、前后不一致等，每处扣</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分，扣完为止，活页装订不得分。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Cs/>
                <w:color w:val="auto"/>
                <w:sz w:val="24"/>
                <w:szCs w:val="24"/>
                <w:highlight w:val="none"/>
                <w:lang w:val="en-US" w:eastAsia="zh-CN"/>
              </w:rPr>
            </w:pPr>
            <w:r>
              <w:rPr>
                <w:rFonts w:hint="eastAsia" w:ascii="宋体" w:hAnsi="宋体" w:eastAsia="宋体" w:cs="宋体"/>
                <w:color w:val="000000"/>
                <w:sz w:val="24"/>
                <w:szCs w:val="24"/>
                <w:highlight w:val="none"/>
              </w:rPr>
              <w:t>类似成功案例</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sz w:val="24"/>
                <w:szCs w:val="24"/>
                <w:highlight w:val="none"/>
              </w:rPr>
              <w:t>根据投标人</w:t>
            </w:r>
            <w:r>
              <w:rPr>
                <w:rFonts w:hint="eastAsia" w:ascii="宋体" w:hAnsi="宋体" w:cs="宋体"/>
                <w:color w:val="000000"/>
                <w:sz w:val="24"/>
                <w:szCs w:val="24"/>
                <w:highlight w:val="none"/>
                <w:lang w:val="en-US" w:eastAsia="zh-CN"/>
              </w:rPr>
              <w:t>提供</w:t>
            </w:r>
            <w:r>
              <w:rPr>
                <w:rFonts w:hint="eastAsia" w:ascii="宋体" w:hAnsi="宋体" w:eastAsia="宋体" w:cs="宋体"/>
                <w:color w:val="000000"/>
                <w:sz w:val="24"/>
                <w:szCs w:val="24"/>
                <w:highlight w:val="none"/>
              </w:rPr>
              <w:t>（201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月至今）的类似成功案例进行评分，每提供一份得</w:t>
            </w:r>
            <w:r>
              <w:rPr>
                <w:rFonts w:hint="eastAsia" w:ascii="宋体" w:hAnsi="宋体" w:cs="宋体"/>
                <w:color w:val="000000"/>
                <w:sz w:val="24"/>
                <w:szCs w:val="24"/>
                <w:highlight w:val="none"/>
                <w:lang w:val="en-US" w:eastAsia="zh-CN"/>
              </w:rPr>
              <w:t>0.5</w:t>
            </w:r>
            <w:r>
              <w:rPr>
                <w:rFonts w:hint="eastAsia" w:ascii="宋体" w:hAnsi="宋体" w:eastAsia="宋体" w:cs="宋体"/>
                <w:color w:val="000000"/>
                <w:sz w:val="24"/>
                <w:szCs w:val="24"/>
                <w:highlight w:val="none"/>
              </w:rPr>
              <w:t>分，最高得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分。（提供合同</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中标通知书复印件并加盖公章）</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宋体" w:hAnsi="宋体" w:eastAsia="宋体" w:cs="宋体"/>
                <w:color w:val="000000"/>
                <w:sz w:val="24"/>
                <w:szCs w:val="24"/>
                <w:highlight w:val="none"/>
              </w:rPr>
              <w:t>售后服务服务方案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sz w:val="24"/>
                <w:szCs w:val="24"/>
                <w:highlight w:val="none"/>
              </w:rPr>
              <w:t>投标人提供的售后服务方案安排合理，备品备件供应措施合理，售后服务网点分布广，针对性强得</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分；方案基本合理，有一定针对性，有售后服务网点得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分；方案简单，售后服务网点较少得</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sz w:val="24"/>
                <w:szCs w:val="24"/>
                <w:highlight w:val="none"/>
                <w:lang w:eastAsia="zh-CN"/>
              </w:rPr>
            </w:pPr>
            <w:r>
              <w:rPr>
                <w:rFonts w:hint="eastAsia" w:ascii="宋体" w:hAnsi="宋体" w:eastAsia="宋体" w:cs="宋体"/>
                <w:color w:val="000000"/>
                <w:sz w:val="24"/>
                <w:szCs w:val="24"/>
                <w:highlight w:val="none"/>
              </w:rPr>
              <w:t>培训方案</w:t>
            </w:r>
          </w:p>
        </w:tc>
        <w:tc>
          <w:tcPr>
            <w:tcW w:w="6777" w:type="dxa"/>
            <w:tcBorders>
              <w:top w:val="single" w:color="auto" w:sz="4" w:space="0"/>
              <w:left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sz w:val="24"/>
                <w:szCs w:val="24"/>
                <w:highlight w:val="none"/>
              </w:rPr>
              <w:t>投标人提供的培训方案</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包括</w:t>
            </w:r>
            <w:r>
              <w:rPr>
                <w:rFonts w:hint="eastAsia" w:ascii="宋体" w:hAnsi="宋体" w:eastAsia="宋体" w:cs="宋体"/>
                <w:color w:val="000000"/>
                <w:sz w:val="24"/>
                <w:szCs w:val="24"/>
                <w:highlight w:val="none"/>
              </w:rPr>
              <w:t>专业技术情况</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培训计划等方面</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内容完整、合理、针对性强得</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分；方案内容完整、计划可行符合项目需求得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分；方案内容完整基本符合项目需求得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w:t>
            </w:r>
            <w:r>
              <w:rPr>
                <w:rFonts w:hint="eastAsia" w:ascii="宋体" w:hAnsi="宋体" w:cs="宋体"/>
                <w:color w:val="000000"/>
                <w:sz w:val="24"/>
                <w:szCs w:val="24"/>
                <w:highlight w:val="none"/>
                <w:lang w:eastAsia="zh-CN"/>
              </w:rPr>
              <w:t>，未提供则不得分。</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000000"/>
                <w:spacing w:val="-6"/>
                <w:sz w:val="24"/>
                <w:szCs w:val="24"/>
                <w:highlight w:val="none"/>
              </w:rPr>
              <w:t>交货期保障计划措施</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sz w:val="24"/>
                <w:szCs w:val="24"/>
                <w:highlight w:val="none"/>
              </w:rPr>
              <w:t>为确保交货期而采取的保障措施,计划最完善得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分，计划较详细的得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分，计划较简单的</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分，未提供则不得分。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宋体" w:hAnsi="宋体" w:cs="宋体"/>
                <w:kern w:val="0"/>
                <w:sz w:val="24"/>
                <w:szCs w:val="24"/>
                <w:highlight w:val="none"/>
                <w:lang w:val="en-US" w:eastAsia="zh-CN"/>
              </w:rPr>
              <w:t>实施</w:t>
            </w:r>
            <w:r>
              <w:rPr>
                <w:rFonts w:hint="eastAsia" w:ascii="宋体" w:hAnsi="宋体" w:eastAsia="宋体" w:cs="宋体"/>
                <w:kern w:val="0"/>
                <w:sz w:val="24"/>
                <w:szCs w:val="24"/>
                <w:highlight w:val="none"/>
              </w:rPr>
              <w:t>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投标人提供的实施方案（包括安装、调试计划、验收方案）非常完整且合理、可操作性</w:t>
            </w:r>
            <w:r>
              <w:rPr>
                <w:rFonts w:hint="eastAsia" w:ascii="宋体" w:hAnsi="宋体" w:eastAsia="宋体" w:cs="宋体"/>
                <w:color w:val="000000"/>
                <w:sz w:val="24"/>
                <w:szCs w:val="24"/>
                <w:highlight w:val="none"/>
                <w:lang w:val="en-US" w:eastAsia="zh-CN"/>
              </w:rPr>
              <w:t>强</w:t>
            </w:r>
            <w:r>
              <w:rPr>
                <w:rFonts w:hint="eastAsia" w:ascii="宋体" w:hAnsi="宋体" w:eastAsia="宋体" w:cs="宋体"/>
                <w:color w:val="000000"/>
                <w:sz w:val="24"/>
                <w:szCs w:val="24"/>
                <w:highlight w:val="none"/>
              </w:rPr>
              <w:t>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方案</w:t>
            </w:r>
            <w:r>
              <w:rPr>
                <w:rFonts w:hint="eastAsia" w:ascii="宋体" w:hAnsi="宋体" w:eastAsia="宋体" w:cs="宋体"/>
                <w:color w:val="000000"/>
                <w:sz w:val="24"/>
                <w:szCs w:val="24"/>
                <w:highlight w:val="none"/>
              </w:rPr>
              <w:t>基本完整、有可操作性得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方案</w:t>
            </w:r>
            <w:r>
              <w:rPr>
                <w:rFonts w:hint="eastAsia" w:ascii="宋体" w:hAnsi="宋体" w:eastAsia="宋体" w:cs="宋体"/>
                <w:color w:val="000000"/>
                <w:sz w:val="24"/>
                <w:szCs w:val="24"/>
                <w:highlight w:val="none"/>
              </w:rPr>
              <w:t>简单欠妥、可操作性不高得</w:t>
            </w:r>
            <w:r>
              <w:rPr>
                <w:rFonts w:hint="eastAsia" w:ascii="宋体" w:hAnsi="宋体" w:eastAsia="宋体" w:cs="宋体"/>
                <w:color w:val="000000"/>
                <w:sz w:val="24"/>
                <w:szCs w:val="24"/>
                <w:highlight w:val="none"/>
                <w:lang w:val="en-US" w:eastAsia="zh-CN"/>
              </w:rPr>
              <w:t xml:space="preserve">1分，未提供则不得分。 </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其他</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生产企业</w:t>
            </w:r>
            <w:r>
              <w:rPr>
                <w:rFonts w:hint="eastAsia" w:ascii="宋体" w:hAnsi="宋体" w:eastAsia="宋体" w:cs="宋体"/>
                <w:color w:val="000000"/>
                <w:sz w:val="24"/>
                <w:szCs w:val="24"/>
                <w:highlight w:val="none"/>
              </w:rPr>
              <w:t>向我国企业转让技术、与我国企业签订消化吸收再创新方案的供应商的进口产品</w:t>
            </w:r>
            <w:r>
              <w:rPr>
                <w:rFonts w:hint="eastAsia" w:ascii="宋体" w:hAnsi="宋体" w:eastAsia="宋体" w:cs="宋体"/>
                <w:color w:val="000000"/>
                <w:sz w:val="24"/>
                <w:szCs w:val="24"/>
                <w:highlight w:val="none"/>
                <w:lang w:eastAsia="zh-CN"/>
              </w:rPr>
              <w:t>得</w:t>
            </w:r>
            <w:r>
              <w:rPr>
                <w:rFonts w:hint="eastAsia" w:ascii="宋体" w:hAnsi="宋体" w:eastAsia="宋体" w:cs="宋体"/>
                <w:color w:val="000000"/>
                <w:sz w:val="24"/>
                <w:szCs w:val="24"/>
                <w:highlight w:val="none"/>
                <w:lang w:val="en-US" w:eastAsia="zh-CN"/>
              </w:rPr>
              <w:t>2分。</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bl>
    <w:p>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color w:val="auto"/>
        </w:rPr>
      </w:pPr>
    </w:p>
    <w:p>
      <w:pPr>
        <w:pStyle w:val="3"/>
        <w:numPr>
          <w:ilvl w:val="0"/>
          <w:numId w:val="1"/>
        </w:numPr>
        <w:jc w:val="center"/>
        <w:rPr>
          <w:rFonts w:ascii="黑体" w:hAnsi="黑体" w:eastAsia="黑体"/>
          <w:color w:val="auto"/>
        </w:rPr>
      </w:pPr>
      <w:bookmarkStart w:id="57" w:name="_Toc495861545"/>
      <w:bookmarkStart w:id="58" w:name="_Toc494665943"/>
      <w:bookmarkStart w:id="59" w:name="_Toc494745310"/>
      <w:bookmarkStart w:id="60" w:name="_Toc494721093"/>
      <w:bookmarkStart w:id="61" w:name="_Toc494665546"/>
      <w:bookmarkStart w:id="62" w:name="_Toc494702263"/>
      <w:bookmarkStart w:id="63" w:name="_Toc494664993"/>
      <w:r>
        <w:rPr>
          <w:rFonts w:hint="eastAsia" w:ascii="黑体" w:hAnsi="黑体" w:eastAsia="黑体"/>
          <w:color w:val="auto"/>
        </w:rPr>
        <w:t>合同书格式（参考）</w:t>
      </w:r>
      <w:bookmarkEnd w:id="57"/>
      <w:bookmarkEnd w:id="58"/>
      <w:bookmarkEnd w:id="59"/>
      <w:bookmarkEnd w:id="60"/>
      <w:bookmarkEnd w:id="61"/>
      <w:bookmarkEnd w:id="62"/>
      <w:bookmarkEnd w:id="63"/>
    </w:p>
    <w:p>
      <w:pPr>
        <w:spacing w:line="360" w:lineRule="auto"/>
        <w:ind w:firstLine="480" w:firstLineChars="200"/>
        <w:rPr>
          <w:color w:val="auto"/>
          <w:sz w:val="24"/>
          <w:szCs w:val="24"/>
        </w:rPr>
      </w:pPr>
      <w:r>
        <w:rPr>
          <w:rFonts w:hint="eastAsia"/>
          <w:color w:val="auto"/>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color w:val="auto"/>
          <w:kern w:val="0"/>
          <w:sz w:val="36"/>
          <w:szCs w:val="36"/>
        </w:rPr>
      </w:pPr>
      <w:r>
        <w:rPr>
          <w:rFonts w:hint="eastAsia" w:ascii="宋体" w:hAnsi="宋体" w:eastAsia="宋体" w:cs="Times New Roman"/>
          <w:b/>
          <w:color w:val="auto"/>
          <w:kern w:val="0"/>
          <w:sz w:val="36"/>
          <w:szCs w:val="36"/>
        </w:rPr>
        <w:t>合   同   书</w:t>
      </w:r>
    </w:p>
    <w:p>
      <w:pPr>
        <w:spacing w:beforeLines="25" w:line="360" w:lineRule="auto"/>
        <w:ind w:firstLine="480" w:firstLineChars="200"/>
        <w:rPr>
          <w:rFonts w:ascii="Helvetica" w:hAnsi="Helvetica" w:eastAsia="宋体" w:cs="Helvetica"/>
          <w:b/>
          <w:color w:val="auto"/>
          <w:kern w:val="0"/>
          <w:sz w:val="24"/>
          <w:szCs w:val="24"/>
          <w:lang w:val="zh-CN"/>
        </w:rPr>
      </w:pPr>
      <w:r>
        <w:rPr>
          <w:rFonts w:hint="eastAsia" w:ascii="Helvetica" w:hAnsi="Helvetica" w:eastAsia="宋体" w:cs="Helvetica"/>
          <w:b/>
          <w:color w:val="auto"/>
          <w:kern w:val="0"/>
          <w:sz w:val="24"/>
          <w:szCs w:val="24"/>
          <w:lang w:val="zh-CN"/>
        </w:rPr>
        <w:t>项目名称：</w:t>
      </w:r>
    </w:p>
    <w:p>
      <w:pPr>
        <w:spacing w:beforeLines="25" w:line="360" w:lineRule="auto"/>
        <w:ind w:firstLine="480" w:firstLineChars="200"/>
        <w:rPr>
          <w:rFonts w:ascii="Helvetica" w:hAnsi="Helvetica" w:eastAsia="宋体" w:cs="Helvetica"/>
          <w:b/>
          <w:color w:val="auto"/>
          <w:kern w:val="0"/>
          <w:sz w:val="24"/>
          <w:szCs w:val="24"/>
          <w:lang w:val="zh-CN"/>
        </w:rPr>
      </w:pPr>
      <w:r>
        <w:rPr>
          <w:rFonts w:hint="eastAsia" w:ascii="Helvetica" w:hAnsi="Helvetica" w:eastAsia="宋体" w:cs="Helvetica"/>
          <w:b/>
          <w:color w:val="auto"/>
          <w:kern w:val="0"/>
          <w:sz w:val="24"/>
          <w:szCs w:val="24"/>
          <w:lang w:val="zh-CN"/>
        </w:rPr>
        <w:t>合同编号：</w:t>
      </w:r>
    </w:p>
    <w:p>
      <w:pPr>
        <w:spacing w:beforeLines="25" w:line="360" w:lineRule="auto"/>
        <w:ind w:firstLine="480" w:firstLineChars="200"/>
        <w:rPr>
          <w:rFonts w:ascii="Helvetica" w:hAnsi="Helvetica" w:eastAsia="宋体" w:cs="Helvetica"/>
          <w:b/>
          <w:color w:val="auto"/>
          <w:kern w:val="0"/>
          <w:sz w:val="24"/>
          <w:szCs w:val="24"/>
          <w:lang w:val="zh-CN"/>
        </w:rPr>
      </w:pPr>
      <w:r>
        <w:rPr>
          <w:rFonts w:hint="eastAsia" w:ascii="Helvetica" w:hAnsi="Helvetica" w:eastAsia="宋体" w:cs="Helvetica"/>
          <w:b/>
          <w:color w:val="auto"/>
          <w:kern w:val="0"/>
          <w:sz w:val="24"/>
          <w:szCs w:val="24"/>
          <w:lang w:val="zh-CN"/>
        </w:rPr>
        <w:t>签订日期：</w:t>
      </w:r>
    </w:p>
    <w:p>
      <w:pPr>
        <w:spacing w:beforeLines="25" w:line="360" w:lineRule="auto"/>
        <w:ind w:firstLine="480" w:firstLineChars="200"/>
        <w:rPr>
          <w:rFonts w:ascii="Helvetica" w:hAnsi="Helvetica" w:eastAsia="宋体" w:cs="Helvetica"/>
          <w:b/>
          <w:color w:val="auto"/>
          <w:kern w:val="0"/>
          <w:sz w:val="24"/>
          <w:szCs w:val="24"/>
          <w:lang w:val="zh-CN"/>
        </w:rPr>
      </w:pPr>
      <w:r>
        <w:rPr>
          <w:rFonts w:hint="eastAsia" w:ascii="Helvetica" w:hAnsi="Helvetica" w:eastAsia="宋体" w:cs="Helvetica"/>
          <w:b/>
          <w:color w:val="auto"/>
          <w:kern w:val="0"/>
          <w:sz w:val="24"/>
          <w:szCs w:val="24"/>
          <w:lang w:val="zh-CN"/>
        </w:rPr>
        <w:t>签订合同地点：</w:t>
      </w:r>
    </w:p>
    <w:p>
      <w:pPr>
        <w:spacing w:beforeLines="25" w:line="360" w:lineRule="auto"/>
        <w:ind w:firstLine="480" w:firstLineChars="200"/>
        <w:rPr>
          <w:rFonts w:ascii="Helvetica" w:hAnsi="Helvetica" w:eastAsia="宋体" w:cs="Helvetica"/>
          <w:color w:val="auto"/>
          <w:kern w:val="0"/>
          <w:sz w:val="24"/>
          <w:szCs w:val="24"/>
          <w:lang w:val="zh-CN"/>
        </w:rPr>
      </w:pPr>
      <w:r>
        <w:rPr>
          <w:rFonts w:hint="eastAsia" w:ascii="Helvetica" w:hAnsi="Helvetica" w:eastAsia="宋体" w:cs="Helvetica"/>
          <w:color w:val="auto"/>
          <w:kern w:val="0"/>
          <w:sz w:val="24"/>
          <w:szCs w:val="24"/>
          <w:lang w:val="zh-CN"/>
        </w:rPr>
        <w:t>本合同由</w:t>
      </w:r>
      <w:r>
        <w:rPr>
          <w:rFonts w:hint="eastAsia" w:ascii="Helvetica" w:hAnsi="Helvetica" w:eastAsia="宋体" w:cs="Helvetica"/>
          <w:color w:val="auto"/>
          <w:kern w:val="0"/>
          <w:sz w:val="24"/>
          <w:szCs w:val="24"/>
          <w:u w:val="single"/>
          <w:lang w:val="zh-CN"/>
        </w:rPr>
        <w:t>（采购人）</w:t>
      </w:r>
      <w:r>
        <w:rPr>
          <w:rFonts w:hint="eastAsia" w:ascii="Helvetica" w:hAnsi="Helvetica" w:eastAsia="宋体" w:cs="Helvetica"/>
          <w:color w:val="auto"/>
          <w:kern w:val="0"/>
          <w:sz w:val="24"/>
          <w:szCs w:val="24"/>
          <w:lang w:val="zh-CN"/>
        </w:rPr>
        <w:t>（以下简称“甲方”）与</w:t>
      </w:r>
      <w:r>
        <w:rPr>
          <w:rFonts w:hint="eastAsia" w:ascii="Helvetica" w:hAnsi="Helvetica" w:eastAsia="宋体" w:cs="Helvetica"/>
          <w:color w:val="auto"/>
          <w:kern w:val="0"/>
          <w:sz w:val="24"/>
          <w:szCs w:val="24"/>
          <w:u w:val="single"/>
          <w:lang w:val="zh-CN"/>
        </w:rPr>
        <w:t>（中标人）</w:t>
      </w:r>
      <w:r>
        <w:rPr>
          <w:rFonts w:hint="eastAsia" w:ascii="Helvetica" w:hAnsi="Helvetica" w:eastAsia="宋体" w:cs="Helvetica"/>
          <w:color w:val="auto"/>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color w:val="auto"/>
          <w:kern w:val="0"/>
          <w:sz w:val="24"/>
          <w:szCs w:val="20"/>
        </w:rPr>
      </w:pPr>
      <w:r>
        <w:rPr>
          <w:rFonts w:hint="eastAsia" w:ascii="Helvetica" w:hAnsi="Helvetica" w:eastAsia="宋体" w:cs="Helvetica"/>
          <w:b/>
          <w:color w:val="auto"/>
          <w:kern w:val="0"/>
          <w:sz w:val="24"/>
          <w:szCs w:val="24"/>
          <w:lang w:val="zh-CN"/>
        </w:rPr>
        <w:t>经双方协商，同意按下列条文执行：</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本合同甲、乙双方应遵守国家颁布的《中华人民共和国合同法》、《中华人民共和国政府采购法》，并各自履行应负的全部责任和义务。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甲方保证按合同条款规定的时间和方式付给乙方到期应付的合同款，并承担应负的责任和义务。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乙方保证按合同条款规定的内容和工期（服务期限）向甲方提供合格的货物（工程或服务），并承担应负的责任和义务。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合同文件。下列文件为本合同不可分割的部分：</w:t>
      </w:r>
    </w:p>
    <w:p>
      <w:pPr>
        <w:numPr>
          <w:ilvl w:val="0"/>
          <w:numId w:val="56"/>
        </w:numPr>
        <w:adjustRightInd w:val="0"/>
        <w:spacing w:beforeLines="25" w:line="360" w:lineRule="auto"/>
        <w:ind w:left="1090" w:leftChars="227" w:hanging="614" w:hangingChars="256"/>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招标文件（项目编号：</w:t>
      </w:r>
      <w:r>
        <w:rPr>
          <w:rFonts w:hint="eastAsia" w:ascii="宋体" w:hAnsi="宋体" w:eastAsia="宋体" w:cs="Times New Roman"/>
          <w:color w:val="auto"/>
          <w:kern w:val="0"/>
          <w:sz w:val="24"/>
          <w:szCs w:val="20"/>
          <w:u w:val="single"/>
          <w:lang w:val="zh-CN"/>
        </w:rPr>
        <w:t>　　            　</w:t>
      </w:r>
      <w:r>
        <w:rPr>
          <w:rFonts w:hint="eastAsia" w:ascii="宋体" w:hAnsi="宋体" w:eastAsia="宋体" w:cs="Times New Roman"/>
          <w:color w:val="auto"/>
          <w:kern w:val="0"/>
          <w:sz w:val="24"/>
          <w:szCs w:val="20"/>
          <w:lang w:val="zh-CN"/>
        </w:rPr>
        <w:t>）；</w:t>
      </w:r>
    </w:p>
    <w:p>
      <w:pPr>
        <w:numPr>
          <w:ilvl w:val="0"/>
          <w:numId w:val="56"/>
        </w:numPr>
        <w:adjustRightInd w:val="0"/>
        <w:spacing w:beforeLines="25" w:line="360" w:lineRule="auto"/>
        <w:ind w:left="1090" w:leftChars="227" w:hanging="614" w:hangingChars="256"/>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中标的投标文件；</w:t>
      </w:r>
    </w:p>
    <w:p>
      <w:pPr>
        <w:numPr>
          <w:ilvl w:val="0"/>
          <w:numId w:val="56"/>
        </w:numPr>
        <w:adjustRightInd w:val="0"/>
        <w:spacing w:beforeLines="25" w:line="360" w:lineRule="auto"/>
        <w:ind w:left="1090" w:leftChars="227" w:hanging="614" w:hangingChars="256"/>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合同书；</w:t>
      </w:r>
    </w:p>
    <w:p>
      <w:pPr>
        <w:numPr>
          <w:ilvl w:val="0"/>
          <w:numId w:val="56"/>
        </w:numPr>
        <w:adjustRightInd w:val="0"/>
        <w:spacing w:beforeLines="25" w:line="360" w:lineRule="auto"/>
        <w:ind w:left="1090" w:leftChars="227" w:hanging="614" w:hangingChars="256"/>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合同条款；</w:t>
      </w:r>
    </w:p>
    <w:p>
      <w:pPr>
        <w:numPr>
          <w:ilvl w:val="0"/>
          <w:numId w:val="56"/>
        </w:numPr>
        <w:adjustRightInd w:val="0"/>
        <w:spacing w:beforeLines="25" w:line="360" w:lineRule="auto"/>
        <w:ind w:left="1090" w:leftChars="227" w:hanging="614" w:hangingChars="256"/>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采购代理机构发出的中标通知书；</w:t>
      </w:r>
    </w:p>
    <w:p>
      <w:pPr>
        <w:numPr>
          <w:ilvl w:val="0"/>
          <w:numId w:val="56"/>
        </w:numPr>
        <w:adjustRightInd w:val="0"/>
        <w:spacing w:beforeLines="25" w:line="360" w:lineRule="auto"/>
        <w:ind w:left="1090" w:leftChars="227" w:hanging="614" w:hangingChars="256"/>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附件；</w:t>
      </w:r>
    </w:p>
    <w:p>
      <w:pPr>
        <w:numPr>
          <w:ilvl w:val="0"/>
          <w:numId w:val="57"/>
        </w:numPr>
        <w:spacing w:beforeLines="25" w:line="360" w:lineRule="auto"/>
        <w:ind w:left="1358" w:hanging="724"/>
        <w:rPr>
          <w:rFonts w:ascii="宋体" w:hAnsi="宋体" w:eastAsia="宋体" w:cs="Times New Roman"/>
          <w:color w:val="auto"/>
          <w:sz w:val="24"/>
          <w:szCs w:val="20"/>
          <w:lang w:val="zh-CN"/>
        </w:rPr>
      </w:pPr>
      <w:r>
        <w:rPr>
          <w:rFonts w:hint="eastAsia" w:ascii="宋体" w:hAnsi="宋体" w:eastAsia="宋体" w:cs="Times New Roman"/>
          <w:color w:val="auto"/>
          <w:kern w:val="0"/>
          <w:sz w:val="24"/>
          <w:szCs w:val="20"/>
          <w:lang w:val="zh-CN"/>
        </w:rPr>
        <w:t>甲方</w:t>
      </w:r>
      <w:r>
        <w:rPr>
          <w:rFonts w:hint="eastAsia" w:ascii="宋体" w:hAnsi="宋体" w:eastAsia="宋体" w:cs="Times New Roman"/>
          <w:color w:val="auto"/>
          <w:sz w:val="24"/>
          <w:szCs w:val="20"/>
          <w:lang w:val="zh-CN"/>
        </w:rPr>
        <w:t>在招标期间发布的所有补充通知；</w:t>
      </w:r>
    </w:p>
    <w:p>
      <w:pPr>
        <w:numPr>
          <w:ilvl w:val="0"/>
          <w:numId w:val="57"/>
        </w:numPr>
        <w:spacing w:beforeLines="25" w:line="360" w:lineRule="auto"/>
        <w:ind w:left="1358" w:hanging="724"/>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乙方在投标期内补充的所有书面文件；</w:t>
      </w:r>
    </w:p>
    <w:p>
      <w:pPr>
        <w:numPr>
          <w:ilvl w:val="0"/>
          <w:numId w:val="57"/>
        </w:numPr>
        <w:spacing w:beforeLines="25" w:line="360" w:lineRule="auto"/>
        <w:ind w:left="1358" w:hanging="724"/>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乙方在投标时随同投标文件一起递送的资料及附图；</w:t>
      </w:r>
    </w:p>
    <w:p>
      <w:pPr>
        <w:numPr>
          <w:ilvl w:val="0"/>
          <w:numId w:val="57"/>
        </w:numPr>
        <w:spacing w:beforeLines="25" w:line="360" w:lineRule="auto"/>
        <w:ind w:left="1358" w:hanging="724"/>
        <w:rPr>
          <w:rFonts w:ascii="宋体" w:hAnsi="宋体" w:eastAsia="宋体" w:cs="Times New Roman"/>
          <w:color w:val="auto"/>
          <w:kern w:val="0"/>
          <w:sz w:val="24"/>
          <w:szCs w:val="20"/>
          <w:lang w:val="zh-CN"/>
        </w:rPr>
      </w:pPr>
      <w:r>
        <w:rPr>
          <w:rFonts w:hint="eastAsia" w:ascii="宋体" w:hAnsi="宋体" w:eastAsia="宋体" w:cs="Times New Roman"/>
          <w:color w:val="auto"/>
          <w:kern w:val="0"/>
          <w:sz w:val="24"/>
          <w:szCs w:val="20"/>
          <w:lang w:val="zh-CN"/>
        </w:rPr>
        <w:t>在商洽本合同时，双方澄清、确认并共同签字的补充文件、技术协议。</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合同范围和条件。本合同的范围和条件应与上述规定的合同文件内容相一致。</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货物（工程或服务）及数量。本合同所提供的货物（工程或服务）及数量详见招标文件的要求及乙方投标文件中的承诺。</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付款条件。本合同的付款条件按招标文件规定执行。</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合同金额。合同总金额见合同书，分项价格在乙方的投标报价表中有明确规定。</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工期和交货（服务）地点。本合同中货物（工程或服务）的工期、交货（服务）地点在招标文件中有明确规定。</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合同生效。本合同经甲、乙双方授权代表签字和加盖公章（或合同专用章）后生效。如招标申请公证的，合同需经公证机构公证后生效。</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合同的份数。本合同正本一式</w:t>
      </w:r>
      <w:r>
        <w:rPr>
          <w:rFonts w:hint="eastAsia" w:ascii="宋体" w:hAnsi="宋体" w:eastAsia="宋体" w:cs="Times New Roman"/>
          <w:color w:val="auto"/>
          <w:kern w:val="0"/>
          <w:sz w:val="24"/>
          <w:szCs w:val="20"/>
          <w:u w:val="single"/>
        </w:rPr>
        <w:t>　</w:t>
      </w:r>
      <w:r>
        <w:rPr>
          <w:rFonts w:hint="eastAsia" w:ascii="宋体" w:hAnsi="宋体" w:eastAsia="宋体" w:cs="Times New Roman"/>
          <w:color w:val="auto"/>
          <w:kern w:val="0"/>
          <w:sz w:val="24"/>
          <w:szCs w:val="20"/>
        </w:rPr>
        <w:t>份，甲方执</w:t>
      </w:r>
      <w:r>
        <w:rPr>
          <w:rFonts w:hint="eastAsia" w:ascii="宋体" w:hAnsi="宋体" w:eastAsia="宋体" w:cs="Times New Roman"/>
          <w:color w:val="auto"/>
          <w:kern w:val="0"/>
          <w:sz w:val="24"/>
          <w:szCs w:val="20"/>
          <w:u w:val="single"/>
        </w:rPr>
        <w:t>　</w:t>
      </w:r>
      <w:r>
        <w:rPr>
          <w:rFonts w:hint="eastAsia" w:ascii="宋体" w:hAnsi="宋体" w:eastAsia="宋体" w:cs="Times New Roman"/>
          <w:color w:val="auto"/>
          <w:kern w:val="0"/>
          <w:sz w:val="24"/>
          <w:szCs w:val="20"/>
        </w:rPr>
        <w:t>份，乙方执</w:t>
      </w:r>
      <w:r>
        <w:rPr>
          <w:rFonts w:hint="eastAsia" w:ascii="宋体" w:hAnsi="宋体" w:eastAsia="宋体" w:cs="Times New Roman"/>
          <w:color w:val="auto"/>
          <w:kern w:val="0"/>
          <w:sz w:val="24"/>
          <w:szCs w:val="20"/>
          <w:u w:val="single"/>
        </w:rPr>
        <w:t>　</w:t>
      </w:r>
      <w:r>
        <w:rPr>
          <w:rFonts w:hint="eastAsia" w:ascii="宋体" w:hAnsi="宋体" w:eastAsia="宋体" w:cs="Times New Roman"/>
          <w:color w:val="auto"/>
          <w:kern w:val="0"/>
          <w:sz w:val="24"/>
          <w:szCs w:val="20"/>
        </w:rPr>
        <w:t>份；副本一式</w:t>
      </w:r>
      <w:r>
        <w:rPr>
          <w:rFonts w:hint="eastAsia" w:ascii="宋体" w:hAnsi="宋体" w:eastAsia="宋体" w:cs="Times New Roman"/>
          <w:color w:val="auto"/>
          <w:kern w:val="0"/>
          <w:sz w:val="24"/>
          <w:szCs w:val="20"/>
          <w:u w:val="single"/>
        </w:rPr>
        <w:t>　</w:t>
      </w:r>
      <w:r>
        <w:rPr>
          <w:rFonts w:hint="eastAsia" w:ascii="宋体" w:hAnsi="宋体" w:eastAsia="宋体" w:cs="Times New Roman"/>
          <w:color w:val="auto"/>
          <w:kern w:val="0"/>
          <w:sz w:val="24"/>
          <w:szCs w:val="20"/>
        </w:rPr>
        <w:t>份，甲方执</w:t>
      </w:r>
      <w:r>
        <w:rPr>
          <w:rFonts w:hint="eastAsia" w:ascii="宋体" w:hAnsi="宋体" w:eastAsia="宋体" w:cs="Times New Roman"/>
          <w:color w:val="auto"/>
          <w:kern w:val="0"/>
          <w:sz w:val="24"/>
          <w:szCs w:val="20"/>
          <w:u w:val="single"/>
        </w:rPr>
        <w:t>　</w:t>
      </w:r>
      <w:r>
        <w:rPr>
          <w:rFonts w:hint="eastAsia" w:ascii="宋体" w:hAnsi="宋体" w:eastAsia="宋体" w:cs="Times New Roman"/>
          <w:color w:val="auto"/>
          <w:kern w:val="0"/>
          <w:sz w:val="24"/>
          <w:szCs w:val="20"/>
        </w:rPr>
        <w:t>份，乙方执</w:t>
      </w:r>
      <w:r>
        <w:rPr>
          <w:rFonts w:hint="eastAsia" w:ascii="宋体" w:hAnsi="宋体" w:eastAsia="宋体" w:cs="Times New Roman"/>
          <w:color w:val="auto"/>
          <w:kern w:val="0"/>
          <w:sz w:val="24"/>
          <w:szCs w:val="20"/>
          <w:u w:val="single"/>
        </w:rPr>
        <w:t>　</w:t>
      </w:r>
      <w:r>
        <w:rPr>
          <w:rFonts w:hint="eastAsia" w:ascii="宋体" w:hAnsi="宋体" w:eastAsia="宋体" w:cs="Times New Roman"/>
          <w:color w:val="auto"/>
          <w:kern w:val="0"/>
          <w:sz w:val="24"/>
          <w:szCs w:val="20"/>
        </w:rPr>
        <w:t>份。</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甲　　方：</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 xml:space="preserve">                         乙　　方：</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单位名称（盖章）：</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单位地址：</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 xml:space="preserve">法人代表授权人(签字)：             </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联 系 人：</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 xml:space="preserve">电　　话：                         </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电　　话：</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 xml:space="preserve">传　　真：                         </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传　　真：</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 xml:space="preserve">邮政编码：                         </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邮政编码：</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 xml:space="preserve">开户银行：                         </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开户银行：</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 xml:space="preserve">帐　　号：                         </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帐　　号：</w:t>
      </w:r>
    </w:p>
    <w:p>
      <w:pPr>
        <w:spacing w:beforeLines="25" w:line="360" w:lineRule="auto"/>
        <w:ind w:firstLine="489" w:firstLineChars="204"/>
        <w:contextualSpacing/>
        <w:jc w:val="left"/>
        <w:rPr>
          <w:rFonts w:ascii="宋体" w:hAnsi="宋体" w:eastAsia="宋体" w:cs="Times New Roman"/>
          <w:color w:val="auto"/>
          <w:kern w:val="0"/>
          <w:sz w:val="24"/>
          <w:szCs w:val="20"/>
        </w:rPr>
      </w:pPr>
      <w:r>
        <w:rPr>
          <w:rFonts w:hint="eastAsia" w:ascii="宋体" w:hAnsi="宋体" w:eastAsia="宋体" w:cs="Times New Roman"/>
          <w:color w:val="auto"/>
          <w:kern w:val="0"/>
          <w:sz w:val="24"/>
          <w:szCs w:val="20"/>
        </w:rPr>
        <w:t xml:space="preserve">税　　号：                         </w:t>
      </w:r>
      <w:r>
        <w:rPr>
          <w:rFonts w:hint="eastAsia" w:ascii="宋体" w:hAnsi="宋体" w:eastAsia="宋体" w:cs="Times New Roman"/>
          <w:color w:val="auto"/>
          <w:kern w:val="0"/>
          <w:sz w:val="24"/>
          <w:szCs w:val="20"/>
        </w:rPr>
        <w:tab/>
      </w:r>
      <w:r>
        <w:rPr>
          <w:rFonts w:hint="eastAsia" w:ascii="宋体" w:hAnsi="宋体" w:eastAsia="宋体" w:cs="Times New Roman"/>
          <w:color w:val="auto"/>
          <w:kern w:val="0"/>
          <w:sz w:val="24"/>
          <w:szCs w:val="20"/>
        </w:rPr>
        <w:t>税　　号：</w:t>
      </w:r>
    </w:p>
    <w:p>
      <w:pPr>
        <w:rPr>
          <w:color w:val="auto"/>
        </w:rPr>
      </w:pPr>
      <w:r>
        <w:rPr>
          <w:color w:val="auto"/>
        </w:rPr>
        <w:br w:type="page"/>
      </w:r>
    </w:p>
    <w:p>
      <w:pPr>
        <w:pStyle w:val="3"/>
        <w:numPr>
          <w:ilvl w:val="0"/>
          <w:numId w:val="1"/>
        </w:numPr>
        <w:jc w:val="center"/>
        <w:rPr>
          <w:rFonts w:ascii="黑体" w:hAnsi="黑体" w:eastAsia="黑体"/>
          <w:color w:val="auto"/>
        </w:rPr>
      </w:pPr>
      <w:bookmarkStart w:id="64" w:name="_Toc494664994"/>
      <w:bookmarkStart w:id="65" w:name="_Toc494745311"/>
      <w:bookmarkStart w:id="66" w:name="_Toc494721094"/>
      <w:bookmarkStart w:id="67" w:name="_Toc494702264"/>
      <w:bookmarkStart w:id="68" w:name="_Toc494665944"/>
      <w:bookmarkStart w:id="69" w:name="_Toc494665547"/>
      <w:bookmarkStart w:id="70" w:name="_Toc495861546"/>
      <w:r>
        <w:rPr>
          <w:rFonts w:hint="eastAsia" w:ascii="黑体" w:hAnsi="黑体" w:eastAsia="黑体"/>
          <w:color w:val="auto"/>
        </w:rPr>
        <w:t>投标文件格式（参考）</w:t>
      </w:r>
      <w:bookmarkEnd w:id="64"/>
      <w:bookmarkEnd w:id="65"/>
      <w:bookmarkEnd w:id="66"/>
      <w:bookmarkEnd w:id="67"/>
      <w:bookmarkEnd w:id="68"/>
      <w:bookmarkEnd w:id="69"/>
      <w:bookmarkEnd w:id="70"/>
    </w:p>
    <w:p>
      <w:pPr>
        <w:spacing w:afterLines="250"/>
        <w:jc w:val="center"/>
        <w:rPr>
          <w:rFonts w:ascii="黑体" w:hAnsi="黑体" w:eastAsia="黑体"/>
          <w:b/>
          <w:color w:val="auto"/>
          <w:sz w:val="56"/>
          <w:szCs w:val="56"/>
        </w:rPr>
      </w:pPr>
      <w:r>
        <w:rPr>
          <w:rFonts w:hint="eastAsia" w:ascii="黑体" w:hAnsi="黑体" w:eastAsia="黑体"/>
          <w:b/>
          <w:color w:val="auto"/>
          <w:sz w:val="56"/>
          <w:szCs w:val="56"/>
        </w:rPr>
        <w:t>阳新县县级政府采购</w:t>
      </w:r>
    </w:p>
    <w:p>
      <w:pPr>
        <w:spacing w:afterLines="200"/>
        <w:jc w:val="center"/>
        <w:rPr>
          <w:rFonts w:ascii="黑体" w:hAnsi="黑体" w:eastAsia="黑体"/>
          <w:b/>
          <w:color w:val="auto"/>
          <w:sz w:val="144"/>
          <w:szCs w:val="144"/>
        </w:rPr>
      </w:pPr>
      <w:r>
        <w:rPr>
          <w:rFonts w:hint="eastAsia" w:ascii="黑体" w:hAnsi="黑体" w:eastAsia="黑体"/>
          <w:b/>
          <w:color w:val="auto"/>
          <w:sz w:val="144"/>
          <w:szCs w:val="144"/>
        </w:rPr>
        <w:t>投 标 文 件</w:t>
      </w:r>
    </w:p>
    <w:p>
      <w:pPr>
        <w:spacing w:afterLines="200"/>
        <w:jc w:val="center"/>
        <w:rPr>
          <w:rFonts w:ascii="黑体" w:hAnsi="黑体" w:eastAsia="黑体"/>
          <w:b/>
          <w:color w:val="auto"/>
          <w:sz w:val="144"/>
          <w:szCs w:val="144"/>
        </w:rPr>
      </w:pPr>
    </w:p>
    <w:p>
      <w:pPr>
        <w:pStyle w:val="4"/>
        <w:spacing w:before="340" w:after="480" w:line="360" w:lineRule="auto"/>
        <w:jc w:val="center"/>
        <w:rPr>
          <w:rFonts w:ascii="宋体" w:hAnsi="宋体" w:cs="Times New Roman"/>
          <w:bCs w:val="0"/>
          <w:color w:val="auto"/>
          <w:sz w:val="44"/>
          <w:szCs w:val="44"/>
          <w:lang w:val="zh-CN"/>
        </w:rPr>
      </w:pPr>
      <w:bookmarkStart w:id="71" w:name="_Toc494665548"/>
      <w:bookmarkStart w:id="72" w:name="_Toc495861547"/>
      <w:bookmarkStart w:id="73" w:name="_Toc494702265"/>
      <w:bookmarkStart w:id="74" w:name="_Toc494665945"/>
      <w:bookmarkStart w:id="75" w:name="_Toc494745312"/>
      <w:bookmarkStart w:id="76" w:name="_Toc494664995"/>
      <w:bookmarkStart w:id="77" w:name="_Toc494721095"/>
      <w:r>
        <w:rPr>
          <w:rFonts w:hint="eastAsia" w:ascii="宋体" w:hAnsi="宋体" w:cs="Times New Roman"/>
          <w:bCs w:val="0"/>
          <w:color w:val="auto"/>
          <w:sz w:val="44"/>
          <w:szCs w:val="44"/>
          <w:lang w:val="zh-CN"/>
        </w:rPr>
        <w:t>第一部分 资格证明文件</w:t>
      </w:r>
      <w:bookmarkEnd w:id="71"/>
      <w:bookmarkEnd w:id="72"/>
      <w:bookmarkEnd w:id="73"/>
      <w:bookmarkEnd w:id="74"/>
      <w:bookmarkEnd w:id="75"/>
      <w:bookmarkEnd w:id="76"/>
      <w:bookmarkEnd w:id="77"/>
    </w:p>
    <w:p>
      <w:pPr>
        <w:spacing w:line="360" w:lineRule="auto"/>
        <w:ind w:left="2051" w:leftChars="619" w:right="1299" w:rightChars="619" w:hanging="752" w:hangingChars="209"/>
        <w:rPr>
          <w:rFonts w:ascii="宋体" w:hAnsi="宋体" w:cs="Times New Roman"/>
          <w:bCs/>
          <w:color w:val="auto"/>
          <w:sz w:val="36"/>
          <w:szCs w:val="24"/>
        </w:rPr>
      </w:pPr>
      <w:r>
        <w:rPr>
          <w:rFonts w:hint="eastAsia" w:ascii="宋体" w:hAnsi="宋体" w:cs="Times New Roman"/>
          <w:b/>
          <w:bCs/>
          <w:color w:val="auto"/>
          <w:sz w:val="36"/>
          <w:szCs w:val="24"/>
        </w:rPr>
        <w:t>项目编号：</w:t>
      </w:r>
    </w:p>
    <w:p>
      <w:pPr>
        <w:spacing w:line="360" w:lineRule="auto"/>
        <w:ind w:left="2051" w:leftChars="619" w:right="1299" w:rightChars="619" w:hanging="752" w:hangingChars="209"/>
        <w:rPr>
          <w:rFonts w:ascii="宋体" w:hAnsi="宋体" w:cs="Times New Roman"/>
          <w:b/>
          <w:bCs/>
          <w:color w:val="auto"/>
          <w:sz w:val="36"/>
          <w:szCs w:val="24"/>
        </w:rPr>
      </w:pPr>
      <w:r>
        <w:rPr>
          <w:rFonts w:hint="eastAsia" w:ascii="宋体" w:hAnsi="宋体" w:cs="Times New Roman"/>
          <w:b/>
          <w:bCs/>
          <w:color w:val="auto"/>
          <w:sz w:val="36"/>
          <w:szCs w:val="24"/>
        </w:rPr>
        <w:t>项目名称：</w:t>
      </w:r>
    </w:p>
    <w:p>
      <w:pPr>
        <w:spacing w:line="360" w:lineRule="auto"/>
        <w:ind w:left="2051" w:leftChars="619" w:right="1299" w:rightChars="619" w:hanging="752" w:hangingChars="209"/>
        <w:rPr>
          <w:rFonts w:ascii="宋体" w:hAnsi="宋体" w:cs="Times New Roman"/>
          <w:bCs/>
          <w:color w:val="auto"/>
          <w:sz w:val="36"/>
          <w:szCs w:val="24"/>
          <w:lang w:val="zh-CN"/>
        </w:rPr>
      </w:pPr>
      <w:r>
        <w:rPr>
          <w:rFonts w:hint="eastAsia" w:ascii="宋体" w:hAnsi="宋体" w:cs="Times New Roman"/>
          <w:b/>
          <w:bCs/>
          <w:color w:val="auto"/>
          <w:sz w:val="36"/>
          <w:szCs w:val="24"/>
        </w:rPr>
        <w:t>采购人：</w:t>
      </w:r>
    </w:p>
    <w:p>
      <w:pPr>
        <w:spacing w:line="360" w:lineRule="auto"/>
        <w:ind w:left="2051" w:leftChars="619" w:right="1299" w:rightChars="619" w:hanging="752" w:hangingChars="209"/>
        <w:rPr>
          <w:rFonts w:ascii="宋体" w:hAnsi="宋体" w:cs="Times New Roman"/>
          <w:color w:val="auto"/>
          <w:sz w:val="36"/>
          <w:szCs w:val="36"/>
        </w:rPr>
      </w:pPr>
      <w:r>
        <w:rPr>
          <w:rFonts w:hint="eastAsia" w:ascii="宋体" w:hAnsi="宋体" w:cs="Times New Roman"/>
          <w:b/>
          <w:bCs/>
          <w:color w:val="auto"/>
          <w:sz w:val="36"/>
          <w:szCs w:val="24"/>
        </w:rPr>
        <w:t>采购内容：</w:t>
      </w:r>
    </w:p>
    <w:p>
      <w:pPr>
        <w:spacing w:line="360" w:lineRule="auto"/>
        <w:ind w:right="1287" w:rightChars="613"/>
        <w:jc w:val="center"/>
        <w:rPr>
          <w:rFonts w:ascii="宋体" w:hAnsi="宋体" w:cs="Times New Roman"/>
          <w:b/>
          <w:bCs/>
          <w:color w:val="auto"/>
          <w:sz w:val="96"/>
          <w:szCs w:val="96"/>
        </w:rPr>
      </w:pPr>
      <w:r>
        <w:rPr>
          <w:rFonts w:hint="eastAsia" w:ascii="宋体" w:hAnsi="宋体" w:cs="Times New Roman"/>
          <w:b/>
          <w:bCs/>
          <w:color w:val="auto"/>
          <w:sz w:val="96"/>
          <w:szCs w:val="96"/>
        </w:rPr>
        <w:t xml:space="preserve">   投标人（盖章）</w:t>
      </w:r>
    </w:p>
    <w:p>
      <w:pPr>
        <w:spacing w:line="360" w:lineRule="auto"/>
        <w:ind w:left="1971" w:leftChars="939" w:right="1287" w:rightChars="613" w:firstLine="1104" w:firstLineChars="345"/>
        <w:rPr>
          <w:rFonts w:ascii="宋体" w:hAnsi="宋体" w:cs="Times New Roman"/>
          <w:b/>
          <w:bCs/>
          <w:color w:val="auto"/>
          <w:sz w:val="32"/>
          <w:szCs w:val="32"/>
        </w:rPr>
      </w:pPr>
      <w:r>
        <w:rPr>
          <w:rFonts w:hint="eastAsia" w:ascii="宋体" w:hAnsi="宋体" w:cs="Times New Roman"/>
          <w:b/>
          <w:bCs/>
          <w:color w:val="auto"/>
          <w:sz w:val="32"/>
          <w:szCs w:val="32"/>
        </w:rPr>
        <w:t>投标人授权代表（签字）：</w:t>
      </w:r>
    </w:p>
    <w:p>
      <w:pPr>
        <w:spacing w:beforeLines="100" w:afterLines="100" w:line="360" w:lineRule="auto"/>
        <w:ind w:left="2256" w:leftChars="466" w:right="466" w:hanging="1278" w:hangingChars="355"/>
        <w:jc w:val="center"/>
        <w:rPr>
          <w:rFonts w:ascii="宋体" w:hAnsi="宋体"/>
          <w:b/>
          <w:color w:val="auto"/>
          <w:sz w:val="36"/>
          <w:szCs w:val="36"/>
        </w:rPr>
      </w:pPr>
      <w:r>
        <w:rPr>
          <w:rFonts w:hint="eastAsia" w:ascii="宋体" w:hAnsi="宋体" w:eastAsia="宋体" w:cs="Times New Roman"/>
          <w:b/>
          <w:bCs/>
          <w:color w:val="auto"/>
          <w:sz w:val="36"/>
          <w:szCs w:val="36"/>
        </w:rPr>
        <w:t>二0一</w:t>
      </w:r>
      <w:r>
        <w:rPr>
          <w:rFonts w:hint="eastAsia" w:ascii="宋体" w:hAnsi="宋体"/>
          <w:b/>
          <w:color w:val="auto"/>
          <w:sz w:val="36"/>
          <w:szCs w:val="36"/>
        </w:rPr>
        <w:t xml:space="preserve">  年 月</w:t>
      </w:r>
    </w:p>
    <w:p>
      <w:pPr>
        <w:rPr>
          <w:color w:val="auto"/>
        </w:rPr>
      </w:pPr>
      <w:r>
        <w:rPr>
          <w:color w:val="auto"/>
        </w:rPr>
        <w:br w:type="page"/>
      </w:r>
      <w:r>
        <w:rPr>
          <w:rFonts w:hint="eastAsia" w:ascii="宋体" w:hAnsi="宋体" w:eastAsia="宋体" w:cs="Times New Roman"/>
          <w:b/>
          <w:bCs/>
          <w:color w:val="auto"/>
          <w:sz w:val="30"/>
          <w:szCs w:val="30"/>
          <w:lang w:val="zh-CN"/>
        </w:rPr>
        <w:t>格式（参考）说明：</w:t>
      </w:r>
    </w:p>
    <w:p>
      <w:pPr>
        <w:spacing w:before="120" w:after="120" w:line="578" w:lineRule="auto"/>
        <w:jc w:val="center"/>
        <w:rPr>
          <w:rFonts w:ascii="黑体" w:hAnsi="黑体" w:eastAsia="黑体" w:cs="Times New Roman"/>
          <w:b/>
          <w:color w:val="auto"/>
          <w:sz w:val="36"/>
          <w:szCs w:val="36"/>
        </w:rPr>
      </w:pPr>
      <w:bookmarkStart w:id="78" w:name="_Toc494702266"/>
      <w:bookmarkStart w:id="79" w:name="_Toc494664996"/>
      <w:bookmarkStart w:id="80" w:name="_Toc494665946"/>
      <w:bookmarkStart w:id="81" w:name="_Toc494745313"/>
      <w:bookmarkStart w:id="82" w:name="_Toc494665549"/>
      <w:bookmarkStart w:id="83" w:name="_Toc494721096"/>
      <w:r>
        <w:rPr>
          <w:rFonts w:hint="eastAsia" w:ascii="黑体" w:hAnsi="黑体" w:eastAsia="黑体" w:cs="Times New Roman"/>
          <w:b/>
          <w:color w:val="auto"/>
          <w:sz w:val="36"/>
          <w:szCs w:val="36"/>
        </w:rPr>
        <w:t>资格证明文件组成</w:t>
      </w:r>
      <w:bookmarkEnd w:id="78"/>
      <w:bookmarkEnd w:id="79"/>
      <w:bookmarkEnd w:id="80"/>
      <w:bookmarkEnd w:id="81"/>
      <w:bookmarkEnd w:id="82"/>
      <w:bookmarkEnd w:id="83"/>
    </w:p>
    <w:p>
      <w:pPr>
        <w:autoSpaceDE w:val="0"/>
        <w:autoSpaceDN w:val="0"/>
        <w:adjustRightInd w:val="0"/>
        <w:spacing w:beforeLines="50" w:afterLines="50" w:line="360" w:lineRule="auto"/>
        <w:ind w:firstLine="480" w:firstLineChars="20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由各投标人根据参考格式要求自行编写。目录清晰、内容详尽、易于理解和审查。具体内容应包括但不限于以下内容：</w:t>
      </w:r>
    </w:p>
    <w:p>
      <w:pPr>
        <w:numPr>
          <w:ilvl w:val="0"/>
          <w:numId w:val="58"/>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资格证明文件目录</w:t>
      </w:r>
      <w:r>
        <w:rPr>
          <w:rFonts w:hint="eastAsia" w:ascii="宋体" w:hAnsi="宋体" w:eastAsia="宋体" w:cs="Times New Roman"/>
          <w:b/>
          <w:color w:val="auto"/>
          <w:kern w:val="0"/>
          <w:sz w:val="24"/>
          <w:szCs w:val="32"/>
        </w:rPr>
        <w:t>（目录应涵盖下述所有资料，页码清晰以便查阅）</w:t>
      </w:r>
      <w:r>
        <w:rPr>
          <w:rFonts w:hint="eastAsia" w:ascii="宋体" w:hAnsi="宋体" w:eastAsia="宋体" w:cs="Times New Roman"/>
          <w:color w:val="auto"/>
          <w:kern w:val="0"/>
          <w:sz w:val="24"/>
          <w:szCs w:val="32"/>
        </w:rPr>
        <w:t>；</w:t>
      </w:r>
    </w:p>
    <w:p>
      <w:pPr>
        <w:numPr>
          <w:ilvl w:val="0"/>
          <w:numId w:val="58"/>
        </w:numPr>
        <w:autoSpaceDE w:val="0"/>
        <w:autoSpaceDN w:val="0"/>
        <w:adjustRightInd w:val="0"/>
        <w:spacing w:line="360" w:lineRule="auto"/>
        <w:ind w:left="490" w:hanging="370"/>
        <w:rPr>
          <w:rFonts w:ascii="宋体" w:hAnsi="宋体" w:eastAsia="宋体" w:cs="Times New Roman"/>
          <w:b/>
          <w:color w:val="auto"/>
          <w:kern w:val="0"/>
          <w:sz w:val="24"/>
          <w:szCs w:val="32"/>
        </w:rPr>
      </w:pPr>
      <w:r>
        <w:rPr>
          <w:rFonts w:hint="eastAsia" w:ascii="宋体" w:hAnsi="宋体"/>
          <w:color w:val="auto"/>
          <w:kern w:val="0"/>
          <w:sz w:val="24"/>
          <w:szCs w:val="32"/>
        </w:rPr>
        <w:t>应具备《政府采购法》第二十二条第一款规定的条件，提供下列材料：</w:t>
      </w:r>
    </w:p>
    <w:p>
      <w:pPr>
        <w:pStyle w:val="29"/>
        <w:numPr>
          <w:ilvl w:val="0"/>
          <w:numId w:val="59"/>
        </w:numPr>
        <w:autoSpaceDE w:val="0"/>
        <w:autoSpaceDN w:val="0"/>
        <w:adjustRightInd w:val="0"/>
        <w:spacing w:line="360" w:lineRule="auto"/>
        <w:ind w:hanging="260" w:firstLineChars="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法人或者其他组织的营业执照等证明文件，自然人的身份证明；</w:t>
      </w:r>
    </w:p>
    <w:p>
      <w:pPr>
        <w:pStyle w:val="29"/>
        <w:numPr>
          <w:ilvl w:val="0"/>
          <w:numId w:val="59"/>
        </w:numPr>
        <w:autoSpaceDE w:val="0"/>
        <w:autoSpaceDN w:val="0"/>
        <w:adjustRightInd w:val="0"/>
        <w:spacing w:line="360" w:lineRule="auto"/>
        <w:ind w:hanging="260" w:firstLineChars="0"/>
        <w:rPr>
          <w:rFonts w:ascii="宋体" w:hAnsi="宋体" w:eastAsia="宋体" w:cs="Times New Roman"/>
          <w:color w:val="auto"/>
          <w:kern w:val="0"/>
          <w:sz w:val="24"/>
          <w:szCs w:val="32"/>
        </w:rPr>
      </w:pPr>
      <w:r>
        <w:rPr>
          <w:rFonts w:hint="eastAsia" w:ascii="宋体" w:hAnsi="宋体"/>
          <w:color w:val="auto"/>
          <w:sz w:val="24"/>
          <w:szCs w:val="24"/>
          <w:lang w:val="zh-CN"/>
        </w:rPr>
        <w:t>财务状况报告，依法缴纳税收和社会保障资金的相关材料；</w:t>
      </w:r>
    </w:p>
    <w:p>
      <w:pPr>
        <w:pStyle w:val="29"/>
        <w:numPr>
          <w:ilvl w:val="0"/>
          <w:numId w:val="59"/>
        </w:numPr>
        <w:autoSpaceDE w:val="0"/>
        <w:autoSpaceDN w:val="0"/>
        <w:adjustRightInd w:val="0"/>
        <w:spacing w:line="360" w:lineRule="auto"/>
        <w:ind w:hanging="260" w:firstLineChars="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具备履行合同所必需的设备和专业技术能力的证明材料；</w:t>
      </w:r>
    </w:p>
    <w:p>
      <w:pPr>
        <w:pStyle w:val="29"/>
        <w:numPr>
          <w:ilvl w:val="0"/>
          <w:numId w:val="59"/>
        </w:numPr>
        <w:autoSpaceDE w:val="0"/>
        <w:autoSpaceDN w:val="0"/>
        <w:adjustRightInd w:val="0"/>
        <w:spacing w:line="360" w:lineRule="auto"/>
        <w:ind w:hanging="260" w:firstLineChars="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参加政府采购活动前3年内在经营活动中没有重大违法记录的书面声明；</w:t>
      </w:r>
    </w:p>
    <w:p>
      <w:pPr>
        <w:pStyle w:val="29"/>
        <w:numPr>
          <w:ilvl w:val="0"/>
          <w:numId w:val="59"/>
        </w:numPr>
        <w:autoSpaceDE w:val="0"/>
        <w:autoSpaceDN w:val="0"/>
        <w:adjustRightInd w:val="0"/>
        <w:spacing w:line="360" w:lineRule="auto"/>
        <w:ind w:hanging="260" w:firstLineChars="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具备法律、行政法规规定的其他条件的证明材料；</w:t>
      </w:r>
    </w:p>
    <w:p>
      <w:pPr>
        <w:numPr>
          <w:ilvl w:val="0"/>
          <w:numId w:val="58"/>
        </w:numPr>
        <w:autoSpaceDE w:val="0"/>
        <w:autoSpaceDN w:val="0"/>
        <w:adjustRightInd w:val="0"/>
        <w:spacing w:line="360" w:lineRule="auto"/>
        <w:ind w:left="490" w:hanging="37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未被“信用中国”网站(www.creditchina.gov.cn)列入失信被执行人、重大税收违法案件当事人名单</w:t>
      </w:r>
      <w:r>
        <w:rPr>
          <w:rFonts w:hint="eastAsia" w:ascii="宋体" w:hAnsi="宋体" w:eastAsia="宋体" w:cs="Times New Roman"/>
          <w:color w:val="auto"/>
          <w:sz w:val="24"/>
          <w:szCs w:val="24"/>
          <w:highlight w:val="none"/>
        </w:rPr>
        <w:t>和“中国政府采购”网站（www.ccgp.gov.cn）政府采购严重违法失信行为记录名单的网页截图</w:t>
      </w:r>
      <w:r>
        <w:rPr>
          <w:rFonts w:hint="eastAsia" w:ascii="宋体" w:hAnsi="宋体" w:eastAsia="宋体" w:cs="Courier New"/>
          <w:color w:val="auto"/>
          <w:sz w:val="24"/>
          <w:szCs w:val="24"/>
          <w:highlight w:val="none"/>
        </w:rPr>
        <w:t>；</w:t>
      </w:r>
    </w:p>
    <w:p>
      <w:pPr>
        <w:numPr>
          <w:ilvl w:val="0"/>
          <w:numId w:val="58"/>
        </w:numPr>
        <w:autoSpaceDE w:val="0"/>
        <w:autoSpaceDN w:val="0"/>
        <w:adjustRightInd w:val="0"/>
        <w:spacing w:line="360" w:lineRule="auto"/>
        <w:ind w:left="490" w:hanging="370"/>
        <w:rPr>
          <w:rFonts w:ascii="宋体" w:hAnsi="宋体" w:eastAsia="宋体" w:cs="Courier New"/>
          <w:color w:val="auto"/>
          <w:sz w:val="24"/>
          <w:szCs w:val="24"/>
        </w:rPr>
      </w:pPr>
      <w:r>
        <w:rPr>
          <w:rFonts w:hint="eastAsia" w:ascii="宋体" w:hAnsi="宋体" w:eastAsia="宋体" w:cs="Courier New"/>
          <w:color w:val="auto"/>
          <w:sz w:val="24"/>
          <w:szCs w:val="24"/>
        </w:rPr>
        <w:t>招标文件第一章“投标人资格要求”中有特殊要求的，投标人应提供其符合特殊要求的证明材料或者情况说明；</w:t>
      </w:r>
    </w:p>
    <w:p>
      <w:pPr>
        <w:numPr>
          <w:ilvl w:val="0"/>
          <w:numId w:val="58"/>
        </w:numPr>
        <w:autoSpaceDE w:val="0"/>
        <w:autoSpaceDN w:val="0"/>
        <w:adjustRightInd w:val="0"/>
        <w:spacing w:line="360" w:lineRule="auto"/>
        <w:ind w:left="490" w:hanging="370"/>
        <w:rPr>
          <w:rFonts w:ascii="宋体" w:hAnsi="宋体" w:eastAsia="宋体" w:cs="Courier New"/>
          <w:color w:val="auto"/>
          <w:sz w:val="24"/>
          <w:szCs w:val="24"/>
        </w:rPr>
      </w:pPr>
      <w:r>
        <w:rPr>
          <w:rFonts w:hint="eastAsia" w:ascii="宋体" w:hAnsi="宋体" w:eastAsia="宋体" w:cs="Courier New"/>
          <w:color w:val="auto"/>
          <w:sz w:val="24"/>
          <w:szCs w:val="24"/>
        </w:rPr>
        <w:t>不符合联合体投标相关规定和要求的（适用于接受联合体投标的项目）；</w:t>
      </w:r>
    </w:p>
    <w:p>
      <w:pPr>
        <w:numPr>
          <w:ilvl w:val="0"/>
          <w:numId w:val="58"/>
        </w:numPr>
        <w:autoSpaceDE w:val="0"/>
        <w:autoSpaceDN w:val="0"/>
        <w:adjustRightInd w:val="0"/>
        <w:spacing w:line="360" w:lineRule="auto"/>
        <w:ind w:left="490" w:hanging="370"/>
        <w:rPr>
          <w:rFonts w:ascii="宋体" w:hAnsi="宋体" w:eastAsia="宋体" w:cs="Courier New"/>
          <w:color w:val="auto"/>
          <w:sz w:val="24"/>
          <w:szCs w:val="24"/>
        </w:rPr>
      </w:pPr>
      <w:r>
        <w:rPr>
          <w:rFonts w:hint="eastAsia" w:ascii="宋体" w:hAnsi="宋体" w:eastAsia="宋体" w:cs="Courier New"/>
          <w:color w:val="auto"/>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auto"/>
          <w:sz w:val="24"/>
          <w:szCs w:val="24"/>
        </w:rPr>
      </w:pPr>
    </w:p>
    <w:p>
      <w:pPr>
        <w:autoSpaceDE w:val="0"/>
        <w:autoSpaceDN w:val="0"/>
        <w:adjustRightInd w:val="0"/>
        <w:spacing w:line="400" w:lineRule="exact"/>
        <w:ind w:left="490"/>
        <w:rPr>
          <w:rFonts w:ascii="Calibri" w:hAnsi="宋体" w:eastAsia="宋体" w:cs="Times New Roman"/>
          <w:color w:val="auto"/>
          <w:sz w:val="24"/>
          <w:szCs w:val="24"/>
        </w:rPr>
      </w:pPr>
    </w:p>
    <w:p>
      <w:pPr>
        <w:rPr>
          <w:color w:val="auto"/>
        </w:rPr>
      </w:pPr>
      <w:r>
        <w:rPr>
          <w:rFonts w:hint="eastAsia" w:ascii="宋体" w:hAnsi="宋体" w:eastAsia="宋体" w:cs="Times New Roman"/>
          <w:color w:val="auto"/>
          <w:sz w:val="24"/>
          <w:szCs w:val="24"/>
        </w:rPr>
        <w:t>说明：资格证明文件正本应为清晰彩色影印件且加盖单位公章，否则</w:t>
      </w:r>
      <w:r>
        <w:rPr>
          <w:rFonts w:hint="eastAsia" w:ascii="Helvetica" w:hAnsi="Helvetica" w:eastAsia="宋体" w:cs="Helvetica"/>
          <w:color w:val="auto"/>
          <w:kern w:val="0"/>
          <w:sz w:val="24"/>
          <w:szCs w:val="24"/>
        </w:rPr>
        <w:t>按照</w:t>
      </w:r>
      <w:r>
        <w:rPr>
          <w:rFonts w:hint="eastAsia" w:ascii="Helvetica" w:hAnsi="Helvetica" w:eastAsia="宋体" w:cs="Helvetica"/>
          <w:b/>
          <w:color w:val="auto"/>
          <w:kern w:val="0"/>
          <w:sz w:val="24"/>
          <w:szCs w:val="24"/>
        </w:rPr>
        <w:t>无效投标处理</w:t>
      </w:r>
      <w:r>
        <w:rPr>
          <w:rFonts w:hint="eastAsia" w:ascii="宋体" w:hAnsi="宋体" w:eastAsia="宋体" w:cs="Times New Roman"/>
          <w:b/>
          <w:color w:val="auto"/>
          <w:sz w:val="24"/>
          <w:szCs w:val="24"/>
        </w:rPr>
        <w:t>。</w:t>
      </w:r>
    </w:p>
    <w:p>
      <w:pPr>
        <w:rPr>
          <w:color w:val="auto"/>
        </w:rPr>
      </w:pPr>
      <w:r>
        <w:rPr>
          <w:color w:val="auto"/>
        </w:rPr>
        <w:br w:type="page"/>
      </w:r>
    </w:p>
    <w:p>
      <w:pPr>
        <w:spacing w:beforeLines="100" w:afterLines="250"/>
        <w:jc w:val="center"/>
        <w:rPr>
          <w:rFonts w:ascii="黑体" w:hAnsi="黑体" w:eastAsia="黑体"/>
          <w:b/>
          <w:color w:val="auto"/>
          <w:sz w:val="72"/>
          <w:szCs w:val="72"/>
        </w:rPr>
      </w:pPr>
      <w:r>
        <w:rPr>
          <w:rFonts w:hint="eastAsia" w:ascii="黑体" w:hAnsi="黑体" w:eastAsia="黑体"/>
          <w:b/>
          <w:color w:val="auto"/>
          <w:sz w:val="72"/>
          <w:szCs w:val="72"/>
        </w:rPr>
        <w:t>阳新县县级政府采购</w:t>
      </w:r>
    </w:p>
    <w:p>
      <w:pPr>
        <w:spacing w:afterLines="200"/>
        <w:jc w:val="center"/>
        <w:rPr>
          <w:rFonts w:ascii="黑体" w:hAnsi="黑体" w:eastAsia="黑体"/>
          <w:b/>
          <w:color w:val="auto"/>
          <w:sz w:val="144"/>
          <w:szCs w:val="144"/>
        </w:rPr>
      </w:pPr>
      <w:r>
        <w:rPr>
          <w:rFonts w:hint="eastAsia" w:ascii="黑体" w:hAnsi="黑体" w:eastAsia="黑体"/>
          <w:b/>
          <w:color w:val="auto"/>
          <w:sz w:val="144"/>
          <w:szCs w:val="144"/>
        </w:rPr>
        <w:t>投 标 文 件</w:t>
      </w:r>
    </w:p>
    <w:p>
      <w:pPr>
        <w:pStyle w:val="4"/>
        <w:spacing w:before="340" w:after="480" w:line="360" w:lineRule="auto"/>
        <w:jc w:val="center"/>
        <w:rPr>
          <w:rFonts w:ascii="宋体" w:hAnsi="宋体" w:cs="Times New Roman"/>
          <w:bCs w:val="0"/>
          <w:color w:val="auto"/>
          <w:sz w:val="44"/>
          <w:szCs w:val="44"/>
          <w:lang w:val="zh-CN"/>
        </w:rPr>
      </w:pPr>
      <w:bookmarkStart w:id="84" w:name="_Toc494665947"/>
      <w:bookmarkStart w:id="85" w:name="_Toc494702267"/>
      <w:bookmarkStart w:id="86" w:name="_Toc494745314"/>
      <w:bookmarkStart w:id="87" w:name="_Toc495861548"/>
      <w:bookmarkStart w:id="88" w:name="_Toc494721097"/>
      <w:bookmarkStart w:id="89" w:name="_Toc494664997"/>
      <w:bookmarkStart w:id="90" w:name="_Toc494665550"/>
    </w:p>
    <w:p>
      <w:pPr>
        <w:pStyle w:val="4"/>
        <w:spacing w:before="340" w:after="480" w:line="360" w:lineRule="auto"/>
        <w:jc w:val="center"/>
        <w:rPr>
          <w:rFonts w:ascii="宋体" w:hAnsi="宋体" w:cs="Times New Roman"/>
          <w:bCs w:val="0"/>
          <w:color w:val="auto"/>
          <w:sz w:val="44"/>
          <w:szCs w:val="44"/>
          <w:lang w:val="zh-CN"/>
        </w:rPr>
      </w:pPr>
    </w:p>
    <w:p>
      <w:pPr>
        <w:pStyle w:val="4"/>
        <w:spacing w:before="340" w:after="480" w:line="360" w:lineRule="auto"/>
        <w:jc w:val="center"/>
        <w:rPr>
          <w:rFonts w:ascii="宋体" w:hAnsi="宋体" w:cs="Times New Roman"/>
          <w:bCs w:val="0"/>
          <w:color w:val="auto"/>
          <w:sz w:val="44"/>
          <w:szCs w:val="44"/>
          <w:lang w:val="zh-CN"/>
        </w:rPr>
      </w:pPr>
    </w:p>
    <w:p>
      <w:pPr>
        <w:pStyle w:val="4"/>
        <w:spacing w:before="340" w:after="480" w:line="360" w:lineRule="auto"/>
        <w:jc w:val="center"/>
        <w:rPr>
          <w:rFonts w:ascii="宋体" w:hAnsi="宋体" w:cs="Times New Roman"/>
          <w:bCs w:val="0"/>
          <w:color w:val="auto"/>
          <w:sz w:val="44"/>
          <w:szCs w:val="44"/>
          <w:lang w:val="zh-CN"/>
        </w:rPr>
      </w:pPr>
      <w:r>
        <w:rPr>
          <w:rFonts w:hint="eastAsia" w:ascii="宋体" w:hAnsi="宋体" w:cs="Times New Roman"/>
          <w:bCs w:val="0"/>
          <w:color w:val="auto"/>
          <w:sz w:val="44"/>
          <w:szCs w:val="44"/>
          <w:lang w:val="zh-CN"/>
        </w:rPr>
        <w:t>第二部分 商务文件</w:t>
      </w:r>
      <w:bookmarkEnd w:id="84"/>
      <w:bookmarkEnd w:id="85"/>
      <w:bookmarkEnd w:id="86"/>
      <w:bookmarkEnd w:id="87"/>
      <w:bookmarkEnd w:id="88"/>
      <w:bookmarkEnd w:id="89"/>
      <w:bookmarkEnd w:id="90"/>
    </w:p>
    <w:p>
      <w:pPr>
        <w:spacing w:line="360" w:lineRule="auto"/>
        <w:ind w:left="2051" w:leftChars="619" w:right="1299" w:rightChars="619" w:hanging="752" w:hangingChars="209"/>
        <w:rPr>
          <w:rFonts w:ascii="宋体" w:hAnsi="宋体" w:cs="Times New Roman"/>
          <w:bCs/>
          <w:color w:val="auto"/>
          <w:sz w:val="36"/>
          <w:szCs w:val="24"/>
        </w:rPr>
      </w:pPr>
      <w:r>
        <w:rPr>
          <w:rFonts w:hint="eastAsia" w:ascii="宋体" w:hAnsi="宋体" w:cs="Times New Roman"/>
          <w:b/>
          <w:bCs/>
          <w:color w:val="auto"/>
          <w:sz w:val="36"/>
          <w:szCs w:val="24"/>
        </w:rPr>
        <w:t>项目编号：</w:t>
      </w:r>
    </w:p>
    <w:p>
      <w:pPr>
        <w:spacing w:line="360" w:lineRule="auto"/>
        <w:ind w:left="2051" w:leftChars="619" w:right="1299" w:rightChars="619" w:hanging="752" w:hangingChars="209"/>
        <w:rPr>
          <w:rFonts w:ascii="宋体" w:hAnsi="宋体" w:cs="Times New Roman"/>
          <w:b/>
          <w:bCs/>
          <w:color w:val="auto"/>
          <w:sz w:val="36"/>
          <w:szCs w:val="24"/>
        </w:rPr>
      </w:pPr>
      <w:r>
        <w:rPr>
          <w:rFonts w:hint="eastAsia" w:ascii="宋体" w:hAnsi="宋体" w:cs="Times New Roman"/>
          <w:b/>
          <w:bCs/>
          <w:color w:val="auto"/>
          <w:sz w:val="36"/>
          <w:szCs w:val="24"/>
        </w:rPr>
        <w:t>项目名称：</w:t>
      </w:r>
    </w:p>
    <w:p>
      <w:pPr>
        <w:spacing w:line="360" w:lineRule="auto"/>
        <w:ind w:left="2051" w:leftChars="619" w:right="1299" w:rightChars="619" w:hanging="752" w:hangingChars="209"/>
        <w:rPr>
          <w:rFonts w:ascii="宋体" w:hAnsi="宋体" w:cs="Times New Roman"/>
          <w:bCs/>
          <w:color w:val="auto"/>
          <w:sz w:val="36"/>
          <w:szCs w:val="24"/>
          <w:lang w:val="zh-CN"/>
        </w:rPr>
      </w:pPr>
      <w:r>
        <w:rPr>
          <w:rFonts w:hint="eastAsia" w:ascii="宋体" w:hAnsi="宋体" w:cs="Times New Roman"/>
          <w:b/>
          <w:bCs/>
          <w:color w:val="auto"/>
          <w:sz w:val="36"/>
          <w:szCs w:val="24"/>
        </w:rPr>
        <w:t>采购人：</w:t>
      </w:r>
    </w:p>
    <w:p>
      <w:pPr>
        <w:spacing w:line="360" w:lineRule="auto"/>
        <w:ind w:left="2051" w:leftChars="619" w:right="1299" w:rightChars="619" w:hanging="752" w:hangingChars="209"/>
        <w:rPr>
          <w:rFonts w:ascii="宋体" w:hAnsi="宋体" w:cs="Times New Roman"/>
          <w:color w:val="auto"/>
          <w:sz w:val="36"/>
          <w:szCs w:val="36"/>
        </w:rPr>
      </w:pPr>
      <w:r>
        <w:rPr>
          <w:rFonts w:hint="eastAsia" w:ascii="宋体" w:hAnsi="宋体" w:cs="Times New Roman"/>
          <w:b/>
          <w:bCs/>
          <w:color w:val="auto"/>
          <w:sz w:val="36"/>
          <w:szCs w:val="24"/>
        </w:rPr>
        <w:t>采购内容：</w:t>
      </w:r>
    </w:p>
    <w:p>
      <w:pPr>
        <w:spacing w:line="360" w:lineRule="auto"/>
        <w:ind w:left="2057" w:leftChars="613" w:right="1287" w:rightChars="613" w:hanging="770" w:hangingChars="214"/>
        <w:rPr>
          <w:rFonts w:ascii="宋体" w:hAnsi="宋体" w:eastAsia="宋体" w:cs="Times New Roman"/>
          <w:color w:val="auto"/>
          <w:sz w:val="36"/>
          <w:szCs w:val="36"/>
        </w:rPr>
      </w:pPr>
    </w:p>
    <w:p>
      <w:pPr>
        <w:spacing w:line="360" w:lineRule="auto"/>
        <w:ind w:left="3341" w:leftChars="613" w:right="1287" w:rightChars="613" w:hanging="2054" w:hangingChars="214"/>
        <w:rPr>
          <w:rFonts w:ascii="宋体" w:hAnsi="宋体" w:cs="Times New Roman"/>
          <w:b/>
          <w:bCs/>
          <w:color w:val="auto"/>
          <w:sz w:val="96"/>
          <w:szCs w:val="96"/>
        </w:rPr>
      </w:pPr>
      <w:r>
        <w:rPr>
          <w:rFonts w:hint="eastAsia" w:ascii="宋体" w:hAnsi="宋体" w:cs="Times New Roman"/>
          <w:b/>
          <w:bCs/>
          <w:color w:val="auto"/>
          <w:sz w:val="96"/>
          <w:szCs w:val="96"/>
        </w:rPr>
        <w:t>投标人（盖章）</w:t>
      </w:r>
    </w:p>
    <w:p>
      <w:pPr>
        <w:spacing w:line="360" w:lineRule="auto"/>
        <w:ind w:left="1971" w:leftChars="613" w:right="1287" w:rightChars="613" w:hanging="684" w:hangingChars="214"/>
        <w:rPr>
          <w:rFonts w:ascii="宋体" w:hAnsi="宋体" w:cs="Times New Roman"/>
          <w:b/>
          <w:bCs/>
          <w:color w:val="auto"/>
          <w:sz w:val="32"/>
          <w:szCs w:val="32"/>
        </w:rPr>
      </w:pPr>
      <w:r>
        <w:rPr>
          <w:rFonts w:hint="eastAsia" w:ascii="宋体" w:hAnsi="宋体" w:cs="Times New Roman"/>
          <w:b/>
          <w:bCs/>
          <w:color w:val="auto"/>
          <w:sz w:val="32"/>
          <w:szCs w:val="32"/>
        </w:rPr>
        <w:t>投标人授权代表（签字）：</w:t>
      </w:r>
    </w:p>
    <w:p>
      <w:pPr>
        <w:spacing w:beforeLines="100" w:afterLines="100" w:line="360" w:lineRule="auto"/>
        <w:ind w:left="2256" w:leftChars="466" w:right="466" w:hanging="1278" w:hangingChars="355"/>
        <w:jc w:val="center"/>
        <w:rPr>
          <w:rFonts w:ascii="宋体" w:hAnsi="宋体"/>
          <w:b/>
          <w:color w:val="auto"/>
          <w:sz w:val="36"/>
          <w:szCs w:val="36"/>
        </w:rPr>
      </w:pPr>
      <w:r>
        <w:rPr>
          <w:rFonts w:hint="eastAsia" w:ascii="宋体" w:hAnsi="宋体" w:eastAsia="宋体" w:cs="Times New Roman"/>
          <w:b/>
          <w:bCs/>
          <w:color w:val="auto"/>
          <w:sz w:val="36"/>
          <w:szCs w:val="36"/>
        </w:rPr>
        <w:t>二0一</w:t>
      </w:r>
      <w:r>
        <w:rPr>
          <w:rFonts w:hint="eastAsia" w:ascii="宋体" w:hAnsi="宋体"/>
          <w:b/>
          <w:color w:val="auto"/>
          <w:sz w:val="36"/>
          <w:szCs w:val="36"/>
        </w:rPr>
        <w:t xml:space="preserve">  年 月</w:t>
      </w:r>
    </w:p>
    <w:p>
      <w:pPr>
        <w:rPr>
          <w:color w:val="auto"/>
        </w:rPr>
      </w:pPr>
      <w:r>
        <w:rPr>
          <w:color w:val="auto"/>
        </w:rPr>
        <w:br w:type="page"/>
      </w:r>
      <w:r>
        <w:rPr>
          <w:rFonts w:hint="eastAsia" w:ascii="宋体" w:hAnsi="宋体" w:eastAsia="宋体" w:cs="Times New Roman"/>
          <w:b/>
          <w:bCs/>
          <w:color w:val="auto"/>
          <w:sz w:val="30"/>
          <w:szCs w:val="30"/>
          <w:lang w:val="zh-CN"/>
        </w:rPr>
        <w:t>格式（参考）说明：</w:t>
      </w:r>
    </w:p>
    <w:p>
      <w:pPr>
        <w:spacing w:before="120" w:after="120" w:line="578" w:lineRule="auto"/>
        <w:jc w:val="center"/>
        <w:rPr>
          <w:rFonts w:ascii="黑体" w:hAnsi="黑体" w:eastAsia="黑体" w:cs="Times New Roman"/>
          <w:b/>
          <w:color w:val="auto"/>
          <w:sz w:val="36"/>
          <w:szCs w:val="36"/>
        </w:rPr>
      </w:pPr>
      <w:bookmarkStart w:id="91" w:name="_Toc494665948"/>
      <w:bookmarkStart w:id="92" w:name="_Toc494702268"/>
      <w:bookmarkStart w:id="93" w:name="_Toc494665551"/>
      <w:bookmarkStart w:id="94" w:name="_Toc494745315"/>
      <w:bookmarkStart w:id="95" w:name="_Toc494664998"/>
      <w:bookmarkStart w:id="96" w:name="_Toc494721098"/>
      <w:r>
        <w:rPr>
          <w:rFonts w:hint="eastAsia" w:ascii="黑体" w:hAnsi="黑体" w:eastAsia="黑体" w:cs="Times New Roman"/>
          <w:b/>
          <w:color w:val="auto"/>
          <w:sz w:val="36"/>
          <w:szCs w:val="36"/>
        </w:rPr>
        <w:t>商务文件组成</w:t>
      </w:r>
      <w:bookmarkEnd w:id="91"/>
      <w:bookmarkEnd w:id="92"/>
      <w:bookmarkEnd w:id="93"/>
      <w:bookmarkEnd w:id="94"/>
      <w:bookmarkEnd w:id="95"/>
      <w:bookmarkEnd w:id="96"/>
    </w:p>
    <w:p>
      <w:pPr>
        <w:autoSpaceDE w:val="0"/>
        <w:autoSpaceDN w:val="0"/>
        <w:adjustRightInd w:val="0"/>
        <w:spacing w:beforeLines="50" w:afterLines="50" w:line="360" w:lineRule="auto"/>
        <w:ind w:firstLine="480" w:firstLineChars="20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商务文件目录</w:t>
      </w:r>
      <w:r>
        <w:rPr>
          <w:rFonts w:hint="eastAsia" w:ascii="宋体" w:hAnsi="宋体" w:eastAsia="宋体" w:cs="Times New Roman"/>
          <w:b/>
          <w:color w:val="auto"/>
          <w:kern w:val="0"/>
          <w:sz w:val="24"/>
          <w:szCs w:val="32"/>
        </w:rPr>
        <w:t>（目录应涵盖下述所有资料，页码清晰以便查阅）</w:t>
      </w:r>
      <w:r>
        <w:rPr>
          <w:rFonts w:hint="eastAsia" w:ascii="宋体" w:hAnsi="宋体" w:eastAsia="宋体" w:cs="Times New Roman"/>
          <w:color w:val="auto"/>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投标书（附件一）；</w:t>
      </w:r>
    </w:p>
    <w:p>
      <w:pPr>
        <w:numPr>
          <w:ilvl w:val="0"/>
          <w:numId w:val="60"/>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制造商中小企业声明函（附件二）；</w:t>
      </w:r>
    </w:p>
    <w:p>
      <w:pPr>
        <w:numPr>
          <w:ilvl w:val="0"/>
          <w:numId w:val="60"/>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中小企业声明函（附件三）；</w:t>
      </w:r>
    </w:p>
    <w:p>
      <w:pPr>
        <w:numPr>
          <w:ilvl w:val="0"/>
          <w:numId w:val="60"/>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残疾人福利性单位声明函（附件四）</w:t>
      </w:r>
    </w:p>
    <w:p>
      <w:pPr>
        <w:numPr>
          <w:ilvl w:val="0"/>
          <w:numId w:val="60"/>
        </w:numPr>
        <w:autoSpaceDE w:val="0"/>
        <w:autoSpaceDN w:val="0"/>
        <w:adjustRightInd w:val="0"/>
        <w:spacing w:line="360" w:lineRule="auto"/>
        <w:ind w:left="490" w:hanging="370"/>
        <w:rPr>
          <w:rFonts w:ascii="宋体" w:hAnsi="宋体" w:eastAsia="宋体" w:cs="Courier New"/>
          <w:color w:val="auto"/>
          <w:sz w:val="24"/>
          <w:szCs w:val="24"/>
        </w:rPr>
      </w:pPr>
      <w:r>
        <w:rPr>
          <w:rFonts w:hint="eastAsia" w:ascii="宋体" w:hAnsi="宋体" w:eastAsia="宋体" w:cs="Courier New"/>
          <w:color w:val="auto"/>
          <w:sz w:val="24"/>
          <w:szCs w:val="24"/>
        </w:rPr>
        <w:t>开标一览表（附件五）；</w:t>
      </w:r>
    </w:p>
    <w:p>
      <w:pPr>
        <w:numPr>
          <w:ilvl w:val="0"/>
          <w:numId w:val="60"/>
        </w:numPr>
        <w:autoSpaceDE w:val="0"/>
        <w:autoSpaceDN w:val="0"/>
        <w:adjustRightInd w:val="0"/>
        <w:spacing w:line="360" w:lineRule="auto"/>
        <w:ind w:left="490" w:hanging="370"/>
        <w:rPr>
          <w:rFonts w:ascii="宋体" w:hAnsi="宋体" w:eastAsia="宋体" w:cs="Courier New"/>
          <w:color w:val="auto"/>
          <w:sz w:val="24"/>
          <w:szCs w:val="24"/>
        </w:rPr>
      </w:pPr>
      <w:r>
        <w:rPr>
          <w:rFonts w:hint="eastAsia" w:ascii="宋体" w:hAnsi="宋体" w:eastAsia="宋体" w:cs="Courier New"/>
          <w:color w:val="auto"/>
          <w:sz w:val="24"/>
          <w:szCs w:val="24"/>
        </w:rPr>
        <w:t>投标报价明细表（附件六）；</w:t>
      </w:r>
    </w:p>
    <w:p>
      <w:pPr>
        <w:numPr>
          <w:ilvl w:val="0"/>
          <w:numId w:val="60"/>
        </w:numPr>
        <w:autoSpaceDE w:val="0"/>
        <w:autoSpaceDN w:val="0"/>
        <w:adjustRightInd w:val="0"/>
        <w:spacing w:line="360" w:lineRule="auto"/>
        <w:ind w:left="490" w:hanging="370"/>
        <w:rPr>
          <w:rFonts w:ascii="宋体" w:hAnsi="宋体" w:eastAsia="宋体" w:cs="Courier New"/>
          <w:color w:val="auto"/>
          <w:sz w:val="24"/>
          <w:szCs w:val="24"/>
        </w:rPr>
      </w:pPr>
      <w:r>
        <w:rPr>
          <w:rFonts w:hint="eastAsia" w:ascii="宋体" w:hAnsi="宋体" w:eastAsia="宋体" w:cs="Courier New"/>
          <w:color w:val="auto"/>
          <w:sz w:val="24"/>
          <w:szCs w:val="24"/>
        </w:rPr>
        <w:t>小型和微型企业、监狱企业、残疾人福利性单位货物汇总表（附件七）；</w:t>
      </w:r>
    </w:p>
    <w:p>
      <w:pPr>
        <w:numPr>
          <w:ilvl w:val="0"/>
          <w:numId w:val="60"/>
        </w:numPr>
        <w:autoSpaceDE w:val="0"/>
        <w:autoSpaceDN w:val="0"/>
        <w:adjustRightInd w:val="0"/>
        <w:spacing w:line="360" w:lineRule="auto"/>
        <w:ind w:left="490" w:hanging="370"/>
        <w:rPr>
          <w:rFonts w:ascii="宋体" w:hAnsi="宋体" w:eastAsia="宋体" w:cs="Courier New"/>
          <w:color w:val="auto"/>
          <w:sz w:val="24"/>
          <w:szCs w:val="24"/>
        </w:rPr>
      </w:pPr>
      <w:r>
        <w:rPr>
          <w:rFonts w:hint="eastAsia" w:ascii="宋体" w:hAnsi="宋体" w:eastAsia="宋体" w:cs="Courier New"/>
          <w:color w:val="auto"/>
          <w:sz w:val="24"/>
          <w:szCs w:val="24"/>
        </w:rPr>
        <w:t>投标货物、服务清单（附件八）；</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交纳投标保证金的银行凭证（附件九，适用招标文件有交纳要求的应当提供）；</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法定代表人授权书（附件十）；</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关于不存在招标文件第二章“十一 其他注意事项”中规定禁止情形的书面声明；</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投标人的资格声明（附件十一）；</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项目负责人、技术负责人简历表（附件十二）；</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项目班子成员情况表（附件十三）；</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投标人类似项目业绩表（附件十四）；</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招标文件要求提供或投标人认为需提供的其它资料；</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符合性审查对照表（附件十五）；</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商务要求响应、偏离说明表（附件十六）；</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商务要求“★”号条款响应、偏离说明表（附件十七）</w:t>
      </w:r>
    </w:p>
    <w:p>
      <w:pPr>
        <w:numPr>
          <w:ilvl w:val="0"/>
          <w:numId w:val="60"/>
        </w:numPr>
        <w:autoSpaceDE w:val="0"/>
        <w:autoSpaceDN w:val="0"/>
        <w:adjustRightInd w:val="0"/>
        <w:spacing w:line="360" w:lineRule="auto"/>
        <w:ind w:left="616" w:hanging="496"/>
        <w:rPr>
          <w:rFonts w:ascii="宋体" w:hAnsi="宋体" w:eastAsia="宋体" w:cs="Courier New"/>
          <w:color w:val="auto"/>
          <w:sz w:val="24"/>
          <w:szCs w:val="24"/>
        </w:rPr>
      </w:pPr>
      <w:r>
        <w:rPr>
          <w:rFonts w:hint="eastAsia" w:ascii="宋体" w:hAnsi="宋体" w:eastAsia="宋体" w:cs="Courier New"/>
          <w:color w:val="auto"/>
          <w:sz w:val="24"/>
          <w:szCs w:val="24"/>
        </w:rPr>
        <w:t>商务评议对照表（附件十八）。</w:t>
      </w:r>
    </w:p>
    <w:p>
      <w:pPr>
        <w:rPr>
          <w:color w:val="auto"/>
        </w:rPr>
      </w:pPr>
      <w:r>
        <w:rPr>
          <w:color w:val="auto"/>
        </w:rPr>
        <w:br w:type="page"/>
      </w:r>
    </w:p>
    <w:p>
      <w:pPr>
        <w:spacing w:beforeLines="100" w:afterLines="250"/>
        <w:jc w:val="center"/>
        <w:rPr>
          <w:rFonts w:ascii="黑体" w:hAnsi="黑体" w:eastAsia="黑体"/>
          <w:b/>
          <w:color w:val="auto"/>
          <w:sz w:val="72"/>
          <w:szCs w:val="72"/>
        </w:rPr>
      </w:pPr>
      <w:r>
        <w:rPr>
          <w:rFonts w:hint="eastAsia" w:ascii="黑体" w:hAnsi="黑体" w:eastAsia="黑体"/>
          <w:b/>
          <w:color w:val="auto"/>
          <w:sz w:val="72"/>
          <w:szCs w:val="72"/>
        </w:rPr>
        <w:t>阳新县县级政府采购</w:t>
      </w:r>
    </w:p>
    <w:p>
      <w:pPr>
        <w:spacing w:afterLines="200"/>
        <w:jc w:val="center"/>
        <w:rPr>
          <w:rFonts w:ascii="黑体" w:hAnsi="黑体" w:eastAsia="黑体"/>
          <w:b/>
          <w:color w:val="auto"/>
          <w:sz w:val="144"/>
          <w:szCs w:val="144"/>
        </w:rPr>
      </w:pPr>
      <w:r>
        <w:rPr>
          <w:rFonts w:hint="eastAsia" w:ascii="黑体" w:hAnsi="黑体" w:eastAsia="黑体"/>
          <w:b/>
          <w:color w:val="auto"/>
          <w:sz w:val="144"/>
          <w:szCs w:val="144"/>
        </w:rPr>
        <w:t>投 标 文 件</w:t>
      </w:r>
    </w:p>
    <w:p>
      <w:pPr>
        <w:pStyle w:val="4"/>
        <w:spacing w:before="340" w:after="480" w:line="360" w:lineRule="auto"/>
        <w:jc w:val="center"/>
        <w:rPr>
          <w:rFonts w:ascii="宋体" w:hAnsi="宋体" w:cs="Times New Roman"/>
          <w:bCs w:val="0"/>
          <w:color w:val="auto"/>
          <w:sz w:val="44"/>
          <w:szCs w:val="44"/>
          <w:lang w:val="zh-CN"/>
        </w:rPr>
      </w:pPr>
      <w:bookmarkStart w:id="97" w:name="_Toc494721099"/>
      <w:bookmarkStart w:id="98" w:name="_Toc494665552"/>
      <w:bookmarkStart w:id="99" w:name="_Toc494665949"/>
      <w:bookmarkStart w:id="100" w:name="_Toc495861549"/>
      <w:bookmarkStart w:id="101" w:name="_Toc494745316"/>
      <w:bookmarkStart w:id="102" w:name="_Toc494664999"/>
      <w:bookmarkStart w:id="103" w:name="_Toc494702269"/>
    </w:p>
    <w:p>
      <w:pPr>
        <w:pStyle w:val="4"/>
        <w:spacing w:before="340" w:after="480" w:line="360" w:lineRule="auto"/>
        <w:jc w:val="center"/>
        <w:rPr>
          <w:rFonts w:ascii="宋体" w:hAnsi="宋体" w:cs="Times New Roman"/>
          <w:bCs w:val="0"/>
          <w:color w:val="auto"/>
          <w:sz w:val="44"/>
          <w:szCs w:val="44"/>
          <w:lang w:val="zh-CN"/>
        </w:rPr>
      </w:pPr>
    </w:p>
    <w:p>
      <w:pPr>
        <w:pStyle w:val="4"/>
        <w:spacing w:before="340" w:after="480" w:line="360" w:lineRule="auto"/>
        <w:jc w:val="center"/>
        <w:rPr>
          <w:rFonts w:ascii="宋体" w:hAnsi="宋体" w:cs="Times New Roman"/>
          <w:bCs w:val="0"/>
          <w:color w:val="auto"/>
          <w:sz w:val="44"/>
          <w:szCs w:val="44"/>
          <w:lang w:val="zh-CN"/>
        </w:rPr>
      </w:pPr>
      <w:r>
        <w:rPr>
          <w:rFonts w:hint="eastAsia" w:ascii="宋体" w:hAnsi="宋体" w:cs="Times New Roman"/>
          <w:bCs w:val="0"/>
          <w:color w:val="auto"/>
          <w:sz w:val="44"/>
          <w:szCs w:val="44"/>
          <w:lang w:val="zh-CN"/>
        </w:rPr>
        <w:t>第三部分 技术、服务文件</w:t>
      </w:r>
      <w:bookmarkEnd w:id="97"/>
      <w:bookmarkEnd w:id="98"/>
      <w:bookmarkEnd w:id="99"/>
      <w:bookmarkEnd w:id="100"/>
      <w:bookmarkEnd w:id="101"/>
      <w:bookmarkEnd w:id="102"/>
      <w:bookmarkEnd w:id="103"/>
    </w:p>
    <w:p>
      <w:pPr>
        <w:spacing w:line="360" w:lineRule="auto"/>
        <w:ind w:left="2051" w:leftChars="619" w:right="1299" w:rightChars="619" w:hanging="752" w:hangingChars="209"/>
        <w:rPr>
          <w:rFonts w:ascii="宋体" w:hAnsi="宋体" w:cs="Times New Roman"/>
          <w:bCs/>
          <w:color w:val="auto"/>
          <w:sz w:val="36"/>
          <w:szCs w:val="24"/>
        </w:rPr>
      </w:pPr>
      <w:r>
        <w:rPr>
          <w:rFonts w:hint="eastAsia" w:ascii="宋体" w:hAnsi="宋体" w:cs="Times New Roman"/>
          <w:b/>
          <w:bCs/>
          <w:color w:val="auto"/>
          <w:sz w:val="36"/>
          <w:szCs w:val="24"/>
        </w:rPr>
        <w:t>项目编号：</w:t>
      </w:r>
    </w:p>
    <w:p>
      <w:pPr>
        <w:spacing w:line="360" w:lineRule="auto"/>
        <w:ind w:left="2051" w:leftChars="619" w:right="1299" w:rightChars="619" w:hanging="752" w:hangingChars="209"/>
        <w:rPr>
          <w:rFonts w:ascii="宋体" w:hAnsi="宋体" w:cs="Times New Roman"/>
          <w:b/>
          <w:bCs/>
          <w:color w:val="auto"/>
          <w:sz w:val="36"/>
          <w:szCs w:val="24"/>
        </w:rPr>
      </w:pPr>
      <w:r>
        <w:rPr>
          <w:rFonts w:hint="eastAsia" w:ascii="宋体" w:hAnsi="宋体" w:cs="Times New Roman"/>
          <w:b/>
          <w:bCs/>
          <w:color w:val="auto"/>
          <w:sz w:val="36"/>
          <w:szCs w:val="24"/>
        </w:rPr>
        <w:t>项目名称：</w:t>
      </w:r>
    </w:p>
    <w:p>
      <w:pPr>
        <w:spacing w:line="360" w:lineRule="auto"/>
        <w:ind w:left="2051" w:leftChars="619" w:right="1299" w:rightChars="619" w:hanging="752" w:hangingChars="209"/>
        <w:rPr>
          <w:rFonts w:ascii="宋体" w:hAnsi="宋体" w:cs="Times New Roman"/>
          <w:bCs/>
          <w:color w:val="auto"/>
          <w:sz w:val="36"/>
          <w:szCs w:val="24"/>
          <w:lang w:val="zh-CN"/>
        </w:rPr>
      </w:pPr>
      <w:r>
        <w:rPr>
          <w:rFonts w:hint="eastAsia" w:ascii="宋体" w:hAnsi="宋体" w:cs="Times New Roman"/>
          <w:b/>
          <w:bCs/>
          <w:color w:val="auto"/>
          <w:sz w:val="36"/>
          <w:szCs w:val="24"/>
        </w:rPr>
        <w:t>采购人：</w:t>
      </w:r>
    </w:p>
    <w:p>
      <w:pPr>
        <w:spacing w:line="360" w:lineRule="auto"/>
        <w:ind w:left="2051" w:leftChars="619" w:right="1299" w:rightChars="619" w:hanging="752" w:hangingChars="209"/>
        <w:rPr>
          <w:rFonts w:ascii="宋体" w:hAnsi="宋体" w:cs="Times New Roman"/>
          <w:color w:val="auto"/>
          <w:sz w:val="36"/>
          <w:szCs w:val="36"/>
        </w:rPr>
      </w:pPr>
      <w:r>
        <w:rPr>
          <w:rFonts w:hint="eastAsia" w:ascii="宋体" w:hAnsi="宋体" w:cs="Times New Roman"/>
          <w:b/>
          <w:bCs/>
          <w:color w:val="auto"/>
          <w:sz w:val="36"/>
          <w:szCs w:val="24"/>
        </w:rPr>
        <w:t>采购内容：</w:t>
      </w:r>
    </w:p>
    <w:p>
      <w:pPr>
        <w:spacing w:line="360" w:lineRule="auto"/>
        <w:ind w:left="2057" w:leftChars="613" w:right="1287" w:rightChars="613" w:hanging="770" w:hangingChars="214"/>
        <w:rPr>
          <w:rFonts w:ascii="宋体" w:hAnsi="宋体" w:eastAsia="宋体" w:cs="Times New Roman"/>
          <w:color w:val="auto"/>
          <w:sz w:val="36"/>
          <w:szCs w:val="36"/>
        </w:rPr>
      </w:pPr>
    </w:p>
    <w:p>
      <w:pPr>
        <w:spacing w:line="360" w:lineRule="auto"/>
        <w:ind w:left="3341" w:leftChars="613" w:right="1287" w:rightChars="613" w:hanging="2054" w:hangingChars="214"/>
        <w:rPr>
          <w:rFonts w:ascii="宋体" w:hAnsi="宋体" w:cs="Times New Roman"/>
          <w:b/>
          <w:bCs/>
          <w:color w:val="auto"/>
          <w:sz w:val="96"/>
          <w:szCs w:val="96"/>
        </w:rPr>
      </w:pPr>
      <w:r>
        <w:rPr>
          <w:rFonts w:hint="eastAsia" w:ascii="宋体" w:hAnsi="宋体" w:cs="Times New Roman"/>
          <w:b/>
          <w:bCs/>
          <w:color w:val="auto"/>
          <w:sz w:val="96"/>
          <w:szCs w:val="96"/>
        </w:rPr>
        <w:t>投标人（盖章）</w:t>
      </w:r>
    </w:p>
    <w:p>
      <w:pPr>
        <w:spacing w:line="360" w:lineRule="auto"/>
        <w:ind w:left="1971" w:leftChars="613" w:right="1287" w:rightChars="613" w:hanging="684" w:hangingChars="214"/>
        <w:rPr>
          <w:rFonts w:ascii="宋体" w:hAnsi="宋体" w:cs="Times New Roman"/>
          <w:b/>
          <w:bCs/>
          <w:color w:val="auto"/>
          <w:sz w:val="32"/>
          <w:szCs w:val="32"/>
        </w:rPr>
      </w:pPr>
      <w:r>
        <w:rPr>
          <w:rFonts w:hint="eastAsia" w:ascii="宋体" w:hAnsi="宋体" w:cs="Times New Roman"/>
          <w:b/>
          <w:bCs/>
          <w:color w:val="auto"/>
          <w:sz w:val="32"/>
          <w:szCs w:val="32"/>
        </w:rPr>
        <w:t>投标人授权代表（签字）：</w:t>
      </w:r>
    </w:p>
    <w:p>
      <w:pPr>
        <w:spacing w:beforeLines="100" w:afterLines="100" w:line="360" w:lineRule="auto"/>
        <w:ind w:left="2256" w:leftChars="466" w:right="466" w:hanging="1278" w:hangingChars="355"/>
        <w:jc w:val="center"/>
        <w:rPr>
          <w:rFonts w:ascii="宋体" w:hAnsi="宋体"/>
          <w:b/>
          <w:color w:val="auto"/>
          <w:sz w:val="36"/>
          <w:szCs w:val="36"/>
        </w:rPr>
      </w:pPr>
      <w:r>
        <w:rPr>
          <w:rFonts w:hint="eastAsia" w:ascii="宋体" w:hAnsi="宋体" w:eastAsia="宋体" w:cs="Times New Roman"/>
          <w:b/>
          <w:bCs/>
          <w:color w:val="auto"/>
          <w:sz w:val="36"/>
          <w:szCs w:val="36"/>
        </w:rPr>
        <w:t>二0一</w:t>
      </w:r>
      <w:r>
        <w:rPr>
          <w:rFonts w:hint="eastAsia" w:ascii="宋体" w:hAnsi="宋体"/>
          <w:b/>
          <w:color w:val="auto"/>
          <w:sz w:val="36"/>
          <w:szCs w:val="36"/>
        </w:rPr>
        <w:t xml:space="preserve">  年 月</w:t>
      </w:r>
    </w:p>
    <w:p>
      <w:pPr>
        <w:rPr>
          <w:color w:val="auto"/>
        </w:rPr>
      </w:pPr>
      <w:r>
        <w:rPr>
          <w:color w:val="auto"/>
        </w:rPr>
        <w:br w:type="page"/>
      </w:r>
    </w:p>
    <w:p>
      <w:pPr>
        <w:spacing w:beforeLines="100" w:line="360" w:lineRule="auto"/>
        <w:jc w:val="left"/>
        <w:rPr>
          <w:rFonts w:ascii="宋体" w:hAnsi="宋体" w:eastAsia="宋体" w:cs="Times New Roman"/>
          <w:b/>
          <w:bCs/>
          <w:color w:val="auto"/>
          <w:sz w:val="30"/>
          <w:szCs w:val="30"/>
          <w:lang w:val="zh-CN"/>
        </w:rPr>
      </w:pPr>
      <w:r>
        <w:rPr>
          <w:rFonts w:hint="eastAsia" w:ascii="宋体" w:hAnsi="宋体" w:eastAsia="宋体" w:cs="Times New Roman"/>
          <w:b/>
          <w:bCs/>
          <w:color w:val="auto"/>
          <w:sz w:val="30"/>
          <w:szCs w:val="30"/>
          <w:lang w:val="zh-CN"/>
        </w:rPr>
        <w:t>格式（参考）说明：</w:t>
      </w:r>
    </w:p>
    <w:p>
      <w:pPr>
        <w:spacing w:before="120" w:after="120" w:line="578" w:lineRule="auto"/>
        <w:jc w:val="center"/>
        <w:rPr>
          <w:rFonts w:ascii="黑体" w:hAnsi="黑体" w:eastAsia="黑体" w:cs="Times New Roman"/>
          <w:b/>
          <w:color w:val="auto"/>
          <w:sz w:val="36"/>
          <w:szCs w:val="36"/>
        </w:rPr>
      </w:pPr>
      <w:bookmarkStart w:id="104" w:name="_Toc494665000"/>
      <w:bookmarkStart w:id="105" w:name="_Toc494745317"/>
      <w:bookmarkStart w:id="106" w:name="_Toc494702270"/>
      <w:bookmarkStart w:id="107" w:name="_Toc494721100"/>
      <w:bookmarkStart w:id="108" w:name="_Toc494665950"/>
      <w:bookmarkStart w:id="109" w:name="_Toc494665553"/>
      <w:r>
        <w:rPr>
          <w:rFonts w:hint="eastAsia" w:ascii="黑体" w:hAnsi="黑体" w:eastAsia="黑体" w:cs="Times New Roman"/>
          <w:b/>
          <w:bCs/>
          <w:color w:val="auto"/>
          <w:sz w:val="36"/>
          <w:szCs w:val="36"/>
          <w:lang w:val="zh-CN"/>
        </w:rPr>
        <w:t>技术</w:t>
      </w:r>
      <w:r>
        <w:rPr>
          <w:rFonts w:hint="eastAsia" w:ascii="黑体" w:hAnsi="黑体" w:eastAsia="黑体" w:cs="Times New Roman"/>
          <w:b/>
          <w:color w:val="auto"/>
          <w:sz w:val="36"/>
          <w:szCs w:val="36"/>
        </w:rPr>
        <w:t>、服务文件组成</w:t>
      </w:r>
      <w:bookmarkEnd w:id="104"/>
      <w:bookmarkEnd w:id="105"/>
      <w:bookmarkEnd w:id="106"/>
      <w:bookmarkEnd w:id="107"/>
      <w:bookmarkEnd w:id="108"/>
      <w:bookmarkEnd w:id="109"/>
    </w:p>
    <w:p>
      <w:pPr>
        <w:autoSpaceDE w:val="0"/>
        <w:autoSpaceDN w:val="0"/>
        <w:adjustRightInd w:val="0"/>
        <w:spacing w:beforeLines="50" w:afterLines="50" w:line="360" w:lineRule="auto"/>
        <w:ind w:firstLine="480" w:firstLineChars="20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技术、服务文件目录（目录应涵盖下述所有资料，页码清晰以便查阅）；</w:t>
      </w:r>
    </w:p>
    <w:p>
      <w:pPr>
        <w:numPr>
          <w:ilvl w:val="0"/>
          <w:numId w:val="61"/>
        </w:numPr>
        <w:autoSpaceDE w:val="0"/>
        <w:autoSpaceDN w:val="0"/>
        <w:adjustRightInd w:val="0"/>
        <w:spacing w:line="360" w:lineRule="auto"/>
        <w:ind w:left="488" w:hanging="369"/>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投标货物（工程或服务）介绍，项目建设（服务）方案；</w:t>
      </w:r>
    </w:p>
    <w:p>
      <w:pPr>
        <w:numPr>
          <w:ilvl w:val="0"/>
          <w:numId w:val="61"/>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技术、服务要求响应、偏离说明表（附件十九）；</w:t>
      </w:r>
    </w:p>
    <w:p>
      <w:pPr>
        <w:numPr>
          <w:ilvl w:val="0"/>
          <w:numId w:val="61"/>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技术、服务要求“★”号条款响应、偏离说明表（附件二十）；</w:t>
      </w:r>
    </w:p>
    <w:p>
      <w:pPr>
        <w:numPr>
          <w:ilvl w:val="0"/>
          <w:numId w:val="61"/>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技术、服务评议对照表（附件二十一）；</w:t>
      </w:r>
    </w:p>
    <w:p>
      <w:pPr>
        <w:numPr>
          <w:ilvl w:val="0"/>
          <w:numId w:val="61"/>
        </w:numPr>
        <w:autoSpaceDE w:val="0"/>
        <w:autoSpaceDN w:val="0"/>
        <w:adjustRightInd w:val="0"/>
        <w:spacing w:line="360" w:lineRule="auto"/>
        <w:ind w:left="490" w:hanging="370"/>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color w:val="auto"/>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auto"/>
          <w:kern w:val="0"/>
          <w:sz w:val="24"/>
          <w:szCs w:val="32"/>
        </w:rPr>
      </w:pPr>
      <w:r>
        <w:rPr>
          <w:rFonts w:hint="eastAsia" w:ascii="宋体" w:hAnsi="宋体" w:eastAsia="宋体" w:cs="Times New Roman"/>
          <w:color w:val="auto"/>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10" w:name="_Toc494745318"/>
      <w:bookmarkStart w:id="111" w:name="_Toc495861550"/>
      <w:bookmarkStart w:id="112" w:name="_Toc494721101"/>
      <w:bookmarkStart w:id="113" w:name="_Toc494665951"/>
      <w:bookmarkStart w:id="114" w:name="_Toc236473298"/>
      <w:bookmarkStart w:id="115" w:name="_Toc494702271"/>
      <w:bookmarkStart w:id="116" w:name="_Toc494665001"/>
      <w:bookmarkStart w:id="117" w:name="_Toc238276242"/>
      <w:bookmarkStart w:id="118" w:name="_Toc494665554"/>
      <w:r>
        <w:rPr>
          <w:rFonts w:hint="eastAsia" w:ascii="宋体" w:hAnsi="宋体" w:eastAsia="宋体"/>
          <w:color w:val="auto"/>
        </w:rPr>
        <w:t>投标书</w:t>
      </w:r>
      <w:bookmarkEnd w:id="110"/>
      <w:bookmarkEnd w:id="111"/>
      <w:bookmarkEnd w:id="112"/>
      <w:bookmarkEnd w:id="113"/>
      <w:bookmarkEnd w:id="114"/>
      <w:bookmarkEnd w:id="115"/>
      <w:bookmarkEnd w:id="116"/>
      <w:bookmarkEnd w:id="117"/>
      <w:bookmarkEnd w:id="118"/>
    </w:p>
    <w:p>
      <w:pPr>
        <w:spacing w:line="360" w:lineRule="auto"/>
        <w:rPr>
          <w:b/>
          <w:color w:val="auto"/>
          <w:sz w:val="28"/>
          <w:szCs w:val="28"/>
        </w:rPr>
      </w:pPr>
      <w:r>
        <w:rPr>
          <w:rFonts w:hint="eastAsia"/>
          <w:b/>
          <w:color w:val="auto"/>
          <w:sz w:val="28"/>
          <w:szCs w:val="28"/>
        </w:rPr>
        <w:t>采购人（或采购代理公司）：</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依据贵方___</w:t>
      </w:r>
      <w:r>
        <w:rPr>
          <w:rFonts w:hint="eastAsia" w:ascii="宋体" w:hAnsi="宋体"/>
          <w:color w:val="auto"/>
          <w:sz w:val="24"/>
          <w:szCs w:val="24"/>
          <w:u w:val="single"/>
        </w:rPr>
        <w:t xml:space="preserve">  _</w:t>
      </w:r>
      <w:r>
        <w:rPr>
          <w:rFonts w:hint="eastAsia" w:ascii="宋体" w:hAnsi="宋体"/>
          <w:color w:val="auto"/>
          <w:sz w:val="24"/>
          <w:szCs w:val="24"/>
        </w:rPr>
        <w:t>项目（项目编号：_____）招标的投标邀请，我方代表</w:t>
      </w:r>
      <w:r>
        <w:rPr>
          <w:rFonts w:hint="eastAsia" w:ascii="宋体" w:hAnsi="宋体"/>
          <w:color w:val="auto"/>
          <w:sz w:val="24"/>
          <w:szCs w:val="24"/>
          <w:u w:val="single"/>
        </w:rPr>
        <w:t>（姓名、职务）</w:t>
      </w:r>
      <w:r>
        <w:rPr>
          <w:rFonts w:hint="eastAsia" w:ascii="宋体" w:hAnsi="宋体"/>
          <w:color w:val="auto"/>
          <w:sz w:val="24"/>
          <w:szCs w:val="24"/>
        </w:rPr>
        <w:t>经正式授权并代表投标人</w:t>
      </w:r>
      <w:r>
        <w:rPr>
          <w:rFonts w:hint="eastAsia" w:ascii="宋体" w:hAnsi="宋体"/>
          <w:color w:val="auto"/>
          <w:sz w:val="24"/>
          <w:szCs w:val="24"/>
          <w:u w:val="single"/>
        </w:rPr>
        <w:t>（投标人全称 ）</w:t>
      </w:r>
      <w:r>
        <w:rPr>
          <w:rFonts w:hint="eastAsia" w:ascii="宋体" w:hAnsi="宋体"/>
          <w:color w:val="auto"/>
          <w:sz w:val="24"/>
          <w:szCs w:val="24"/>
        </w:rPr>
        <w:t>提交</w:t>
      </w:r>
      <w:r>
        <w:rPr>
          <w:rFonts w:hint="eastAsia" w:ascii="宋体" w:hAnsi="宋体"/>
          <w:color w:val="auto"/>
          <w:kern w:val="0"/>
          <w:sz w:val="24"/>
        </w:rPr>
        <w:t>“开标一览表”信封和下述文件正本份，副本份。</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 xml:space="preserve">1.资格证明文件； </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2.商务文件；</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3.技术、服务文件。</w:t>
      </w:r>
    </w:p>
    <w:p>
      <w:pPr>
        <w:spacing w:line="360" w:lineRule="auto"/>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在此，我方宣布同意如下：</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1．《开标一览表》中规定的应提交和交付的</w:t>
      </w:r>
      <w:r>
        <w:rPr>
          <w:rFonts w:hint="eastAsia" w:ascii="宋体" w:hAnsi="宋体"/>
          <w:color w:val="auto"/>
          <w:sz w:val="24"/>
          <w:szCs w:val="24"/>
          <w:u w:val="single"/>
        </w:rPr>
        <w:t xml:space="preserve">  （包号）  </w:t>
      </w:r>
      <w:r>
        <w:rPr>
          <w:rFonts w:hint="eastAsia" w:ascii="宋体" w:hAnsi="宋体"/>
          <w:color w:val="auto"/>
          <w:sz w:val="24"/>
          <w:szCs w:val="24"/>
        </w:rPr>
        <w:t>货物（工程或服务）投标总价为</w:t>
      </w:r>
      <w:r>
        <w:rPr>
          <w:rFonts w:hint="eastAsia" w:ascii="宋体" w:hAnsi="宋体"/>
          <w:color w:val="auto"/>
          <w:sz w:val="24"/>
          <w:szCs w:val="24"/>
          <w:u w:val="single"/>
        </w:rPr>
        <w:t>（注明币种，并用大写和小写表述投标总价）</w:t>
      </w:r>
      <w:r>
        <w:rPr>
          <w:rFonts w:hint="eastAsia" w:ascii="宋体" w:hAnsi="宋体"/>
          <w:color w:val="auto"/>
          <w:sz w:val="24"/>
          <w:szCs w:val="24"/>
        </w:rPr>
        <w:t>；</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2．按招标文件的约定履行合同责任和义务；</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3．已详细审查全部招标文件，包括</w:t>
      </w:r>
      <w:r>
        <w:rPr>
          <w:rFonts w:hint="eastAsia" w:ascii="宋体" w:hAnsi="宋体"/>
          <w:color w:val="auto"/>
          <w:sz w:val="24"/>
          <w:szCs w:val="24"/>
          <w:u w:val="single"/>
        </w:rPr>
        <w:t>（修正或补充文件）（如果有的话）</w:t>
      </w:r>
      <w:r>
        <w:rPr>
          <w:rFonts w:hint="eastAsia" w:ascii="宋体" w:hAnsi="宋体"/>
          <w:color w:val="auto"/>
          <w:sz w:val="24"/>
          <w:szCs w:val="24"/>
        </w:rPr>
        <w:t>，对此无异议；</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4．投标有效期为自</w:t>
      </w:r>
      <w:r>
        <w:rPr>
          <w:rFonts w:hint="eastAsia" w:ascii="宋体" w:hAnsi="宋体"/>
          <w:color w:val="auto"/>
          <w:kern w:val="0"/>
          <w:sz w:val="24"/>
        </w:rPr>
        <w:t>递交投标文件截止之日</w:t>
      </w:r>
      <w:r>
        <w:rPr>
          <w:rFonts w:hint="eastAsia" w:ascii="宋体" w:hAnsi="宋体"/>
          <w:color w:val="auto"/>
          <w:sz w:val="24"/>
          <w:szCs w:val="24"/>
        </w:rPr>
        <w:t>起，共个日历日；</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5．接受招标文件关于不予退还投标保证金的约定；</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6．提供按照贵方可能要求的与投标有关的一切数据或资料；</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color w:val="auto"/>
          <w:kern w:val="0"/>
          <w:sz w:val="24"/>
          <w:szCs w:val="24"/>
        </w:rPr>
      </w:pP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投标人：</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地  址：</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电话/传真：</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电子邮件：</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投标人(公章)：</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投标人授权代表（签字）：</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日    期：</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开户银行：</w:t>
      </w:r>
    </w:p>
    <w:p>
      <w:pPr>
        <w:spacing w:line="360" w:lineRule="auto"/>
        <w:ind w:left="12" w:leftChars="6" w:firstLine="472" w:firstLineChars="197"/>
        <w:rPr>
          <w:rFonts w:ascii="宋体" w:hAnsi="宋体"/>
          <w:color w:val="auto"/>
          <w:sz w:val="24"/>
          <w:szCs w:val="24"/>
        </w:rPr>
      </w:pPr>
      <w:r>
        <w:rPr>
          <w:rFonts w:hint="eastAsia" w:ascii="宋体" w:hAnsi="宋体"/>
          <w:color w:val="auto"/>
          <w:sz w:val="24"/>
          <w:szCs w:val="24"/>
        </w:rPr>
        <w:t>帐号/行号：</w:t>
      </w: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19" w:name="_Toc494745319"/>
      <w:bookmarkStart w:id="120" w:name="_Toc494665555"/>
      <w:bookmarkStart w:id="121" w:name="_Toc494665002"/>
      <w:bookmarkStart w:id="122" w:name="_Toc494702272"/>
      <w:bookmarkStart w:id="123" w:name="_Toc495861551"/>
      <w:bookmarkStart w:id="124" w:name="_Toc494721102"/>
      <w:bookmarkStart w:id="125" w:name="_Toc494665952"/>
      <w:r>
        <w:rPr>
          <w:rFonts w:hint="eastAsia" w:ascii="宋体" w:hAnsi="宋体" w:eastAsia="宋体"/>
          <w:color w:val="auto"/>
        </w:rPr>
        <w:t>制造商中小企业声明函</w:t>
      </w:r>
      <w:bookmarkEnd w:id="119"/>
      <w:bookmarkEnd w:id="120"/>
      <w:bookmarkEnd w:id="121"/>
      <w:bookmarkEnd w:id="122"/>
      <w:bookmarkEnd w:id="123"/>
      <w:bookmarkEnd w:id="124"/>
      <w:bookmarkEnd w:id="125"/>
    </w:p>
    <w:p>
      <w:pPr>
        <w:adjustRightInd w:val="0"/>
        <w:snapToGrid w:val="0"/>
        <w:jc w:val="center"/>
        <w:rPr>
          <w:rFonts w:ascii="宋体" w:hAnsi="宋体" w:eastAsia="宋体" w:cs="Times New Roman"/>
          <w:b/>
          <w:color w:val="auto"/>
          <w:sz w:val="30"/>
          <w:szCs w:val="30"/>
          <w:lang w:val="zh-CN"/>
        </w:rPr>
      </w:pPr>
      <w:r>
        <w:rPr>
          <w:rFonts w:hint="eastAsia" w:ascii="宋体" w:hAnsi="宋体" w:eastAsia="宋体" w:cs="Times New Roman"/>
          <w:b/>
          <w:color w:val="auto"/>
          <w:sz w:val="30"/>
          <w:szCs w:val="30"/>
          <w:lang w:val="zh-CN"/>
        </w:rPr>
        <w:t>制造商中小企业声明函</w:t>
      </w:r>
    </w:p>
    <w:p>
      <w:pPr>
        <w:adjustRightInd w:val="0"/>
        <w:snapToGrid w:val="0"/>
        <w:spacing w:beforeLines="50" w:afterLines="50"/>
        <w:jc w:val="center"/>
        <w:rPr>
          <w:rFonts w:ascii="宋体" w:hAnsi="Courier New" w:eastAsia="宋体" w:cs="Times New Roman"/>
          <w:color w:val="auto"/>
          <w:sz w:val="24"/>
          <w:szCs w:val="21"/>
          <w:lang w:val="zh-CN"/>
        </w:rPr>
      </w:pPr>
      <w:r>
        <w:rPr>
          <w:rFonts w:hint="eastAsia" w:ascii="宋体" w:hAnsi="Courier New" w:eastAsia="宋体" w:cs="Times New Roman"/>
          <w:color w:val="auto"/>
          <w:sz w:val="24"/>
          <w:szCs w:val="21"/>
          <w:lang w:val="zh-CN"/>
        </w:rPr>
        <w:t>（适用于货物类项目）</w:t>
      </w:r>
    </w:p>
    <w:p>
      <w:pPr>
        <w:spacing w:line="360" w:lineRule="auto"/>
        <w:rPr>
          <w:b/>
          <w:color w:val="auto"/>
          <w:sz w:val="28"/>
          <w:szCs w:val="28"/>
        </w:rPr>
      </w:pPr>
      <w:r>
        <w:rPr>
          <w:rFonts w:hint="eastAsia"/>
          <w:b/>
          <w:color w:val="auto"/>
          <w:sz w:val="28"/>
          <w:szCs w:val="28"/>
        </w:rPr>
        <w:t>采购人（或采购代理公司）：</w:t>
      </w:r>
    </w:p>
    <w:p>
      <w:pPr>
        <w:spacing w:line="360" w:lineRule="auto"/>
        <w:ind w:firstLine="475" w:firstLineChars="198"/>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1.根据《工业和信息化部、国家统计局、国家发展和改革委员会、财政部关于印发中小企业划型标准规定的通知》（工信部联企业〔2011〕300号）规定的划分标准</w:t>
      </w:r>
      <w:r>
        <w:rPr>
          <w:rFonts w:hint="eastAsia" w:hAnsi="宋体"/>
          <w:color w:val="auto"/>
          <w:sz w:val="24"/>
        </w:rPr>
        <w:t>（详见《中小企业划型标准》）</w:t>
      </w:r>
      <w:r>
        <w:rPr>
          <w:rFonts w:hint="eastAsia" w:ascii="宋体" w:hAnsi="宋体" w:eastAsia="宋体" w:cs="Times New Roman"/>
          <w:color w:val="auto"/>
          <w:sz w:val="24"/>
          <w:szCs w:val="21"/>
          <w:lang w:val="zh-CN"/>
        </w:rPr>
        <w:t>，本公司为______（请填写：中型、小型、微型）企业。</w:t>
      </w:r>
    </w:p>
    <w:p>
      <w:pPr>
        <w:spacing w:line="360" w:lineRule="auto"/>
        <w:ind w:firstLine="475" w:firstLineChars="198"/>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2.本公司授权</w:t>
      </w:r>
      <w:r>
        <w:rPr>
          <w:rFonts w:hint="eastAsia" w:ascii="宋体" w:hAnsi="宋体" w:eastAsia="宋体" w:cs="Times New Roman"/>
          <w:color w:val="auto"/>
          <w:sz w:val="24"/>
          <w:szCs w:val="21"/>
          <w:u w:val="single"/>
          <w:lang w:val="zh-CN"/>
        </w:rPr>
        <w:t xml:space="preserve">  （投标人）  </w:t>
      </w:r>
      <w:r>
        <w:rPr>
          <w:rFonts w:hint="eastAsia" w:ascii="宋体" w:hAnsi="宋体" w:eastAsia="宋体" w:cs="Times New Roman"/>
          <w:color w:val="auto"/>
          <w:sz w:val="24"/>
          <w:szCs w:val="21"/>
          <w:lang w:val="zh-CN"/>
        </w:rPr>
        <w:t>参加_</w:t>
      </w:r>
      <w:r>
        <w:rPr>
          <w:rFonts w:hint="eastAsia" w:ascii="宋体" w:hAnsi="宋体" w:eastAsia="宋体" w:cs="Times New Roman"/>
          <w:color w:val="auto"/>
          <w:sz w:val="24"/>
          <w:szCs w:val="21"/>
          <w:u w:val="single"/>
          <w:lang w:val="zh-CN"/>
        </w:rPr>
        <w:t>_（采购人）_</w:t>
      </w:r>
      <w:r>
        <w:rPr>
          <w:rFonts w:hint="eastAsia" w:ascii="宋体" w:hAnsi="宋体" w:eastAsia="宋体" w:cs="Times New Roman"/>
          <w:color w:val="auto"/>
          <w:sz w:val="24"/>
          <w:szCs w:val="21"/>
          <w:lang w:val="zh-CN"/>
        </w:rPr>
        <w:t>的__</w:t>
      </w:r>
      <w:r>
        <w:rPr>
          <w:rFonts w:hint="eastAsia" w:ascii="宋体" w:hAnsi="宋体" w:eastAsia="宋体" w:cs="Times New Roman"/>
          <w:color w:val="auto"/>
          <w:sz w:val="24"/>
          <w:szCs w:val="21"/>
          <w:u w:val="single"/>
          <w:lang w:val="zh-CN"/>
        </w:rPr>
        <w:t>__</w:t>
      </w:r>
      <w:r>
        <w:rPr>
          <w:rFonts w:hint="eastAsia" w:ascii="宋体" w:hAnsi="宋体" w:eastAsia="宋体" w:cs="Times New Roman"/>
          <w:color w:val="auto"/>
          <w:sz w:val="24"/>
          <w:szCs w:val="21"/>
          <w:lang w:val="zh-CN"/>
        </w:rPr>
        <w:t>项目（项目编号：_____）采购活动提供本企业制造的货物。本条所称货物不包括使用大型企业注册商标的货物。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lang w:val="zh-CN"/>
        </w:rPr>
        <w:t>3</w:t>
      </w:r>
      <w:r>
        <w:rPr>
          <w:rFonts w:hint="eastAsia" w:ascii="宋体" w:hAnsi="宋体" w:eastAsia="宋体" w:cs="Times New Roman"/>
          <w:bCs/>
          <w:color w:val="auto"/>
          <w:sz w:val="24"/>
          <w:szCs w:val="24"/>
        </w:rPr>
        <w:t>.由本公司制造的货物清单见下表：</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color w:val="auto"/>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auto"/>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color w:val="auto"/>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auto"/>
                <w:sz w:val="24"/>
              </w:rPr>
            </w:pPr>
            <w:r>
              <w:rPr>
                <w:rFonts w:hint="eastAsia" w:ascii="宋体" w:hAnsi="宋体"/>
                <w:color w:val="auto"/>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r>
    </w:tbl>
    <w:p>
      <w:pPr>
        <w:spacing w:beforeLines="50" w:line="360" w:lineRule="auto"/>
        <w:ind w:firstLine="475" w:firstLineChars="198"/>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本公司对上述声明的真实性负责。如有虚假，将依法承担相应责任。</w:t>
      </w:r>
    </w:p>
    <w:p>
      <w:pPr>
        <w:spacing w:line="360" w:lineRule="auto"/>
        <w:rPr>
          <w:rFonts w:ascii="宋体" w:hAnsi="宋体" w:eastAsia="宋体" w:cs="Times New Roman"/>
          <w:bCs/>
          <w:color w:val="auto"/>
          <w:sz w:val="24"/>
          <w:szCs w:val="24"/>
        </w:rPr>
      </w:pPr>
    </w:p>
    <w:p>
      <w:pPr>
        <w:pStyle w:val="10"/>
        <w:spacing w:line="360" w:lineRule="auto"/>
        <w:ind w:left="960" w:hanging="960" w:hangingChars="400"/>
        <w:jc w:val="left"/>
        <w:rPr>
          <w:rFonts w:hAnsi="宋体" w:cs="Corbel"/>
          <w:color w:val="auto"/>
          <w:sz w:val="24"/>
        </w:rPr>
      </w:pPr>
      <w:r>
        <w:rPr>
          <w:rFonts w:hint="eastAsia" w:hAnsi="宋体" w:eastAsia="宋体" w:cs="Times New Roman"/>
          <w:bCs/>
          <w:color w:val="auto"/>
          <w:sz w:val="24"/>
          <w:szCs w:val="24"/>
        </w:rPr>
        <w:t>说明：</w:t>
      </w:r>
      <w:r>
        <w:rPr>
          <w:rFonts w:hint="eastAsia" w:hAnsi="宋体" w:cs="Corbel"/>
          <w:color w:val="auto"/>
          <w:sz w:val="24"/>
        </w:rPr>
        <w:t>1、投标人所投货物为自己制造的，也应按本声明函格式填写。</w:t>
      </w:r>
    </w:p>
    <w:p>
      <w:pPr>
        <w:pStyle w:val="10"/>
        <w:spacing w:line="360" w:lineRule="auto"/>
        <w:ind w:left="958" w:leftChars="342" w:hanging="240" w:hangingChars="100"/>
        <w:jc w:val="left"/>
        <w:rPr>
          <w:rFonts w:hAnsi="宋体"/>
          <w:color w:val="auto"/>
          <w:sz w:val="24"/>
        </w:rPr>
      </w:pPr>
      <w:r>
        <w:rPr>
          <w:rFonts w:hint="eastAsia" w:hAnsi="宋体"/>
          <w:color w:val="auto"/>
          <w:sz w:val="24"/>
        </w:rPr>
        <w:t>2、组成联合体的大中型企业和其他自然人、法人或者其他组织，与小型、微型企业之间不得存在投资关系。</w:t>
      </w:r>
    </w:p>
    <w:p>
      <w:pPr>
        <w:pStyle w:val="10"/>
        <w:spacing w:line="360" w:lineRule="auto"/>
        <w:ind w:left="958" w:leftChars="342" w:hanging="240" w:hangingChars="100"/>
        <w:jc w:val="left"/>
        <w:rPr>
          <w:rFonts w:hAnsi="宋体" w:eastAsia="宋体" w:cs="Times New Roman"/>
          <w:bCs/>
          <w:color w:val="auto"/>
          <w:sz w:val="24"/>
          <w:szCs w:val="24"/>
        </w:rPr>
      </w:pPr>
      <w:r>
        <w:rPr>
          <w:rFonts w:hint="eastAsia" w:hAnsi="宋体"/>
          <w:color w:val="auto"/>
          <w:sz w:val="24"/>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color w:val="auto"/>
          <w:sz w:val="24"/>
          <w:szCs w:val="21"/>
          <w:lang w:val="zh-CN"/>
        </w:rPr>
      </w:pPr>
      <w:r>
        <w:rPr>
          <w:rFonts w:hint="eastAsia" w:ascii="宋体" w:hAnsi="宋体" w:eastAsia="宋体" w:cs="Times New Roman"/>
          <w:b/>
          <w:bCs/>
          <w:color w:val="auto"/>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auto"/>
          <w:sz w:val="24"/>
          <w:szCs w:val="21"/>
          <w:lang w:val="zh-CN"/>
        </w:rPr>
      </w:pPr>
      <w:r>
        <w:rPr>
          <w:rFonts w:hint="eastAsia" w:ascii="宋体" w:hAnsi="宋体" w:eastAsia="宋体" w:cs="Times New Roman"/>
          <w:b/>
          <w:bCs/>
          <w:color w:val="auto"/>
          <w:sz w:val="24"/>
          <w:szCs w:val="21"/>
          <w:lang w:val="zh-CN"/>
        </w:rPr>
        <w:t>制造商法定代表人（</w:t>
      </w:r>
      <w:r>
        <w:rPr>
          <w:rFonts w:hint="eastAsia" w:ascii="宋体" w:hAnsi="宋体" w:eastAsia="宋体" w:cs="Times New Roman"/>
          <w:b/>
          <w:color w:val="auto"/>
          <w:sz w:val="24"/>
          <w:szCs w:val="21"/>
          <w:lang w:val="zh-CN"/>
        </w:rPr>
        <w:t>签字或盖章</w:t>
      </w:r>
      <w:r>
        <w:rPr>
          <w:rFonts w:hint="eastAsia" w:ascii="宋体" w:hAnsi="宋体" w:eastAsia="宋体" w:cs="Times New Roman"/>
          <w:b/>
          <w:bCs/>
          <w:color w:val="auto"/>
          <w:sz w:val="24"/>
          <w:szCs w:val="21"/>
          <w:lang w:val="zh-CN"/>
        </w:rPr>
        <w:t>）：</w:t>
      </w:r>
    </w:p>
    <w:p>
      <w:pPr>
        <w:spacing w:before="100" w:beforeAutospacing="1" w:after="100" w:afterAutospacing="1" w:line="360" w:lineRule="auto"/>
        <w:ind w:firstLine="3316" w:firstLineChars="1382"/>
        <w:rPr>
          <w:color w:val="auto"/>
        </w:rPr>
      </w:pPr>
      <w:r>
        <w:rPr>
          <w:rFonts w:hint="eastAsia" w:ascii="Times New Roman" w:hAnsi="宋体" w:eastAsia="宋体" w:cs="Times New Roman"/>
          <w:b/>
          <w:color w:val="auto"/>
          <w:sz w:val="24"/>
          <w:szCs w:val="24"/>
        </w:rPr>
        <w:t>日   期：</w:t>
      </w: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26" w:name="_Toc495861552"/>
      <w:bookmarkStart w:id="127" w:name="_Toc494702273"/>
      <w:bookmarkStart w:id="128" w:name="_Toc494665003"/>
      <w:bookmarkStart w:id="129" w:name="_Toc494721103"/>
      <w:bookmarkStart w:id="130" w:name="_Toc494665556"/>
      <w:bookmarkStart w:id="131" w:name="_Toc494745320"/>
      <w:bookmarkStart w:id="132" w:name="_Toc494665953"/>
      <w:bookmarkStart w:id="133" w:name="_Toc456264006"/>
      <w:r>
        <w:rPr>
          <w:rFonts w:hint="eastAsia" w:ascii="宋体" w:hAnsi="宋体" w:eastAsia="宋体"/>
          <w:color w:val="auto"/>
        </w:rPr>
        <w:t>中小企业声明函</w:t>
      </w:r>
      <w:bookmarkEnd w:id="126"/>
      <w:bookmarkEnd w:id="127"/>
      <w:bookmarkEnd w:id="128"/>
      <w:bookmarkEnd w:id="129"/>
      <w:bookmarkEnd w:id="130"/>
      <w:bookmarkEnd w:id="131"/>
      <w:bookmarkEnd w:id="132"/>
      <w:bookmarkEnd w:id="133"/>
    </w:p>
    <w:p>
      <w:pPr>
        <w:adjustRightInd w:val="0"/>
        <w:snapToGrid w:val="0"/>
        <w:jc w:val="center"/>
        <w:rPr>
          <w:rFonts w:ascii="宋体" w:hAnsi="宋体" w:eastAsia="宋体" w:cs="Times New Roman"/>
          <w:b/>
          <w:color w:val="auto"/>
          <w:sz w:val="30"/>
          <w:szCs w:val="30"/>
          <w:lang w:val="zh-CN"/>
        </w:rPr>
      </w:pPr>
      <w:r>
        <w:rPr>
          <w:rFonts w:hint="eastAsia" w:ascii="宋体" w:hAnsi="宋体" w:eastAsia="宋体" w:cs="Times New Roman"/>
          <w:b/>
          <w:color w:val="auto"/>
          <w:sz w:val="30"/>
          <w:szCs w:val="30"/>
          <w:lang w:val="zh-CN"/>
        </w:rPr>
        <w:t>中小企业声明函</w:t>
      </w:r>
    </w:p>
    <w:p>
      <w:pPr>
        <w:adjustRightInd w:val="0"/>
        <w:snapToGrid w:val="0"/>
        <w:spacing w:beforeLines="50" w:afterLines="50"/>
        <w:jc w:val="center"/>
        <w:rPr>
          <w:rFonts w:ascii="宋体" w:hAnsi="Courier New" w:eastAsia="宋体" w:cs="Times New Roman"/>
          <w:color w:val="auto"/>
          <w:sz w:val="24"/>
          <w:szCs w:val="21"/>
          <w:lang w:val="zh-CN"/>
        </w:rPr>
      </w:pPr>
      <w:r>
        <w:rPr>
          <w:rFonts w:hint="eastAsia" w:ascii="宋体" w:hAnsi="Courier New" w:eastAsia="宋体" w:cs="Times New Roman"/>
          <w:color w:val="auto"/>
          <w:sz w:val="24"/>
          <w:szCs w:val="21"/>
          <w:lang w:val="zh-CN"/>
        </w:rPr>
        <w:t>（适用于工程类、服务类项目）</w:t>
      </w:r>
    </w:p>
    <w:p>
      <w:pPr>
        <w:spacing w:line="360" w:lineRule="auto"/>
        <w:rPr>
          <w:b/>
          <w:color w:val="auto"/>
          <w:sz w:val="28"/>
          <w:szCs w:val="28"/>
        </w:rPr>
      </w:pPr>
      <w:r>
        <w:rPr>
          <w:rFonts w:hint="eastAsia"/>
          <w:b/>
          <w:color w:val="auto"/>
          <w:sz w:val="28"/>
          <w:szCs w:val="28"/>
        </w:rPr>
        <w:t>采购人（或采购代理公司）：</w:t>
      </w:r>
    </w:p>
    <w:p>
      <w:pPr>
        <w:spacing w:line="360" w:lineRule="auto"/>
        <w:ind w:firstLine="475" w:firstLineChars="198"/>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1.根据《工业和信息化部、国家统计局、国家发展和改革委员会、财政部关于印发中小企业划型标准规定的通知》（工信部联企业〔2011〕300号）规定的划分标准</w:t>
      </w:r>
      <w:r>
        <w:rPr>
          <w:rFonts w:hint="eastAsia" w:hAnsi="宋体"/>
          <w:color w:val="auto"/>
          <w:sz w:val="24"/>
        </w:rPr>
        <w:t>（详见《中小企业划型标准》）</w:t>
      </w:r>
      <w:r>
        <w:rPr>
          <w:rFonts w:hint="eastAsia" w:ascii="宋体" w:hAnsi="宋体" w:eastAsia="宋体" w:cs="Times New Roman"/>
          <w:color w:val="auto"/>
          <w:sz w:val="24"/>
          <w:szCs w:val="21"/>
          <w:lang w:val="zh-CN"/>
        </w:rPr>
        <w:t>，本公司为______（请填写：中型、小型、微型）企业。</w:t>
      </w:r>
    </w:p>
    <w:p>
      <w:pPr>
        <w:spacing w:line="360" w:lineRule="auto"/>
        <w:ind w:firstLine="475" w:firstLineChars="198"/>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2.本公司参加_</w:t>
      </w:r>
      <w:r>
        <w:rPr>
          <w:rFonts w:hint="eastAsia" w:ascii="宋体" w:hAnsi="宋体" w:eastAsia="宋体" w:cs="Times New Roman"/>
          <w:color w:val="auto"/>
          <w:sz w:val="24"/>
          <w:szCs w:val="21"/>
          <w:u w:val="single"/>
          <w:lang w:val="zh-CN"/>
        </w:rPr>
        <w:t>_（采购人）</w:t>
      </w:r>
      <w:r>
        <w:rPr>
          <w:rFonts w:hint="eastAsia" w:ascii="宋体" w:hAnsi="宋体" w:eastAsia="宋体" w:cs="Times New Roman"/>
          <w:color w:val="auto"/>
          <w:sz w:val="24"/>
          <w:szCs w:val="21"/>
          <w:lang w:val="zh-CN"/>
        </w:rPr>
        <w:t>的__</w:t>
      </w:r>
      <w:r>
        <w:rPr>
          <w:rFonts w:hint="eastAsia" w:ascii="宋体" w:hAnsi="宋体" w:eastAsia="宋体" w:cs="Times New Roman"/>
          <w:color w:val="auto"/>
          <w:sz w:val="24"/>
          <w:szCs w:val="21"/>
          <w:u w:val="single"/>
          <w:lang w:val="zh-CN"/>
        </w:rPr>
        <w:t>__</w:t>
      </w:r>
      <w:r>
        <w:rPr>
          <w:rFonts w:hint="eastAsia" w:ascii="宋体" w:hAnsi="宋体" w:eastAsia="宋体" w:cs="Times New Roman"/>
          <w:color w:val="auto"/>
          <w:sz w:val="24"/>
          <w:szCs w:val="21"/>
          <w:lang w:val="zh-CN"/>
        </w:rPr>
        <w:t>项目（项目编号：______）采购活动由本企业承担工程（或提供服务）。</w:t>
      </w:r>
    </w:p>
    <w:p>
      <w:pPr>
        <w:spacing w:line="360" w:lineRule="auto"/>
        <w:ind w:firstLine="475" w:firstLineChars="198"/>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color w:val="auto"/>
          <w:sz w:val="28"/>
          <w:szCs w:val="24"/>
        </w:rPr>
      </w:pPr>
    </w:p>
    <w:p>
      <w:pPr>
        <w:adjustRightInd w:val="0"/>
        <w:snapToGrid w:val="0"/>
        <w:spacing w:line="360" w:lineRule="auto"/>
        <w:rPr>
          <w:rFonts w:ascii="宋体" w:hAnsi="宋体" w:eastAsia="宋体" w:cs="Times New Roman"/>
          <w:color w:val="auto"/>
          <w:sz w:val="28"/>
          <w:szCs w:val="24"/>
        </w:rPr>
      </w:pPr>
    </w:p>
    <w:p>
      <w:pPr>
        <w:spacing w:line="360" w:lineRule="auto"/>
        <w:ind w:left="950" w:hanging="950" w:hangingChars="396"/>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color w:val="auto"/>
          <w:sz w:val="24"/>
          <w:szCs w:val="21"/>
          <w:lang w:val="zh-CN"/>
        </w:rPr>
      </w:pPr>
    </w:p>
    <w:p>
      <w:pPr>
        <w:spacing w:line="360" w:lineRule="auto"/>
        <w:ind w:firstLine="480" w:firstLineChars="200"/>
        <w:jc w:val="left"/>
        <w:rPr>
          <w:rFonts w:ascii="宋体" w:hAnsi="宋体" w:eastAsia="宋体" w:cs="Times New Roman"/>
          <w:color w:val="auto"/>
          <w:sz w:val="24"/>
          <w:szCs w:val="21"/>
          <w:lang w:val="zh-CN"/>
        </w:rPr>
      </w:pPr>
    </w:p>
    <w:p>
      <w:pPr>
        <w:spacing w:line="360" w:lineRule="auto"/>
        <w:ind w:firstLine="480" w:firstLineChars="200"/>
        <w:jc w:val="left"/>
        <w:rPr>
          <w:rFonts w:ascii="宋体" w:hAnsi="宋体" w:eastAsia="宋体" w:cs="Times New Roman"/>
          <w:color w:val="auto"/>
          <w:sz w:val="24"/>
          <w:szCs w:val="21"/>
          <w:lang w:val="zh-CN"/>
        </w:rPr>
      </w:pPr>
    </w:p>
    <w:p>
      <w:pPr>
        <w:spacing w:before="100" w:beforeAutospacing="1" w:after="100" w:afterAutospacing="1" w:line="360" w:lineRule="auto"/>
        <w:ind w:firstLine="3316" w:firstLineChars="1382"/>
        <w:rPr>
          <w:rFonts w:ascii="宋体" w:hAnsi="宋体" w:eastAsia="宋体" w:cs="Times New Roman"/>
          <w:b/>
          <w:bCs/>
          <w:color w:val="auto"/>
          <w:sz w:val="24"/>
          <w:szCs w:val="21"/>
          <w:u w:val="single"/>
          <w:lang w:val="zh-CN"/>
        </w:rPr>
      </w:pPr>
      <w:r>
        <w:rPr>
          <w:rFonts w:hint="eastAsia" w:ascii="宋体" w:hAnsi="宋体" w:eastAsia="宋体" w:cs="Times New Roman"/>
          <w:b/>
          <w:bCs/>
          <w:color w:val="auto"/>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color w:val="auto"/>
          <w:sz w:val="24"/>
          <w:szCs w:val="21"/>
          <w:u w:val="single"/>
          <w:lang w:val="zh-CN"/>
        </w:rPr>
      </w:pPr>
      <w:r>
        <w:rPr>
          <w:rFonts w:hint="eastAsia" w:ascii="宋体" w:hAnsi="宋体" w:eastAsia="宋体" w:cs="Times New Roman"/>
          <w:b/>
          <w:bCs/>
          <w:color w:val="auto"/>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color w:val="auto"/>
          <w:sz w:val="24"/>
          <w:szCs w:val="21"/>
          <w:u w:val="single"/>
          <w:lang w:val="zh-CN"/>
        </w:rPr>
      </w:pPr>
      <w:r>
        <w:rPr>
          <w:rFonts w:hint="eastAsia" w:ascii="宋体" w:hAnsi="宋体" w:eastAsia="宋体" w:cs="Times New Roman"/>
          <w:b/>
          <w:bCs/>
          <w:color w:val="auto"/>
          <w:sz w:val="24"/>
          <w:szCs w:val="21"/>
          <w:lang w:val="zh-CN"/>
        </w:rPr>
        <w:t>投标时间：</w:t>
      </w:r>
    </w:p>
    <w:p>
      <w:pPr>
        <w:rPr>
          <w:color w:val="auto"/>
        </w:r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rPr>
          <w:color w:val="auto"/>
        </w:rPr>
        <w:br w:type="page"/>
      </w:r>
    </w:p>
    <w:p>
      <w:pPr>
        <w:spacing w:line="240" w:lineRule="atLeast"/>
        <w:ind w:right="-65" w:rightChars="-31"/>
        <w:jc w:val="center"/>
        <w:rPr>
          <w:rFonts w:ascii="宋体" w:hAnsi="宋体" w:eastAsia="宋体" w:cs="Times New Roman"/>
          <w:b/>
          <w:color w:val="auto"/>
          <w:sz w:val="30"/>
          <w:szCs w:val="30"/>
          <w:lang w:val="zh-CN"/>
        </w:rPr>
      </w:pPr>
      <w:bookmarkStart w:id="134" w:name="_Toc476153619"/>
      <w:r>
        <w:rPr>
          <w:rFonts w:hint="eastAsia" w:ascii="宋体" w:hAnsi="宋体" w:eastAsia="宋体" w:cs="Times New Roman"/>
          <w:b/>
          <w:color w:val="auto"/>
          <w:sz w:val="30"/>
          <w:szCs w:val="30"/>
          <w:lang w:val="zh-CN"/>
        </w:rPr>
        <w:t>中小企业划型标准</w:t>
      </w:r>
      <w:bookmarkEnd w:id="134"/>
    </w:p>
    <w:tbl>
      <w:tblPr>
        <w:tblStyle w:val="19"/>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color w:val="auto"/>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营业收入</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从业人员</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总资产</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营业收入</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从业人员</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总资产</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营业收入</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color w:val="auto"/>
                <w:kern w:val="0"/>
                <w:szCs w:val="21"/>
              </w:rPr>
            </w:pPr>
            <w:r>
              <w:rPr>
                <w:rFonts w:hint="eastAsia" w:ascii="宋体" w:hAnsi="宋体" w:eastAsia="宋体" w:cs="宋体"/>
                <w:b/>
                <w:color w:val="auto"/>
                <w:kern w:val="0"/>
                <w:szCs w:val="21"/>
              </w:rPr>
              <w:t>从业人员</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总资产</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营业收入</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从业人员</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总资产</w:t>
            </w:r>
          </w:p>
          <w:p>
            <w:pPr>
              <w:spacing w:line="240" w:lineRule="atLeast"/>
              <w:ind w:left="-48" w:leftChars="-23" w:right="-65" w:rightChars="-31"/>
              <w:jc w:val="center"/>
              <w:rPr>
                <w:rFonts w:ascii="宋体" w:hAnsi="宋体" w:eastAsia="宋体" w:cs="宋体"/>
                <w:b/>
                <w:color w:val="auto"/>
                <w:kern w:val="0"/>
                <w:szCs w:val="21"/>
              </w:rPr>
            </w:pPr>
            <w:r>
              <w:rPr>
                <w:rFonts w:hint="eastAsia" w:ascii="宋体" w:hAnsi="宋体" w:eastAsia="宋体" w:cs="宋体"/>
                <w:b/>
                <w:color w:val="auto"/>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auto"/>
                <w:kern w:val="0"/>
                <w:szCs w:val="21"/>
              </w:rPr>
            </w:pPr>
            <w:r>
              <w:rPr>
                <w:rFonts w:hint="eastAsia" w:ascii="宋体" w:hAnsi="宋体" w:eastAsia="宋体" w:cs="宋体"/>
                <w:b/>
                <w:color w:val="auto"/>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auto"/>
                <w:kern w:val="0"/>
                <w:szCs w:val="21"/>
              </w:rPr>
            </w:pPr>
            <w:r>
              <w:rPr>
                <w:rFonts w:hint="eastAsia" w:ascii="宋体" w:hAnsi="宋体" w:eastAsia="宋体" w:cs="宋体"/>
                <w:b/>
                <w:color w:val="auto"/>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auto"/>
                <w:kern w:val="0"/>
                <w:szCs w:val="21"/>
              </w:rPr>
            </w:pPr>
            <w:r>
              <w:rPr>
                <w:rFonts w:hint="eastAsia" w:ascii="宋体" w:hAnsi="宋体" w:eastAsia="宋体" w:cs="宋体"/>
                <w:color w:val="auto"/>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bl>
    <w:p>
      <w:pPr>
        <w:rPr>
          <w:color w:val="auto"/>
        </w:rPr>
        <w:sectPr>
          <w:pgSz w:w="16838" w:h="11906" w:orient="landscape"/>
          <w:pgMar w:top="1191" w:right="1134" w:bottom="1191" w:left="1134" w:header="851" w:footer="851" w:gutter="0"/>
          <w:cols w:space="425" w:num="1"/>
          <w:docGrid w:type="lines" w:linePitch="312" w:charSpace="0"/>
        </w:sect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35" w:name="_Toc494665557"/>
      <w:bookmarkStart w:id="136" w:name="_Toc494665004"/>
      <w:bookmarkStart w:id="137" w:name="_Toc494745321"/>
      <w:bookmarkStart w:id="138" w:name="_Toc494665954"/>
      <w:bookmarkStart w:id="139" w:name="_Toc494702274"/>
      <w:bookmarkStart w:id="140" w:name="_Toc494721104"/>
      <w:bookmarkStart w:id="141" w:name="_Toc495861553"/>
      <w:r>
        <w:rPr>
          <w:rFonts w:hint="eastAsia" w:ascii="宋体" w:hAnsi="宋体" w:eastAsia="宋体"/>
          <w:color w:val="auto"/>
        </w:rPr>
        <w:t>残疾人福利性单位声明函</w:t>
      </w:r>
      <w:bookmarkEnd w:id="135"/>
      <w:bookmarkEnd w:id="136"/>
      <w:bookmarkEnd w:id="137"/>
      <w:bookmarkEnd w:id="138"/>
      <w:bookmarkEnd w:id="139"/>
      <w:bookmarkEnd w:id="140"/>
      <w:bookmarkEnd w:id="141"/>
    </w:p>
    <w:p>
      <w:pPr>
        <w:adjustRightInd w:val="0"/>
        <w:snapToGrid w:val="0"/>
        <w:jc w:val="center"/>
        <w:rPr>
          <w:rFonts w:ascii="宋体" w:hAnsi="宋体" w:eastAsia="宋体" w:cs="Times New Roman"/>
          <w:b/>
          <w:color w:val="auto"/>
          <w:sz w:val="30"/>
          <w:szCs w:val="30"/>
          <w:lang w:val="zh-CN"/>
        </w:rPr>
      </w:pPr>
      <w:r>
        <w:rPr>
          <w:rFonts w:hint="eastAsia" w:ascii="宋体" w:hAnsi="宋体" w:eastAsia="宋体" w:cs="Times New Roman"/>
          <w:b/>
          <w:color w:val="auto"/>
          <w:sz w:val="30"/>
          <w:szCs w:val="30"/>
          <w:lang w:val="zh-CN"/>
        </w:rPr>
        <w:t>残疾人福利性单位声明函</w:t>
      </w:r>
    </w:p>
    <w:p>
      <w:pPr>
        <w:adjustRightInd w:val="0"/>
        <w:snapToGrid w:val="0"/>
        <w:spacing w:beforeLines="50" w:afterLines="50"/>
        <w:jc w:val="center"/>
        <w:rPr>
          <w:rFonts w:ascii="宋体" w:hAnsi="Courier New" w:eastAsia="宋体" w:cs="Times New Roman"/>
          <w:color w:val="auto"/>
          <w:sz w:val="24"/>
          <w:szCs w:val="21"/>
          <w:lang w:val="zh-CN"/>
        </w:rPr>
      </w:pPr>
      <w:r>
        <w:rPr>
          <w:rFonts w:hint="eastAsia" w:ascii="宋体" w:hAnsi="Courier New" w:eastAsia="宋体" w:cs="Times New Roman"/>
          <w:color w:val="auto"/>
          <w:sz w:val="24"/>
          <w:szCs w:val="21"/>
          <w:lang w:val="zh-CN"/>
        </w:rPr>
        <w:t>（适用于货物类项目）</w:t>
      </w:r>
    </w:p>
    <w:p>
      <w:pPr>
        <w:spacing w:line="360" w:lineRule="auto"/>
        <w:rPr>
          <w:b/>
          <w:color w:val="auto"/>
          <w:sz w:val="28"/>
          <w:szCs w:val="28"/>
        </w:rPr>
      </w:pPr>
      <w:r>
        <w:rPr>
          <w:rFonts w:hint="eastAsia"/>
          <w:b/>
          <w:color w:val="auto"/>
          <w:sz w:val="28"/>
          <w:szCs w:val="28"/>
        </w:rPr>
        <w:t>采购人（或采购代理公司）：</w:t>
      </w:r>
    </w:p>
    <w:p>
      <w:pPr>
        <w:pStyle w:val="10"/>
        <w:spacing w:line="360" w:lineRule="auto"/>
        <w:ind w:firstLine="475" w:firstLineChars="198"/>
        <w:jc w:val="left"/>
        <w:rPr>
          <w:rFonts w:hAnsi="宋体"/>
          <w:color w:val="auto"/>
          <w:sz w:val="24"/>
        </w:rPr>
      </w:pPr>
      <w:r>
        <w:rPr>
          <w:rFonts w:hint="eastAsia" w:hAnsi="宋体"/>
          <w:color w:val="auto"/>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10"/>
        <w:spacing w:line="360" w:lineRule="auto"/>
        <w:ind w:firstLine="475" w:firstLineChars="198"/>
        <w:jc w:val="left"/>
        <w:rPr>
          <w:rFonts w:hAnsi="宋体"/>
          <w:color w:val="auto"/>
          <w:sz w:val="24"/>
        </w:rPr>
      </w:pPr>
      <w:r>
        <w:rPr>
          <w:rFonts w:hint="eastAsia" w:hAnsi="宋体"/>
          <w:color w:val="auto"/>
          <w:sz w:val="24"/>
        </w:rPr>
        <w:t>1.本单位授权</w:t>
      </w:r>
      <w:r>
        <w:rPr>
          <w:rFonts w:hint="eastAsia" w:hAnsi="宋体"/>
          <w:color w:val="auto"/>
          <w:sz w:val="24"/>
          <w:u w:val="single"/>
        </w:rPr>
        <w:t xml:space="preserve"> （投标人） </w:t>
      </w:r>
      <w:r>
        <w:rPr>
          <w:rFonts w:hint="eastAsia" w:hAnsi="宋体"/>
          <w:color w:val="auto"/>
          <w:sz w:val="24"/>
        </w:rPr>
        <w:t>参加_</w:t>
      </w:r>
      <w:r>
        <w:rPr>
          <w:rFonts w:hint="eastAsia" w:hAnsi="宋体"/>
          <w:color w:val="auto"/>
          <w:sz w:val="24"/>
          <w:u w:val="single"/>
        </w:rPr>
        <w:t>（采购人）</w:t>
      </w:r>
      <w:r>
        <w:rPr>
          <w:rFonts w:hint="eastAsia" w:hAnsi="宋体"/>
          <w:color w:val="auto"/>
          <w:sz w:val="24"/>
        </w:rPr>
        <w:t>的__</w:t>
      </w:r>
      <w:r>
        <w:rPr>
          <w:rFonts w:hint="eastAsia" w:hAnsi="宋体"/>
          <w:color w:val="auto"/>
          <w:sz w:val="24"/>
          <w:u w:val="single"/>
        </w:rPr>
        <w:t>_ _</w:t>
      </w:r>
      <w:r>
        <w:rPr>
          <w:rFonts w:hint="eastAsia" w:hAnsi="宋体"/>
          <w:color w:val="auto"/>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auto"/>
          <w:sz w:val="24"/>
        </w:rPr>
      </w:pPr>
      <w:r>
        <w:rPr>
          <w:rFonts w:hint="eastAsia" w:ascii="宋体" w:hAnsi="宋体"/>
          <w:bCs/>
          <w:color w:val="auto"/>
          <w:sz w:val="24"/>
          <w:lang w:val="zh-CN"/>
        </w:rPr>
        <w:t>2</w:t>
      </w:r>
      <w:r>
        <w:rPr>
          <w:rFonts w:hint="eastAsia" w:ascii="宋体" w:hAnsi="宋体"/>
          <w:bCs/>
          <w:color w:val="auto"/>
          <w:sz w:val="24"/>
        </w:rPr>
        <w:t>.由本单位制造的货物清单见下表：</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auto"/>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auto"/>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color w:val="auto"/>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auto"/>
                <w:sz w:val="24"/>
              </w:rPr>
            </w:pPr>
            <w:r>
              <w:rPr>
                <w:rFonts w:hint="eastAsia" w:ascii="宋体" w:hAnsi="宋体"/>
                <w:color w:val="auto"/>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r>
    </w:tbl>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本单位对上述声明的真实性负责。如有虚假，将依法承担相应责任。</w:t>
      </w:r>
    </w:p>
    <w:p>
      <w:pPr>
        <w:spacing w:line="360" w:lineRule="auto"/>
        <w:rPr>
          <w:rFonts w:ascii="宋体" w:hAnsi="宋体" w:eastAsia="宋体" w:cs="Times New Roman"/>
          <w:bCs/>
          <w:color w:val="auto"/>
          <w:sz w:val="24"/>
          <w:szCs w:val="24"/>
        </w:rPr>
      </w:pPr>
    </w:p>
    <w:p>
      <w:pPr>
        <w:pStyle w:val="10"/>
        <w:spacing w:line="360" w:lineRule="auto"/>
        <w:jc w:val="left"/>
        <w:rPr>
          <w:rFonts w:hAnsi="宋体" w:cs="Corbel"/>
          <w:color w:val="auto"/>
          <w:sz w:val="24"/>
        </w:rPr>
      </w:pPr>
      <w:r>
        <w:rPr>
          <w:rFonts w:hint="eastAsia" w:hAnsi="宋体" w:eastAsia="宋体" w:cs="Times New Roman"/>
          <w:bCs/>
          <w:color w:val="auto"/>
          <w:sz w:val="24"/>
          <w:szCs w:val="24"/>
        </w:rPr>
        <w:t>说明：</w:t>
      </w:r>
      <w:r>
        <w:rPr>
          <w:rFonts w:hint="eastAsia" w:hAnsi="宋体" w:cs="Corbel"/>
          <w:color w:val="auto"/>
          <w:sz w:val="24"/>
        </w:rPr>
        <w:t>1、投标人所投货物为自己制造的，也应按本声明函格式填写。</w:t>
      </w:r>
    </w:p>
    <w:p>
      <w:pPr>
        <w:pStyle w:val="10"/>
        <w:spacing w:line="360" w:lineRule="auto"/>
        <w:ind w:left="1078" w:leftChars="342" w:hanging="360" w:hangingChars="150"/>
        <w:jc w:val="left"/>
        <w:rPr>
          <w:rFonts w:hAnsi="宋体"/>
          <w:color w:val="auto"/>
          <w:sz w:val="24"/>
        </w:rPr>
      </w:pPr>
      <w:r>
        <w:rPr>
          <w:rFonts w:hint="eastAsia" w:hAnsi="宋体"/>
          <w:color w:val="auto"/>
          <w:sz w:val="24"/>
        </w:rPr>
        <w:t>2、组成联合体的大中型企业和其他自然人、法人或者其他组织，与残疾人福利性单位之间不得存在投资关系。</w:t>
      </w:r>
    </w:p>
    <w:p>
      <w:pPr>
        <w:pStyle w:val="10"/>
        <w:spacing w:line="360" w:lineRule="auto"/>
        <w:ind w:left="1078" w:leftChars="342" w:hanging="360" w:hangingChars="150"/>
        <w:jc w:val="left"/>
        <w:rPr>
          <w:rFonts w:hAnsi="宋体"/>
          <w:color w:val="auto"/>
          <w:sz w:val="24"/>
        </w:rPr>
      </w:pPr>
      <w:r>
        <w:rPr>
          <w:rFonts w:hint="eastAsia" w:hAnsi="宋体"/>
          <w:color w:val="auto"/>
          <w:sz w:val="24"/>
        </w:rPr>
        <w:t>3、以联合体方式参与本项目投标的投标人，应由联合体双方签字盖章。</w:t>
      </w:r>
    </w:p>
    <w:p>
      <w:pPr>
        <w:spacing w:line="360" w:lineRule="auto"/>
        <w:rPr>
          <w:rFonts w:ascii="宋体" w:hAnsi="宋体"/>
          <w:color w:val="auto"/>
          <w:sz w:val="24"/>
        </w:rPr>
      </w:pPr>
    </w:p>
    <w:p>
      <w:pPr>
        <w:spacing w:before="100" w:beforeAutospacing="1" w:after="100" w:afterAutospacing="1" w:line="360" w:lineRule="auto"/>
        <w:ind w:firstLine="3316" w:firstLineChars="1382"/>
        <w:rPr>
          <w:rFonts w:ascii="宋体" w:hAnsi="宋体" w:eastAsia="宋体" w:cs="Times New Roman"/>
          <w:b/>
          <w:bCs/>
          <w:color w:val="auto"/>
          <w:sz w:val="24"/>
          <w:szCs w:val="21"/>
          <w:lang w:val="zh-CN"/>
        </w:rPr>
      </w:pPr>
      <w:r>
        <w:rPr>
          <w:rFonts w:hint="eastAsia" w:ascii="宋体" w:hAnsi="宋体" w:eastAsia="宋体" w:cs="Times New Roman"/>
          <w:b/>
          <w:bCs/>
          <w:color w:val="auto"/>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auto"/>
          <w:sz w:val="24"/>
          <w:szCs w:val="21"/>
          <w:lang w:val="zh-CN"/>
        </w:rPr>
      </w:pPr>
      <w:r>
        <w:rPr>
          <w:rFonts w:hint="eastAsia" w:ascii="宋体" w:hAnsi="宋体" w:eastAsia="宋体" w:cs="Times New Roman"/>
          <w:b/>
          <w:bCs/>
          <w:color w:val="auto"/>
          <w:sz w:val="24"/>
          <w:szCs w:val="21"/>
          <w:lang w:val="zh-CN"/>
        </w:rPr>
        <w:t>制造商法定代表人（</w:t>
      </w:r>
      <w:r>
        <w:rPr>
          <w:rFonts w:hint="eastAsia" w:ascii="宋体" w:hAnsi="宋体" w:eastAsia="宋体" w:cs="Times New Roman"/>
          <w:b/>
          <w:color w:val="auto"/>
          <w:sz w:val="24"/>
          <w:szCs w:val="21"/>
          <w:lang w:val="zh-CN"/>
        </w:rPr>
        <w:t>签字或盖章</w:t>
      </w:r>
      <w:r>
        <w:rPr>
          <w:rFonts w:hint="eastAsia" w:ascii="宋体" w:hAnsi="宋体" w:eastAsia="宋体" w:cs="Times New Roman"/>
          <w:b/>
          <w:bCs/>
          <w:color w:val="auto"/>
          <w:sz w:val="24"/>
          <w:szCs w:val="21"/>
          <w:lang w:val="zh-CN"/>
        </w:rPr>
        <w:t>）：</w:t>
      </w:r>
    </w:p>
    <w:p>
      <w:pPr>
        <w:spacing w:before="100" w:beforeAutospacing="1" w:after="100" w:afterAutospacing="1" w:line="360" w:lineRule="auto"/>
        <w:ind w:firstLine="3316" w:firstLineChars="1382"/>
        <w:rPr>
          <w:color w:val="auto"/>
        </w:rPr>
      </w:pPr>
      <w:r>
        <w:rPr>
          <w:rFonts w:hint="eastAsia" w:ascii="Times New Roman" w:hAnsi="宋体" w:eastAsia="宋体" w:cs="Times New Roman"/>
          <w:b/>
          <w:color w:val="auto"/>
          <w:sz w:val="24"/>
          <w:szCs w:val="24"/>
        </w:rPr>
        <w:t>日   期：</w:t>
      </w:r>
    </w:p>
    <w:p>
      <w:pPr>
        <w:rPr>
          <w:color w:val="auto"/>
        </w:rPr>
      </w:pPr>
      <w:r>
        <w:rPr>
          <w:color w:val="auto"/>
        </w:rPr>
        <w:br w:type="page"/>
      </w:r>
    </w:p>
    <w:p>
      <w:pPr>
        <w:adjustRightInd w:val="0"/>
        <w:snapToGrid w:val="0"/>
        <w:jc w:val="center"/>
        <w:rPr>
          <w:rFonts w:ascii="宋体" w:hAnsi="宋体" w:eastAsia="宋体" w:cs="Times New Roman"/>
          <w:b/>
          <w:color w:val="auto"/>
          <w:sz w:val="30"/>
          <w:szCs w:val="30"/>
          <w:lang w:val="zh-CN"/>
        </w:rPr>
      </w:pPr>
    </w:p>
    <w:p>
      <w:pPr>
        <w:adjustRightInd w:val="0"/>
        <w:snapToGrid w:val="0"/>
        <w:spacing w:beforeLines="100"/>
        <w:jc w:val="center"/>
        <w:rPr>
          <w:rFonts w:ascii="宋体" w:hAnsi="宋体" w:eastAsia="宋体" w:cs="Times New Roman"/>
          <w:b/>
          <w:color w:val="auto"/>
          <w:sz w:val="30"/>
          <w:szCs w:val="30"/>
          <w:lang w:val="zh-CN"/>
        </w:rPr>
      </w:pPr>
      <w:r>
        <w:rPr>
          <w:rFonts w:hint="eastAsia" w:ascii="宋体" w:hAnsi="宋体" w:eastAsia="宋体" w:cs="Times New Roman"/>
          <w:b/>
          <w:color w:val="auto"/>
          <w:sz w:val="30"/>
          <w:szCs w:val="30"/>
          <w:lang w:val="zh-CN"/>
        </w:rPr>
        <w:t>残疾人福利性单位声明函</w:t>
      </w:r>
    </w:p>
    <w:p>
      <w:pPr>
        <w:adjustRightInd w:val="0"/>
        <w:snapToGrid w:val="0"/>
        <w:spacing w:beforeLines="50" w:afterLines="50"/>
        <w:jc w:val="center"/>
        <w:rPr>
          <w:rFonts w:ascii="宋体" w:hAnsi="Courier New" w:eastAsia="宋体" w:cs="Times New Roman"/>
          <w:color w:val="auto"/>
          <w:sz w:val="24"/>
          <w:szCs w:val="21"/>
          <w:lang w:val="zh-CN"/>
        </w:rPr>
      </w:pPr>
      <w:r>
        <w:rPr>
          <w:rFonts w:hint="eastAsia" w:ascii="宋体" w:hAnsi="Courier New" w:eastAsia="宋体" w:cs="Times New Roman"/>
          <w:color w:val="auto"/>
          <w:sz w:val="24"/>
          <w:szCs w:val="21"/>
          <w:lang w:val="zh-CN"/>
        </w:rPr>
        <w:t>（适用于工程类、服务类项目）</w:t>
      </w:r>
    </w:p>
    <w:p>
      <w:pPr>
        <w:spacing w:line="360" w:lineRule="auto"/>
        <w:rPr>
          <w:b/>
          <w:color w:val="auto"/>
          <w:sz w:val="28"/>
          <w:szCs w:val="28"/>
        </w:rPr>
      </w:pPr>
      <w:r>
        <w:rPr>
          <w:rFonts w:hint="eastAsia"/>
          <w:b/>
          <w:color w:val="auto"/>
          <w:sz w:val="28"/>
          <w:szCs w:val="28"/>
        </w:rPr>
        <w:t>采购人（或采购代理公司）：</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color w:val="auto"/>
          <w:sz w:val="24"/>
        </w:rPr>
        <w:t>（详见“残疾人福利性单位应当满足的条件”）</w:t>
      </w:r>
      <w:r>
        <w:rPr>
          <w:rFonts w:hint="eastAsia" w:ascii="宋体" w:hAnsi="宋体" w:eastAsia="宋体" w:cs="Times New Roman"/>
          <w:color w:val="auto"/>
          <w:sz w:val="24"/>
          <w:szCs w:val="24"/>
        </w:rPr>
        <w:t>，且本单位参加</w:t>
      </w:r>
      <w:r>
        <w:rPr>
          <w:rFonts w:hint="eastAsia" w:ascii="宋体" w:hAnsi="宋体" w:eastAsia="宋体" w:cs="Times New Roman"/>
          <w:color w:val="auto"/>
          <w:sz w:val="24"/>
          <w:szCs w:val="24"/>
          <w:u w:val="single"/>
        </w:rPr>
        <w:t xml:space="preserve">  （</w:t>
      </w:r>
      <w:r>
        <w:rPr>
          <w:rFonts w:hint="eastAsia" w:ascii="Times New Roman" w:hAnsi="宋体" w:eastAsia="宋体" w:cs="Times New Roman"/>
          <w:color w:val="auto"/>
          <w:sz w:val="24"/>
          <w:szCs w:val="24"/>
          <w:u w:val="single"/>
        </w:rPr>
        <w:t>采购</w:t>
      </w:r>
      <w:r>
        <w:rPr>
          <w:rFonts w:hint="eastAsia" w:ascii="宋体" w:hAnsi="宋体" w:eastAsia="宋体" w:cs="Times New Roman"/>
          <w:color w:val="auto"/>
          <w:sz w:val="24"/>
          <w:szCs w:val="24"/>
          <w:u w:val="single"/>
        </w:rPr>
        <w:t>人）</w:t>
      </w:r>
      <w:r>
        <w:rPr>
          <w:rFonts w:hint="eastAsia" w:ascii="Times New Roman" w:hAnsi="宋体" w:eastAsia="宋体" w:cs="Times New Roman"/>
          <w:color w:val="auto"/>
          <w:sz w:val="24"/>
          <w:szCs w:val="24"/>
        </w:rPr>
        <w:t>的</w:t>
      </w:r>
      <w:r>
        <w:rPr>
          <w:rFonts w:hint="eastAsia" w:ascii="宋体" w:hAnsi="宋体" w:cs="Times New Roman"/>
          <w:color w:val="auto"/>
          <w:sz w:val="24"/>
          <w:szCs w:val="24"/>
          <w:u w:val="single"/>
        </w:rPr>
        <w:t>__   _</w:t>
      </w:r>
      <w:r>
        <w:rPr>
          <w:rFonts w:hint="eastAsia" w:ascii="Times New Roman" w:hAnsi="宋体" w:eastAsia="宋体" w:cs="Times New Roman"/>
          <w:color w:val="auto"/>
          <w:sz w:val="24"/>
          <w:szCs w:val="24"/>
        </w:rPr>
        <w:t>项目（项目编号：______）</w:t>
      </w:r>
      <w:r>
        <w:rPr>
          <w:rFonts w:hint="eastAsia" w:ascii="宋体" w:hAnsi="宋体" w:eastAsia="宋体" w:cs="Times New Roman"/>
          <w:color w:val="auto"/>
          <w:sz w:val="24"/>
          <w:szCs w:val="24"/>
        </w:rPr>
        <w:t>采购活动由本单位承担工程（或提供服务）。</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本单位对上述声明的真实性负责。如有虚假，将依法承担相应责任。</w:t>
      </w:r>
    </w:p>
    <w:p>
      <w:pPr>
        <w:spacing w:line="360" w:lineRule="auto"/>
        <w:rPr>
          <w:rFonts w:ascii="宋体" w:hAnsi="宋体" w:eastAsia="宋体" w:cs="Times New Roman"/>
          <w:color w:val="auto"/>
          <w:sz w:val="24"/>
          <w:szCs w:val="24"/>
        </w:rPr>
      </w:pPr>
    </w:p>
    <w:p>
      <w:pPr>
        <w:spacing w:line="360" w:lineRule="auto"/>
        <w:rPr>
          <w:rFonts w:ascii="宋体" w:hAnsi="宋体" w:eastAsia="宋体" w:cs="Times New Roman"/>
          <w:color w:val="auto"/>
          <w:sz w:val="24"/>
          <w:szCs w:val="24"/>
        </w:rPr>
      </w:pPr>
    </w:p>
    <w:p>
      <w:pPr>
        <w:spacing w:line="360" w:lineRule="auto"/>
        <w:ind w:left="1080" w:hanging="1080" w:hangingChars="450"/>
        <w:jc w:val="left"/>
        <w:rPr>
          <w:rFonts w:ascii="宋体" w:hAnsi="宋体" w:cs="Courier New"/>
          <w:color w:val="auto"/>
          <w:sz w:val="24"/>
          <w:szCs w:val="21"/>
        </w:rPr>
      </w:pPr>
      <w:r>
        <w:rPr>
          <w:rFonts w:hint="eastAsia" w:ascii="宋体" w:hAnsi="宋体" w:cs="Courier New"/>
          <w:color w:val="auto"/>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auto"/>
          <w:sz w:val="24"/>
          <w:szCs w:val="24"/>
        </w:rPr>
      </w:pPr>
      <w:r>
        <w:rPr>
          <w:rFonts w:hint="eastAsia" w:ascii="宋体" w:hAnsi="宋体" w:cs="Courier New"/>
          <w:color w:val="auto"/>
          <w:sz w:val="24"/>
          <w:szCs w:val="21"/>
        </w:rPr>
        <w:t>2、以联合体方式参与本项目投标的投标人，应由联合体双方签字盖章。</w:t>
      </w:r>
    </w:p>
    <w:p>
      <w:pPr>
        <w:spacing w:line="360" w:lineRule="auto"/>
        <w:rPr>
          <w:rFonts w:ascii="宋体" w:hAnsi="宋体" w:eastAsia="宋体" w:cs="Times New Roman"/>
          <w:color w:val="auto"/>
          <w:sz w:val="24"/>
          <w:szCs w:val="24"/>
        </w:rPr>
      </w:pPr>
    </w:p>
    <w:p>
      <w:pPr>
        <w:spacing w:line="360" w:lineRule="auto"/>
        <w:rPr>
          <w:rFonts w:ascii="宋体" w:hAnsi="宋体" w:eastAsia="宋体" w:cs="Times New Roman"/>
          <w:color w:val="auto"/>
          <w:sz w:val="24"/>
          <w:szCs w:val="24"/>
        </w:rPr>
      </w:pPr>
    </w:p>
    <w:p>
      <w:pPr>
        <w:spacing w:before="100" w:beforeAutospacing="1" w:after="100" w:afterAutospacing="1" w:line="360" w:lineRule="auto"/>
        <w:ind w:firstLine="3316" w:firstLineChars="1382"/>
        <w:rPr>
          <w:rFonts w:ascii="宋体" w:hAnsi="宋体" w:eastAsia="宋体" w:cs="Times New Roman"/>
          <w:b/>
          <w:bCs/>
          <w:color w:val="auto"/>
          <w:sz w:val="24"/>
          <w:szCs w:val="21"/>
          <w:lang w:val="zh-CN"/>
        </w:rPr>
      </w:pPr>
      <w:r>
        <w:rPr>
          <w:rFonts w:hint="eastAsia" w:ascii="宋体" w:hAnsi="宋体" w:eastAsia="宋体" w:cs="Times New Roman"/>
          <w:b/>
          <w:bCs/>
          <w:color w:val="auto"/>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auto"/>
          <w:sz w:val="24"/>
          <w:szCs w:val="21"/>
          <w:lang w:val="zh-CN"/>
        </w:rPr>
      </w:pPr>
      <w:r>
        <w:rPr>
          <w:rFonts w:hint="eastAsia" w:ascii="宋体" w:hAnsi="宋体" w:eastAsia="宋体" w:cs="Times New Roman"/>
          <w:b/>
          <w:bCs/>
          <w:color w:val="auto"/>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color w:val="auto"/>
          <w:sz w:val="24"/>
          <w:szCs w:val="24"/>
          <w:u w:val="single"/>
        </w:rPr>
      </w:pPr>
      <w:r>
        <w:rPr>
          <w:rFonts w:hint="eastAsia" w:ascii="Times New Roman" w:hAnsi="宋体" w:eastAsia="宋体" w:cs="Times New Roman"/>
          <w:b/>
          <w:color w:val="auto"/>
          <w:sz w:val="24"/>
          <w:szCs w:val="24"/>
        </w:rPr>
        <w:t>日   期：</w:t>
      </w:r>
    </w:p>
    <w:p>
      <w:pPr>
        <w:rPr>
          <w:color w:val="auto"/>
        </w:rPr>
      </w:pPr>
      <w:r>
        <w:rPr>
          <w:color w:val="auto"/>
        </w:rPr>
        <w:br w:type="page"/>
      </w:r>
    </w:p>
    <w:p>
      <w:pPr>
        <w:spacing w:line="600" w:lineRule="exact"/>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auto"/>
        </w:rPr>
      </w:pP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42" w:name="_Toc494577410"/>
      <w:bookmarkStart w:id="143" w:name="_Toc494665005"/>
      <w:bookmarkStart w:id="144" w:name="_Toc494665955"/>
      <w:bookmarkStart w:id="145" w:name="_Toc495861554"/>
      <w:bookmarkStart w:id="146" w:name="_Toc494721105"/>
      <w:bookmarkStart w:id="147" w:name="_Toc494745322"/>
      <w:bookmarkStart w:id="148" w:name="_Toc494702275"/>
      <w:bookmarkStart w:id="149" w:name="_Toc494665558"/>
      <w:r>
        <w:rPr>
          <w:rFonts w:hint="eastAsia" w:ascii="宋体" w:hAnsi="宋体" w:eastAsia="宋体"/>
          <w:color w:val="auto"/>
        </w:rPr>
        <w:t>开标一览表</w:t>
      </w:r>
      <w:bookmarkEnd w:id="142"/>
      <w:bookmarkEnd w:id="143"/>
      <w:bookmarkEnd w:id="144"/>
      <w:bookmarkEnd w:id="145"/>
      <w:bookmarkEnd w:id="146"/>
      <w:bookmarkEnd w:id="147"/>
      <w:bookmarkEnd w:id="148"/>
      <w:bookmarkEnd w:id="149"/>
    </w:p>
    <w:p>
      <w:pPr>
        <w:spacing w:line="360" w:lineRule="auto"/>
        <w:jc w:val="left"/>
        <w:rPr>
          <w:rFonts w:ascii="宋体" w:hAnsi="宋体" w:eastAsia="宋体" w:cs="Times New Roman"/>
          <w:b/>
          <w:color w:val="auto"/>
          <w:sz w:val="24"/>
          <w:szCs w:val="21"/>
          <w:u w:val="single"/>
          <w:lang w:val="zh-CN"/>
        </w:rPr>
      </w:pPr>
      <w:r>
        <w:rPr>
          <w:rFonts w:hint="eastAsia" w:ascii="宋体" w:hAnsi="宋体" w:eastAsia="宋体" w:cs="Times New Roman"/>
          <w:b/>
          <w:color w:val="auto"/>
          <w:sz w:val="24"/>
          <w:szCs w:val="21"/>
          <w:lang w:val="zh-CN"/>
        </w:rPr>
        <w:t>投 标 人：</w:t>
      </w:r>
    </w:p>
    <w:p>
      <w:pPr>
        <w:spacing w:line="360" w:lineRule="auto"/>
        <w:jc w:val="left"/>
        <w:rPr>
          <w:rFonts w:ascii="宋体" w:hAnsi="宋体" w:eastAsia="宋体" w:cs="Times New Roman"/>
          <w:b/>
          <w:color w:val="auto"/>
          <w:sz w:val="24"/>
          <w:szCs w:val="21"/>
          <w:lang w:val="zh-CN"/>
        </w:rPr>
      </w:pPr>
      <w:r>
        <w:rPr>
          <w:rFonts w:hint="eastAsia" w:ascii="宋体" w:hAnsi="宋体" w:eastAsia="宋体" w:cs="Times New Roman"/>
          <w:b/>
          <w:color w:val="auto"/>
          <w:sz w:val="24"/>
          <w:szCs w:val="21"/>
          <w:lang w:val="zh-CN"/>
        </w:rPr>
        <w:t>项目名称：</w:t>
      </w:r>
    </w:p>
    <w:p>
      <w:pPr>
        <w:spacing w:line="360" w:lineRule="auto"/>
        <w:jc w:val="left"/>
        <w:rPr>
          <w:rFonts w:ascii="宋体" w:hAnsi="宋体" w:eastAsia="宋体" w:cs="Times New Roman"/>
          <w:b/>
          <w:bCs/>
          <w:color w:val="auto"/>
          <w:sz w:val="24"/>
          <w:szCs w:val="21"/>
          <w:u w:val="single"/>
          <w:lang w:val="zh-CN"/>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auto"/>
                <w:kern w:val="0"/>
                <w:sz w:val="24"/>
              </w:rPr>
            </w:pPr>
            <w:r>
              <w:rPr>
                <w:rFonts w:hint="eastAsia" w:ascii="宋体" w:hAnsi="宋体" w:cs="宋体"/>
                <w:color w:val="auto"/>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auto"/>
                <w:kern w:val="0"/>
                <w:sz w:val="24"/>
              </w:rPr>
            </w:pPr>
            <w:r>
              <w:rPr>
                <w:rFonts w:hint="eastAsia" w:ascii="宋体" w:hAnsi="宋体" w:cs="宋体"/>
                <w:color w:val="auto"/>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auto"/>
                <w:kern w:val="0"/>
                <w:sz w:val="24"/>
              </w:rPr>
            </w:pPr>
            <w:r>
              <w:rPr>
                <w:rFonts w:hint="eastAsia" w:ascii="宋体" w:hAnsi="宋体" w:cs="宋体"/>
                <w:color w:val="auto"/>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auto"/>
                <w:kern w:val="0"/>
                <w:sz w:val="24"/>
              </w:rPr>
            </w:pPr>
            <w:r>
              <w:rPr>
                <w:rFonts w:hint="eastAsia" w:ascii="宋体" w:hAnsi="宋体" w:cs="宋体"/>
                <w:color w:val="auto"/>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auto"/>
                <w:kern w:val="0"/>
                <w:sz w:val="24"/>
              </w:rPr>
            </w:pPr>
            <w:r>
              <w:rPr>
                <w:rFonts w:hint="eastAsia" w:ascii="宋体" w:hAnsi="宋体" w:cs="宋体"/>
                <w:color w:val="auto"/>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auto"/>
                <w:kern w:val="0"/>
                <w:sz w:val="24"/>
              </w:rPr>
            </w:pPr>
            <w:r>
              <w:rPr>
                <w:rFonts w:hint="eastAsia" w:ascii="宋体" w:hAnsi="宋体" w:cs="宋体"/>
                <w:color w:val="auto"/>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小写：万元整（¥）</w:t>
            </w:r>
          </w:p>
          <w:p>
            <w:pPr>
              <w:spacing w:after="120" w:line="400" w:lineRule="atLeast"/>
              <w:ind w:left="205" w:leftChars="98" w:right="-65" w:rightChars="-31"/>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项目工期</w:t>
            </w:r>
          </w:p>
          <w:p>
            <w:pPr>
              <w:spacing w:line="240" w:lineRule="atLeast"/>
              <w:ind w:left="-48" w:leftChars="-23" w:right="-65" w:rightChars="-3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auto"/>
                <w:sz w:val="24"/>
              </w:rPr>
            </w:pPr>
            <w:r>
              <w:rPr>
                <w:rFonts w:hint="eastAsia" w:ascii="Times New Roman" w:hAnsi="宋体" w:eastAsia="宋体" w:cs="Times New Roman"/>
                <w:color w:val="auto"/>
                <w:sz w:val="24"/>
                <w:szCs w:val="24"/>
              </w:rPr>
              <w:t>小型和微型企业、监狱企业、残疾人福利性单位价格扣除</w:t>
            </w:r>
            <w:r>
              <w:rPr>
                <w:rFonts w:hint="eastAsia" w:ascii="宋体" w:hAnsi="宋体" w:eastAsia="宋体" w:cs="Times New Roman"/>
                <w:color w:val="auto"/>
                <w:sz w:val="24"/>
              </w:rPr>
              <w:t>合计（</w:t>
            </w:r>
            <w:r>
              <w:rPr>
                <w:rFonts w:hint="eastAsia" w:ascii="宋体" w:hAnsi="宋体" w:eastAsia="宋体" w:cs="宋体"/>
                <w:color w:val="auto"/>
                <w:kern w:val="0"/>
                <w:sz w:val="24"/>
                <w:szCs w:val="24"/>
              </w:rPr>
              <w:t>大写</w:t>
            </w:r>
            <w:r>
              <w:rPr>
                <w:rFonts w:hint="eastAsia" w:ascii="宋体" w:hAnsi="宋体" w:eastAsia="宋体" w:cs="Times New Roman"/>
                <w:color w:val="auto"/>
                <w:sz w:val="24"/>
              </w:rPr>
              <w:t>）：</w:t>
            </w:r>
          </w:p>
          <w:p>
            <w:pPr>
              <w:spacing w:line="276" w:lineRule="auto"/>
              <w:ind w:left="-48" w:leftChars="-23" w:right="-65" w:rightChars="-31"/>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rPr>
              <w:t>万仟佰拾元整</w:t>
            </w:r>
            <w:r>
              <w:rPr>
                <w:rFonts w:hint="eastAsia" w:ascii="宋体" w:hAnsi="宋体" w:cs="宋体"/>
                <w:color w:val="auto"/>
                <w:kern w:val="0"/>
                <w:sz w:val="24"/>
              </w:rPr>
              <w:t>（或以联合体投标的，</w:t>
            </w:r>
            <w:r>
              <w:rPr>
                <w:rFonts w:ascii="宋体" w:hAnsi="宋体"/>
                <w:bCs/>
                <w:color w:val="auto"/>
                <w:sz w:val="24"/>
              </w:rPr>
              <w:t>联合协议中约定小型、微型企业的协议合同金额占到联合体协议合同总金额的</w:t>
            </w:r>
            <w:r>
              <w:rPr>
                <w:rFonts w:hint="eastAsia" w:ascii="宋体" w:hAnsi="宋体"/>
                <w:bCs/>
                <w:color w:val="auto"/>
                <w:sz w:val="24"/>
              </w:rPr>
              <w:t>%）</w:t>
            </w:r>
          </w:p>
        </w:tc>
      </w:tr>
    </w:tbl>
    <w:p>
      <w:pPr>
        <w:spacing w:line="360" w:lineRule="auto"/>
        <w:ind w:left="1049" w:hanging="1048" w:hangingChars="437"/>
        <w:jc w:val="left"/>
        <w:rPr>
          <w:rFonts w:ascii="宋体" w:hAnsi="宋体"/>
          <w:color w:val="auto"/>
          <w:sz w:val="24"/>
        </w:rPr>
      </w:pPr>
      <w:r>
        <w:rPr>
          <w:rFonts w:hint="eastAsia" w:ascii="宋体" w:hAnsi="宋体"/>
          <w:color w:val="auto"/>
          <w:sz w:val="24"/>
        </w:rPr>
        <w:t>说明：1．所有价格均用人民币表示，单位为万元。</w:t>
      </w:r>
    </w:p>
    <w:p>
      <w:pPr>
        <w:spacing w:line="360" w:lineRule="auto"/>
        <w:ind w:left="1061" w:leftChars="339" w:hanging="350" w:hangingChars="146"/>
        <w:jc w:val="left"/>
        <w:rPr>
          <w:rFonts w:ascii="宋体" w:hAnsi="宋体" w:eastAsia="宋体" w:cs="Times New Roman"/>
          <w:color w:val="auto"/>
          <w:sz w:val="24"/>
          <w:szCs w:val="24"/>
        </w:rPr>
      </w:pPr>
      <w:r>
        <w:rPr>
          <w:rFonts w:hint="eastAsia" w:ascii="宋体" w:hAnsi="宋体" w:eastAsia="宋体" w:cs="Times New Roman"/>
          <w:color w:val="auto"/>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color w:val="auto"/>
          <w:sz w:val="24"/>
          <w:szCs w:val="24"/>
        </w:rPr>
      </w:pPr>
      <w:r>
        <w:rPr>
          <w:rFonts w:hint="eastAsia" w:ascii="宋体" w:hAnsi="宋体" w:eastAsia="宋体" w:cs="Times New Roman"/>
          <w:color w:val="auto"/>
          <w:sz w:val="24"/>
          <w:szCs w:val="24"/>
        </w:rPr>
        <w:t>3．为方便开标时唱标，投标人应另附《开标一览表》及《交纳投标保证金的银行凭证》（如有交纳保证金要求的）各一份一并</w:t>
      </w:r>
      <w:r>
        <w:rPr>
          <w:rFonts w:hint="eastAsia" w:ascii="宋体" w:hAnsi="宋体" w:eastAsia="宋体" w:cs="Times New Roman"/>
          <w:color w:val="auto"/>
          <w:spacing w:val="-6"/>
          <w:kern w:val="0"/>
          <w:sz w:val="24"/>
          <w:szCs w:val="24"/>
        </w:rPr>
        <w:t>装入一个信封，单独密封提交</w:t>
      </w:r>
      <w:r>
        <w:rPr>
          <w:rFonts w:hint="eastAsia" w:ascii="宋体" w:hAnsi="宋体" w:eastAsia="宋体" w:cs="Times New Roman"/>
          <w:color w:val="auto"/>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color w:val="auto"/>
          <w:sz w:val="24"/>
          <w:szCs w:val="20"/>
          <w:lang w:val="zh-CN"/>
        </w:rPr>
        <w:t>的采购代理机构</w:t>
      </w:r>
      <w:r>
        <w:rPr>
          <w:rFonts w:hint="eastAsia" w:ascii="宋体" w:hAnsi="宋体" w:eastAsia="宋体" w:cs="Times New Roman"/>
          <w:b/>
          <w:color w:val="auto"/>
          <w:sz w:val="24"/>
          <w:szCs w:val="20"/>
          <w:lang w:val="zh-CN"/>
        </w:rPr>
        <w:t>拒绝</w:t>
      </w:r>
      <w:r>
        <w:rPr>
          <w:rFonts w:hint="eastAsia" w:ascii="宋体" w:hAnsi="宋体" w:eastAsia="宋体" w:cs="Times New Roman"/>
          <w:color w:val="auto"/>
          <w:sz w:val="24"/>
          <w:szCs w:val="20"/>
          <w:lang w:val="zh-CN"/>
        </w:rPr>
        <w:t>其投标。</w:t>
      </w:r>
    </w:p>
    <w:p>
      <w:pPr>
        <w:spacing w:line="360" w:lineRule="auto"/>
        <w:ind w:left="1061" w:leftChars="339" w:hanging="350" w:hangingChars="146"/>
        <w:jc w:val="left"/>
        <w:rPr>
          <w:rFonts w:ascii="宋体" w:hAnsi="宋体" w:eastAsia="宋体" w:cs="Times New Roman"/>
          <w:color w:val="auto"/>
          <w:sz w:val="24"/>
          <w:szCs w:val="24"/>
        </w:rPr>
      </w:pPr>
      <w:r>
        <w:rPr>
          <w:rFonts w:hint="eastAsia" w:ascii="宋体" w:hAnsi="宋体" w:eastAsia="宋体" w:cs="Times New Roman"/>
          <w:color w:val="auto"/>
          <w:sz w:val="24"/>
          <w:szCs w:val="24"/>
        </w:rPr>
        <w:t>4. 本表应按要求由投标人法人授权代表签字，并加盖投标单位公章，否则将被视为非响应性投标，将按照</w:t>
      </w:r>
      <w:r>
        <w:rPr>
          <w:rFonts w:hint="eastAsia" w:ascii="宋体" w:hAnsi="宋体" w:eastAsia="宋体" w:cs="Times New Roman"/>
          <w:b/>
          <w:color w:val="auto"/>
          <w:sz w:val="24"/>
          <w:szCs w:val="24"/>
        </w:rPr>
        <w:t>无效投标处理</w:t>
      </w:r>
      <w:r>
        <w:rPr>
          <w:rFonts w:hint="eastAsia" w:ascii="宋体" w:hAnsi="宋体" w:eastAsia="宋体" w:cs="Times New Roman"/>
          <w:color w:val="auto"/>
          <w:sz w:val="24"/>
          <w:szCs w:val="24"/>
        </w:rPr>
        <w:t>。</w:t>
      </w:r>
    </w:p>
    <w:p>
      <w:pPr>
        <w:spacing w:before="100" w:beforeAutospacing="1" w:after="100" w:afterAutospacing="1" w:line="360" w:lineRule="auto"/>
        <w:ind w:firstLine="3316" w:firstLineChars="1382"/>
        <w:rPr>
          <w:rFonts w:ascii="宋体" w:hAnsi="宋体" w:eastAsia="宋体" w:cs="Times New Roman"/>
          <w:b/>
          <w:bCs/>
          <w:color w:val="auto"/>
          <w:sz w:val="24"/>
          <w:szCs w:val="21"/>
          <w:u w:val="single"/>
          <w:lang w:val="zh-CN"/>
        </w:rPr>
      </w:pPr>
      <w:r>
        <w:rPr>
          <w:rFonts w:hint="eastAsia" w:ascii="宋体" w:hAnsi="宋体" w:eastAsia="宋体" w:cs="Times New Roman"/>
          <w:b/>
          <w:bCs/>
          <w:color w:val="auto"/>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color w:val="auto"/>
          <w:sz w:val="24"/>
          <w:szCs w:val="21"/>
          <w:u w:val="single"/>
          <w:lang w:val="zh-CN"/>
        </w:rPr>
      </w:pPr>
      <w:r>
        <w:rPr>
          <w:rFonts w:hint="eastAsia" w:ascii="宋体" w:hAnsi="宋体" w:eastAsia="宋体" w:cs="Times New Roman"/>
          <w:b/>
          <w:bCs/>
          <w:color w:val="auto"/>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color w:val="auto"/>
          <w:sz w:val="24"/>
          <w:szCs w:val="21"/>
          <w:u w:val="single"/>
          <w:lang w:val="zh-CN"/>
        </w:rPr>
      </w:pPr>
      <w:r>
        <w:rPr>
          <w:rFonts w:hint="eastAsia" w:ascii="宋体" w:hAnsi="宋体" w:eastAsia="宋体" w:cs="Times New Roman"/>
          <w:b/>
          <w:bCs/>
          <w:color w:val="auto"/>
          <w:sz w:val="24"/>
          <w:szCs w:val="21"/>
          <w:lang w:val="zh-CN"/>
        </w:rPr>
        <w:t>投标时间：</w:t>
      </w: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50" w:name="_Toc494665956"/>
      <w:bookmarkStart w:id="151" w:name="_Toc494721106"/>
      <w:bookmarkStart w:id="152" w:name="_Toc494702276"/>
      <w:bookmarkStart w:id="153" w:name="_Toc495861555"/>
      <w:bookmarkStart w:id="154" w:name="_Toc494577411"/>
      <w:bookmarkStart w:id="155" w:name="_Toc494745323"/>
      <w:bookmarkStart w:id="156" w:name="_Toc494665006"/>
      <w:bookmarkStart w:id="157" w:name="_Toc494665559"/>
      <w:r>
        <w:rPr>
          <w:rFonts w:hint="eastAsia" w:ascii="宋体" w:hAnsi="宋体" w:eastAsia="宋体"/>
          <w:color w:val="auto"/>
        </w:rPr>
        <w:t>投标报价明细表</w:t>
      </w:r>
      <w:bookmarkEnd w:id="150"/>
      <w:bookmarkEnd w:id="151"/>
      <w:bookmarkEnd w:id="152"/>
      <w:bookmarkEnd w:id="153"/>
      <w:bookmarkEnd w:id="154"/>
      <w:bookmarkEnd w:id="155"/>
      <w:bookmarkEnd w:id="156"/>
      <w:bookmarkEnd w:id="157"/>
    </w:p>
    <w:p>
      <w:pPr>
        <w:spacing w:line="360" w:lineRule="auto"/>
        <w:jc w:val="left"/>
        <w:rPr>
          <w:rFonts w:ascii="宋体" w:hAnsi="宋体" w:eastAsia="宋体" w:cs="Times New Roman"/>
          <w:b/>
          <w:color w:val="auto"/>
          <w:sz w:val="24"/>
          <w:szCs w:val="21"/>
          <w:u w:val="single"/>
          <w:lang w:val="zh-CN"/>
        </w:rPr>
      </w:pPr>
      <w:r>
        <w:rPr>
          <w:rFonts w:hint="eastAsia" w:ascii="宋体" w:hAnsi="宋体" w:eastAsia="宋体" w:cs="Times New Roman"/>
          <w:b/>
          <w:color w:val="auto"/>
          <w:sz w:val="24"/>
          <w:szCs w:val="21"/>
          <w:lang w:val="zh-CN"/>
        </w:rPr>
        <w:t>投 标 人：</w:t>
      </w:r>
    </w:p>
    <w:p>
      <w:pPr>
        <w:spacing w:line="360" w:lineRule="auto"/>
        <w:jc w:val="left"/>
        <w:rPr>
          <w:rFonts w:ascii="宋体" w:hAnsi="宋体" w:eastAsia="宋体" w:cs="Times New Roman"/>
          <w:b/>
          <w:color w:val="auto"/>
          <w:sz w:val="24"/>
          <w:szCs w:val="21"/>
          <w:lang w:val="zh-CN"/>
        </w:rPr>
      </w:pPr>
      <w:r>
        <w:rPr>
          <w:rFonts w:hint="eastAsia" w:ascii="宋体" w:hAnsi="宋体" w:eastAsia="宋体" w:cs="Times New Roman"/>
          <w:b/>
          <w:color w:val="auto"/>
          <w:sz w:val="24"/>
          <w:szCs w:val="21"/>
          <w:lang w:val="zh-CN"/>
        </w:rPr>
        <w:t>项目名称：</w:t>
      </w:r>
    </w:p>
    <w:p>
      <w:pPr>
        <w:spacing w:line="360" w:lineRule="auto"/>
        <w:jc w:val="left"/>
        <w:rPr>
          <w:rFonts w:ascii="宋体" w:hAnsi="宋体" w:eastAsia="宋体" w:cs="Times New Roman"/>
          <w:b/>
          <w:color w:val="auto"/>
          <w:sz w:val="24"/>
          <w:szCs w:val="21"/>
          <w:u w:val="single"/>
          <w:lang w:val="zh-CN"/>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序号</w:t>
            </w:r>
          </w:p>
        </w:tc>
        <w:tc>
          <w:tcPr>
            <w:tcW w:w="2611" w:type="dxa"/>
            <w:shd w:val="clear" w:color="auto" w:fill="D8D8D8"/>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名称</w:t>
            </w:r>
          </w:p>
        </w:tc>
        <w:tc>
          <w:tcPr>
            <w:tcW w:w="1134" w:type="dxa"/>
            <w:shd w:val="clear" w:color="auto" w:fill="D8D8D8"/>
            <w:vAlign w:val="center"/>
          </w:tcPr>
          <w:p>
            <w:pPr>
              <w:ind w:left="-48" w:leftChars="-23" w:right="-65" w:rightChars="-31"/>
              <w:jc w:val="center"/>
              <w:rPr>
                <w:rFonts w:ascii="宋体" w:hAnsi="宋体" w:cs="宋体"/>
                <w:color w:val="auto"/>
                <w:kern w:val="0"/>
                <w:sz w:val="24"/>
              </w:rPr>
            </w:pPr>
            <w:r>
              <w:rPr>
                <w:rFonts w:hint="eastAsia" w:ascii="宋体" w:hAnsi="宋体"/>
                <w:color w:val="auto"/>
                <w:sz w:val="24"/>
              </w:rPr>
              <w:t>品牌型号规格</w:t>
            </w:r>
          </w:p>
        </w:tc>
        <w:tc>
          <w:tcPr>
            <w:tcW w:w="800" w:type="dxa"/>
            <w:shd w:val="clear" w:color="auto" w:fill="D8D8D8"/>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数量</w:t>
            </w:r>
          </w:p>
        </w:tc>
        <w:tc>
          <w:tcPr>
            <w:tcW w:w="1676" w:type="dxa"/>
            <w:shd w:val="clear" w:color="auto" w:fill="D8D8D8"/>
            <w:vAlign w:val="center"/>
          </w:tcPr>
          <w:p>
            <w:pPr>
              <w:spacing w:line="360" w:lineRule="auto"/>
              <w:ind w:left="-48" w:leftChars="-23" w:right="-65" w:rightChars="-31"/>
              <w:jc w:val="center"/>
              <w:rPr>
                <w:rFonts w:ascii="宋体" w:hAnsi="宋体" w:cs="宋体"/>
                <w:color w:val="auto"/>
                <w:kern w:val="0"/>
                <w:sz w:val="24"/>
              </w:rPr>
            </w:pPr>
            <w:r>
              <w:rPr>
                <w:rFonts w:hint="eastAsia" w:ascii="宋体" w:hAnsi="宋体" w:cs="宋体"/>
                <w:color w:val="auto"/>
                <w:kern w:val="0"/>
                <w:sz w:val="24"/>
              </w:rPr>
              <w:t>制造商名称</w:t>
            </w:r>
          </w:p>
        </w:tc>
        <w:tc>
          <w:tcPr>
            <w:tcW w:w="1316" w:type="dxa"/>
            <w:shd w:val="clear" w:color="auto" w:fill="D8D8D8"/>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单价</w:t>
            </w:r>
          </w:p>
        </w:tc>
        <w:tc>
          <w:tcPr>
            <w:tcW w:w="1357" w:type="dxa"/>
            <w:shd w:val="clear" w:color="auto" w:fill="D8D8D8"/>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auto"/>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color w:val="auto"/>
                <w:sz w:val="24"/>
              </w:rPr>
            </w:pPr>
            <w:r>
              <w:rPr>
                <w:rFonts w:hint="eastAsia" w:ascii="宋体" w:hAnsi="宋体"/>
                <w:color w:val="auto"/>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auto"/>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auto"/>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auto"/>
                <w:sz w:val="24"/>
              </w:rPr>
            </w:pPr>
            <w:r>
              <w:rPr>
                <w:rFonts w:hint="eastAsia" w:ascii="宋体" w:hAnsi="宋体"/>
                <w:color w:val="auto"/>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auto"/>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auto"/>
                <w:sz w:val="24"/>
              </w:rPr>
            </w:pPr>
            <w:r>
              <w:rPr>
                <w:rFonts w:hint="eastAsia" w:ascii="宋体" w:hAnsi="宋体"/>
                <w:color w:val="auto"/>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auto"/>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auto"/>
                <w:sz w:val="24"/>
              </w:rPr>
            </w:pPr>
            <w:r>
              <w:rPr>
                <w:rFonts w:hint="eastAsia" w:ascii="宋体" w:hAnsi="宋体"/>
                <w:color w:val="auto"/>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auto"/>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auto"/>
                <w:sz w:val="24"/>
              </w:rPr>
            </w:pPr>
            <w:r>
              <w:rPr>
                <w:rFonts w:hint="eastAsia" w:ascii="宋体" w:hAnsi="宋体"/>
                <w:color w:val="auto"/>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auto"/>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auto"/>
                <w:sz w:val="24"/>
              </w:rPr>
            </w:pPr>
            <w:r>
              <w:rPr>
                <w:rFonts w:hint="eastAsia" w:ascii="宋体" w:hAnsi="宋体"/>
                <w:color w:val="auto"/>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auto"/>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auto"/>
                <w:sz w:val="24"/>
              </w:rPr>
            </w:pPr>
            <w:r>
              <w:rPr>
                <w:rFonts w:hint="eastAsia" w:ascii="宋体" w:hAnsi="宋体"/>
                <w:color w:val="auto"/>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auto"/>
                <w:sz w:val="24"/>
              </w:rPr>
            </w:pPr>
            <w:r>
              <w:rPr>
                <w:rFonts w:hint="eastAsia" w:ascii="宋体" w:hAnsi="宋体"/>
                <w:color w:val="auto"/>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auto"/>
                <w:kern w:val="0"/>
                <w:sz w:val="24"/>
                <w:szCs w:val="24"/>
              </w:rPr>
            </w:pPr>
          </w:p>
        </w:tc>
      </w:tr>
    </w:tbl>
    <w:p>
      <w:pPr>
        <w:spacing w:line="360" w:lineRule="auto"/>
        <w:ind w:left="1049" w:hanging="1048" w:hangingChars="437"/>
        <w:jc w:val="left"/>
        <w:rPr>
          <w:rFonts w:ascii="宋体" w:hAnsi="宋体"/>
          <w:color w:val="auto"/>
          <w:sz w:val="24"/>
        </w:rPr>
      </w:pPr>
      <w:r>
        <w:rPr>
          <w:rFonts w:hint="eastAsia" w:ascii="宋体" w:hAnsi="宋体"/>
          <w:color w:val="auto"/>
          <w:sz w:val="24"/>
        </w:rPr>
        <w:t>说明：1．所有价格均用人民币表示，单位为元。</w:t>
      </w:r>
    </w:p>
    <w:p>
      <w:pPr>
        <w:spacing w:line="360" w:lineRule="auto"/>
        <w:ind w:left="1061" w:leftChars="339" w:hanging="350" w:hangingChars="146"/>
        <w:jc w:val="left"/>
        <w:rPr>
          <w:rFonts w:ascii="宋体" w:hAnsi="宋体"/>
          <w:color w:val="auto"/>
          <w:sz w:val="24"/>
        </w:rPr>
      </w:pPr>
      <w:r>
        <w:rPr>
          <w:rFonts w:hint="eastAsia" w:ascii="宋体" w:hAnsi="宋体"/>
          <w:color w:val="auto"/>
          <w:sz w:val="24"/>
        </w:rPr>
        <w:t>2．报价明细表合计应与《开标一览表》中的投标总报价一致。</w:t>
      </w:r>
    </w:p>
    <w:p>
      <w:pPr>
        <w:spacing w:line="360" w:lineRule="auto"/>
        <w:ind w:left="1061" w:leftChars="339" w:hanging="350" w:hangingChars="146"/>
        <w:jc w:val="left"/>
        <w:rPr>
          <w:rFonts w:ascii="宋体" w:hAnsi="宋体"/>
          <w:color w:val="auto"/>
          <w:sz w:val="24"/>
        </w:rPr>
      </w:pPr>
      <w:r>
        <w:rPr>
          <w:rFonts w:hint="eastAsia" w:ascii="宋体" w:hAnsi="宋体"/>
          <w:color w:val="auto"/>
          <w:sz w:val="24"/>
        </w:rPr>
        <w:t>3．未提供详细的货物（工程或服务）报价明细</w:t>
      </w:r>
      <w:r>
        <w:rPr>
          <w:rFonts w:hint="eastAsia" w:ascii="宋体" w:hAnsi="宋体" w:cs="Corbel"/>
          <w:color w:val="auto"/>
          <w:sz w:val="24"/>
        </w:rPr>
        <w:t>，</w:t>
      </w:r>
      <w:r>
        <w:rPr>
          <w:rFonts w:hint="eastAsia" w:ascii="宋体" w:hAnsi="宋体"/>
          <w:color w:val="auto"/>
          <w:sz w:val="24"/>
        </w:rPr>
        <w:t>导致的后果由投标人自行承担。</w:t>
      </w:r>
    </w:p>
    <w:p>
      <w:pPr>
        <w:spacing w:line="360" w:lineRule="auto"/>
        <w:ind w:left="950" w:hanging="950" w:hangingChars="396"/>
        <w:jc w:val="left"/>
        <w:rPr>
          <w:rFonts w:ascii="宋体" w:hAnsi="宋体" w:eastAsia="宋体" w:cs="Times New Roman"/>
          <w:color w:val="auto"/>
          <w:sz w:val="24"/>
          <w:szCs w:val="24"/>
        </w:rPr>
      </w:pPr>
    </w:p>
    <w:p>
      <w:pPr>
        <w:spacing w:line="360" w:lineRule="auto"/>
        <w:ind w:left="950" w:hanging="950" w:hangingChars="396"/>
        <w:jc w:val="left"/>
        <w:rPr>
          <w:rFonts w:ascii="宋体" w:hAnsi="宋体" w:eastAsia="宋体" w:cs="Times New Roman"/>
          <w:color w:val="auto"/>
          <w:sz w:val="24"/>
          <w:szCs w:val="24"/>
        </w:rPr>
      </w:pPr>
    </w:p>
    <w:p>
      <w:pPr>
        <w:spacing w:line="360" w:lineRule="auto"/>
        <w:ind w:left="950" w:hanging="950" w:hangingChars="396"/>
        <w:jc w:val="left"/>
        <w:rPr>
          <w:rFonts w:ascii="宋体" w:hAnsi="宋体" w:eastAsia="宋体" w:cs="Times New Roman"/>
          <w:color w:val="auto"/>
          <w:sz w:val="24"/>
          <w:szCs w:val="24"/>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sz w:val="31"/>
          <w:szCs w:val="31"/>
        </w:rPr>
      </w:pPr>
      <w:bookmarkStart w:id="158" w:name="_Toc494665007"/>
      <w:bookmarkStart w:id="159" w:name="_Toc494665957"/>
      <w:bookmarkStart w:id="160" w:name="_Toc494577412"/>
      <w:bookmarkStart w:id="161" w:name="_Toc494745324"/>
      <w:bookmarkStart w:id="162" w:name="_Toc494721107"/>
      <w:bookmarkStart w:id="163" w:name="_Toc494702277"/>
      <w:bookmarkStart w:id="164" w:name="_Toc495861556"/>
      <w:bookmarkStart w:id="165" w:name="_Toc494665560"/>
      <w:r>
        <w:rPr>
          <w:rFonts w:hint="eastAsia" w:ascii="宋体" w:hAnsi="宋体" w:eastAsia="宋体"/>
          <w:color w:val="auto"/>
          <w:sz w:val="31"/>
          <w:szCs w:val="31"/>
        </w:rPr>
        <w:t>小型和微型企业、监狱企业、残疾人福利性单位货物汇总表</w:t>
      </w:r>
      <w:bookmarkEnd w:id="158"/>
      <w:bookmarkEnd w:id="159"/>
      <w:bookmarkEnd w:id="160"/>
      <w:bookmarkEnd w:id="161"/>
      <w:bookmarkEnd w:id="162"/>
      <w:bookmarkEnd w:id="163"/>
      <w:bookmarkEnd w:id="164"/>
      <w:bookmarkEnd w:id="165"/>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序号</w:t>
            </w:r>
          </w:p>
        </w:tc>
        <w:tc>
          <w:tcPr>
            <w:tcW w:w="1552" w:type="dxa"/>
            <w:shd w:val="clear" w:color="auto" w:fill="F1F1F1"/>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制造商名称</w:t>
            </w:r>
          </w:p>
        </w:tc>
        <w:tc>
          <w:tcPr>
            <w:tcW w:w="1560" w:type="dxa"/>
            <w:shd w:val="clear" w:color="auto" w:fill="F1F1F1"/>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货物名称</w:t>
            </w:r>
          </w:p>
        </w:tc>
        <w:tc>
          <w:tcPr>
            <w:tcW w:w="1133" w:type="dxa"/>
            <w:shd w:val="clear" w:color="auto" w:fill="F1F1F1"/>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规格型号</w:t>
            </w:r>
          </w:p>
        </w:tc>
        <w:tc>
          <w:tcPr>
            <w:tcW w:w="848" w:type="dxa"/>
            <w:shd w:val="clear" w:color="auto" w:fill="F1F1F1"/>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数量</w:t>
            </w:r>
          </w:p>
        </w:tc>
        <w:tc>
          <w:tcPr>
            <w:tcW w:w="1100" w:type="dxa"/>
            <w:shd w:val="clear" w:color="auto" w:fill="F1F1F1"/>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单价</w:t>
            </w:r>
          </w:p>
        </w:tc>
        <w:tc>
          <w:tcPr>
            <w:tcW w:w="1134" w:type="dxa"/>
            <w:shd w:val="clear" w:color="auto" w:fill="F1F1F1"/>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分项</w:t>
            </w:r>
          </w:p>
          <w:p>
            <w:pPr>
              <w:adjustRightInd w:val="0"/>
              <w:snapToGrid w:val="0"/>
              <w:ind w:left="-88" w:leftChars="-42"/>
              <w:jc w:val="center"/>
              <w:rPr>
                <w:rFonts w:ascii="宋体" w:hAnsi="宋体"/>
                <w:color w:val="auto"/>
                <w:sz w:val="24"/>
              </w:rPr>
            </w:pPr>
            <w:r>
              <w:rPr>
                <w:rFonts w:hint="eastAsia" w:ascii="宋体" w:hAnsi="宋体"/>
                <w:color w:val="auto"/>
                <w:sz w:val="24"/>
              </w:rPr>
              <w:t>合计</w:t>
            </w:r>
          </w:p>
        </w:tc>
        <w:tc>
          <w:tcPr>
            <w:tcW w:w="1468" w:type="dxa"/>
            <w:shd w:val="clear" w:color="auto" w:fill="F1F1F1"/>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r>
              <w:rPr>
                <w:rFonts w:hint="eastAsia" w:ascii="宋体" w:hAnsi="宋体" w:cs="宋体"/>
                <w:color w:val="auto"/>
                <w:kern w:val="0"/>
                <w:sz w:val="24"/>
              </w:rPr>
              <w:t>1</w:t>
            </w:r>
          </w:p>
        </w:tc>
        <w:tc>
          <w:tcPr>
            <w:tcW w:w="1552" w:type="dxa"/>
          </w:tcPr>
          <w:p>
            <w:pPr>
              <w:tabs>
                <w:tab w:val="left" w:pos="0"/>
                <w:tab w:val="left" w:pos="56"/>
              </w:tabs>
              <w:adjustRightInd w:val="0"/>
              <w:snapToGrid w:val="0"/>
              <w:jc w:val="center"/>
              <w:rPr>
                <w:rFonts w:ascii="宋体" w:hAnsi="宋体" w:cs="宋体"/>
                <w:color w:val="auto"/>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r>
              <w:rPr>
                <w:rFonts w:hint="eastAsia" w:ascii="宋体" w:hAnsi="宋体" w:cs="宋体"/>
                <w:color w:val="auto"/>
                <w:kern w:val="0"/>
                <w:sz w:val="24"/>
              </w:rPr>
              <w:t>2</w:t>
            </w:r>
          </w:p>
        </w:tc>
        <w:tc>
          <w:tcPr>
            <w:tcW w:w="1552" w:type="dxa"/>
          </w:tcPr>
          <w:p>
            <w:pPr>
              <w:tabs>
                <w:tab w:val="left" w:pos="0"/>
                <w:tab w:val="left" w:pos="56"/>
              </w:tabs>
              <w:adjustRightInd w:val="0"/>
              <w:snapToGrid w:val="0"/>
              <w:jc w:val="center"/>
              <w:rPr>
                <w:rFonts w:ascii="宋体" w:hAnsi="宋体" w:cs="宋体"/>
                <w:color w:val="auto"/>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r>
              <w:rPr>
                <w:rFonts w:hint="eastAsia" w:ascii="宋体" w:hAnsi="宋体" w:cs="宋体"/>
                <w:color w:val="auto"/>
                <w:kern w:val="0"/>
                <w:sz w:val="24"/>
              </w:rPr>
              <w:t>3</w:t>
            </w:r>
          </w:p>
        </w:tc>
        <w:tc>
          <w:tcPr>
            <w:tcW w:w="1552" w:type="dxa"/>
          </w:tcPr>
          <w:p>
            <w:pPr>
              <w:tabs>
                <w:tab w:val="left" w:pos="0"/>
                <w:tab w:val="left" w:pos="56"/>
              </w:tabs>
              <w:adjustRightInd w:val="0"/>
              <w:snapToGrid w:val="0"/>
              <w:jc w:val="center"/>
              <w:rPr>
                <w:rFonts w:ascii="宋体" w:hAnsi="宋体" w:cs="宋体"/>
                <w:color w:val="auto"/>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r>
              <w:rPr>
                <w:rFonts w:hint="eastAsia" w:ascii="宋体" w:hAnsi="宋体" w:cs="宋体"/>
                <w:color w:val="auto"/>
                <w:kern w:val="0"/>
                <w:sz w:val="24"/>
              </w:rPr>
              <w:t>4</w:t>
            </w:r>
          </w:p>
        </w:tc>
        <w:tc>
          <w:tcPr>
            <w:tcW w:w="1552" w:type="dxa"/>
          </w:tcPr>
          <w:p>
            <w:pPr>
              <w:tabs>
                <w:tab w:val="left" w:pos="0"/>
                <w:tab w:val="left" w:pos="56"/>
              </w:tabs>
              <w:adjustRightInd w:val="0"/>
              <w:snapToGrid w:val="0"/>
              <w:jc w:val="center"/>
              <w:rPr>
                <w:rFonts w:ascii="宋体" w:hAnsi="宋体" w:cs="宋体"/>
                <w:color w:val="auto"/>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r>
              <w:rPr>
                <w:rFonts w:hint="eastAsia" w:ascii="宋体" w:hAnsi="宋体" w:cs="宋体"/>
                <w:color w:val="auto"/>
                <w:kern w:val="0"/>
                <w:sz w:val="24"/>
              </w:rPr>
              <w:t>5</w:t>
            </w:r>
          </w:p>
        </w:tc>
        <w:tc>
          <w:tcPr>
            <w:tcW w:w="1552" w:type="dxa"/>
          </w:tcPr>
          <w:p>
            <w:pPr>
              <w:tabs>
                <w:tab w:val="left" w:pos="0"/>
                <w:tab w:val="left" w:pos="56"/>
              </w:tabs>
              <w:adjustRightInd w:val="0"/>
              <w:snapToGrid w:val="0"/>
              <w:jc w:val="center"/>
              <w:rPr>
                <w:rFonts w:ascii="宋体" w:hAnsi="宋体" w:cs="宋体"/>
                <w:color w:val="auto"/>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r>
              <w:rPr>
                <w:rFonts w:hint="eastAsia" w:ascii="宋体" w:hAnsi="宋体" w:cs="宋体"/>
                <w:color w:val="auto"/>
                <w:kern w:val="0"/>
                <w:sz w:val="24"/>
              </w:rPr>
              <w:t>6</w:t>
            </w:r>
          </w:p>
        </w:tc>
        <w:tc>
          <w:tcPr>
            <w:tcW w:w="1552" w:type="dxa"/>
          </w:tcPr>
          <w:p>
            <w:pPr>
              <w:tabs>
                <w:tab w:val="left" w:pos="0"/>
                <w:tab w:val="left" w:pos="56"/>
              </w:tabs>
              <w:adjustRightInd w:val="0"/>
              <w:snapToGrid w:val="0"/>
              <w:jc w:val="center"/>
              <w:rPr>
                <w:rFonts w:ascii="宋体" w:hAnsi="宋体" w:cs="宋体"/>
                <w:color w:val="auto"/>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r>
              <w:rPr>
                <w:rFonts w:hint="eastAsia" w:ascii="宋体" w:hAnsi="宋体" w:cs="宋体"/>
                <w:color w:val="auto"/>
                <w:kern w:val="0"/>
                <w:sz w:val="24"/>
              </w:rPr>
              <w:t>7</w:t>
            </w:r>
          </w:p>
        </w:tc>
        <w:tc>
          <w:tcPr>
            <w:tcW w:w="1552" w:type="dxa"/>
          </w:tcPr>
          <w:p>
            <w:pPr>
              <w:tabs>
                <w:tab w:val="left" w:pos="0"/>
                <w:tab w:val="left" w:pos="56"/>
              </w:tabs>
              <w:adjustRightInd w:val="0"/>
              <w:snapToGrid w:val="0"/>
              <w:jc w:val="center"/>
              <w:rPr>
                <w:rFonts w:ascii="宋体" w:hAnsi="宋体" w:cs="宋体"/>
                <w:color w:val="auto"/>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r>
              <w:rPr>
                <w:rFonts w:hint="eastAsia" w:ascii="宋体" w:hAnsi="宋体" w:cs="宋体"/>
                <w:color w:val="auto"/>
                <w:kern w:val="0"/>
                <w:sz w:val="24"/>
              </w:rPr>
              <w:t>…</w:t>
            </w:r>
          </w:p>
        </w:tc>
        <w:tc>
          <w:tcPr>
            <w:tcW w:w="1552" w:type="dxa"/>
          </w:tcPr>
          <w:p>
            <w:pPr>
              <w:tabs>
                <w:tab w:val="left" w:pos="0"/>
                <w:tab w:val="left" w:pos="56"/>
              </w:tabs>
              <w:adjustRightInd w:val="0"/>
              <w:snapToGrid w:val="0"/>
              <w:jc w:val="center"/>
              <w:rPr>
                <w:rFonts w:ascii="宋体" w:hAnsi="宋体" w:cs="宋体"/>
                <w:color w:val="auto"/>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color w:val="auto"/>
                <w:sz w:val="24"/>
              </w:rPr>
            </w:pPr>
            <w:r>
              <w:rPr>
                <w:rFonts w:hint="eastAsia" w:ascii="宋体" w:hAnsi="宋体"/>
                <w:bCs/>
                <w:color w:val="auto"/>
                <w:sz w:val="24"/>
              </w:rPr>
              <w:t>合计</w:t>
            </w:r>
          </w:p>
        </w:tc>
        <w:tc>
          <w:tcPr>
            <w:tcW w:w="2602" w:type="dxa"/>
            <w:gridSpan w:val="2"/>
            <w:shd w:val="clear" w:color="auto" w:fill="auto"/>
            <w:vAlign w:val="center"/>
          </w:tcPr>
          <w:p>
            <w:pPr>
              <w:spacing w:line="360" w:lineRule="auto"/>
              <w:jc w:val="left"/>
              <w:rPr>
                <w:rFonts w:ascii="宋体" w:hAnsi="宋体"/>
                <w:bCs/>
                <w:color w:val="auto"/>
                <w:sz w:val="24"/>
              </w:rPr>
            </w:pPr>
          </w:p>
        </w:tc>
      </w:tr>
    </w:tbl>
    <w:p>
      <w:pPr>
        <w:spacing w:line="360" w:lineRule="auto"/>
        <w:ind w:left="1049" w:hanging="1048" w:hangingChars="437"/>
        <w:jc w:val="left"/>
        <w:rPr>
          <w:rFonts w:ascii="宋体" w:hAnsi="宋体"/>
          <w:color w:val="auto"/>
          <w:sz w:val="24"/>
        </w:rPr>
      </w:pPr>
      <w:r>
        <w:rPr>
          <w:rFonts w:hint="eastAsia" w:ascii="宋体" w:hAnsi="宋体"/>
          <w:color w:val="auto"/>
          <w:sz w:val="24"/>
        </w:rPr>
        <w:t>说明：1</w:t>
      </w:r>
      <w:r>
        <w:rPr>
          <w:rFonts w:hint="eastAsia" w:ascii="宋体" w:hAnsi="宋体" w:eastAsia="宋体" w:cs="Times New Roman"/>
          <w:color w:val="auto"/>
          <w:sz w:val="24"/>
          <w:szCs w:val="24"/>
        </w:rPr>
        <w:t>．</w:t>
      </w:r>
      <w:r>
        <w:rPr>
          <w:rFonts w:hint="eastAsia" w:ascii="宋体" w:hAnsi="宋体"/>
          <w:color w:val="auto"/>
          <w:sz w:val="24"/>
        </w:rPr>
        <w:t>所有价格均用人民币表示，单位为元。</w:t>
      </w:r>
    </w:p>
    <w:p>
      <w:pPr>
        <w:spacing w:line="360" w:lineRule="auto"/>
        <w:ind w:left="1061" w:leftChars="339" w:hanging="350" w:hangingChars="146"/>
        <w:jc w:val="left"/>
        <w:rPr>
          <w:rFonts w:ascii="宋体" w:hAnsi="宋体"/>
          <w:color w:val="auto"/>
          <w:sz w:val="24"/>
        </w:rPr>
      </w:pPr>
      <w:r>
        <w:rPr>
          <w:rFonts w:hint="eastAsia" w:ascii="宋体" w:hAnsi="宋体"/>
          <w:color w:val="auto"/>
          <w:sz w:val="24"/>
        </w:rPr>
        <w:t>2</w:t>
      </w:r>
      <w:r>
        <w:rPr>
          <w:rFonts w:hint="eastAsia" w:ascii="宋体" w:hAnsi="宋体" w:eastAsia="宋体" w:cs="Times New Roman"/>
          <w:color w:val="auto"/>
          <w:sz w:val="24"/>
          <w:szCs w:val="24"/>
        </w:rPr>
        <w:t>．</w:t>
      </w:r>
      <w:r>
        <w:rPr>
          <w:rFonts w:hint="eastAsia" w:ascii="宋体" w:hAnsi="宋体"/>
          <w:color w:val="auto"/>
          <w:sz w:val="24"/>
        </w:rPr>
        <w:t>投标人提供的相关证明文件对应页码填写到上表“投标文件对应的页码”中。</w:t>
      </w:r>
      <w:r>
        <w:rPr>
          <w:rFonts w:hint="eastAsia" w:ascii="宋体" w:hAnsi="宋体" w:cs="Corbel"/>
          <w:color w:val="auto"/>
          <w:sz w:val="24"/>
        </w:rPr>
        <w:t>如未提供页码或内容页码完全不一致的，</w:t>
      </w:r>
      <w:r>
        <w:rPr>
          <w:rFonts w:hint="eastAsia" w:ascii="宋体" w:hAnsi="宋体"/>
          <w:color w:val="auto"/>
          <w:sz w:val="24"/>
        </w:rPr>
        <w:t>导致的后果由投标人自行承担。</w:t>
      </w:r>
    </w:p>
    <w:p>
      <w:pPr>
        <w:adjustRightInd w:val="0"/>
        <w:snapToGrid w:val="0"/>
        <w:spacing w:line="360" w:lineRule="auto"/>
        <w:ind w:left="767" w:leftChars="194" w:hanging="360" w:hangingChars="150"/>
        <w:rPr>
          <w:rFonts w:ascii="宋体" w:hAnsi="宋体"/>
          <w:color w:val="auto"/>
          <w:sz w:val="24"/>
        </w:rPr>
      </w:pPr>
    </w:p>
    <w:p>
      <w:pPr>
        <w:adjustRightInd w:val="0"/>
        <w:snapToGrid w:val="0"/>
        <w:spacing w:line="360" w:lineRule="auto"/>
        <w:ind w:left="767" w:leftChars="194" w:hanging="360" w:hangingChars="150"/>
        <w:rPr>
          <w:rFonts w:ascii="宋体" w:hAnsi="宋体"/>
          <w:color w:val="auto"/>
          <w:sz w:val="24"/>
        </w:rPr>
      </w:pPr>
    </w:p>
    <w:p>
      <w:pPr>
        <w:adjustRightInd w:val="0"/>
        <w:snapToGrid w:val="0"/>
        <w:spacing w:line="360" w:lineRule="auto"/>
        <w:ind w:left="767" w:leftChars="194" w:hanging="360" w:hangingChars="150"/>
        <w:rPr>
          <w:rFonts w:ascii="宋体" w:hAnsi="宋体"/>
          <w:color w:val="auto"/>
          <w:sz w:val="24"/>
        </w:rPr>
      </w:pPr>
    </w:p>
    <w:p>
      <w:pPr>
        <w:adjustRightInd w:val="0"/>
        <w:snapToGrid w:val="0"/>
        <w:spacing w:line="360" w:lineRule="auto"/>
        <w:ind w:left="767" w:leftChars="194" w:hanging="360" w:hangingChars="150"/>
        <w:rPr>
          <w:rFonts w:ascii="宋体" w:hAnsi="宋体"/>
          <w:color w:val="auto"/>
          <w:sz w:val="24"/>
        </w:rPr>
      </w:pPr>
    </w:p>
    <w:p>
      <w:pPr>
        <w:adjustRightInd w:val="0"/>
        <w:snapToGrid w:val="0"/>
        <w:spacing w:line="360" w:lineRule="auto"/>
        <w:ind w:left="767" w:leftChars="194" w:hanging="360" w:hangingChars="150"/>
        <w:rPr>
          <w:rFonts w:ascii="宋体" w:hAnsi="宋体"/>
          <w:color w:val="auto"/>
          <w:sz w:val="24"/>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66" w:name="_Toc494721108"/>
      <w:bookmarkStart w:id="167" w:name="_Toc494665958"/>
      <w:bookmarkStart w:id="168" w:name="_Toc494665561"/>
      <w:bookmarkStart w:id="169" w:name="_Toc494745325"/>
      <w:bookmarkStart w:id="170" w:name="_Toc495861557"/>
      <w:bookmarkStart w:id="171" w:name="_Toc494665008"/>
      <w:bookmarkStart w:id="172" w:name="_Toc494702278"/>
      <w:r>
        <w:rPr>
          <w:rFonts w:hint="eastAsia" w:ascii="宋体" w:hAnsi="宋体" w:eastAsia="宋体"/>
          <w:color w:val="auto"/>
        </w:rPr>
        <w:t>投标货物（工程或服务）清单</w:t>
      </w:r>
      <w:bookmarkEnd w:id="166"/>
      <w:bookmarkEnd w:id="167"/>
      <w:bookmarkEnd w:id="168"/>
      <w:bookmarkEnd w:id="169"/>
      <w:bookmarkEnd w:id="170"/>
      <w:bookmarkEnd w:id="171"/>
      <w:bookmarkEnd w:id="172"/>
    </w:p>
    <w:p>
      <w:pPr>
        <w:adjustRightInd w:val="0"/>
        <w:snapToGrid w:val="0"/>
        <w:spacing w:line="360" w:lineRule="auto"/>
        <w:rPr>
          <w:rFonts w:ascii="宋体" w:hAnsi="宋体"/>
          <w:b/>
          <w:color w:val="auto"/>
          <w:sz w:val="24"/>
        </w:rPr>
      </w:pPr>
      <w:r>
        <w:rPr>
          <w:rFonts w:hint="eastAsia" w:ascii="宋体" w:hAnsi="宋体"/>
          <w:b/>
          <w:color w:val="auto"/>
          <w:sz w:val="24"/>
        </w:rPr>
        <w:t>投 标 人：</w:t>
      </w:r>
    </w:p>
    <w:p>
      <w:pPr>
        <w:adjustRightInd w:val="0"/>
        <w:snapToGrid w:val="0"/>
        <w:spacing w:line="360" w:lineRule="auto"/>
        <w:rPr>
          <w:rFonts w:ascii="宋体"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vAlign w:val="center"/>
          </w:tcPr>
          <w:p>
            <w:pPr>
              <w:spacing w:line="360" w:lineRule="auto"/>
              <w:ind w:left="-23" w:leftChars="-11" w:right="-84" w:rightChars="-40"/>
              <w:jc w:val="center"/>
              <w:rPr>
                <w:rFonts w:ascii="宋体" w:hAnsi="宋体" w:cs="宋体"/>
                <w:color w:val="auto"/>
                <w:kern w:val="0"/>
                <w:sz w:val="24"/>
              </w:rPr>
            </w:pPr>
            <w:r>
              <w:rPr>
                <w:rFonts w:hint="eastAsia" w:ascii="宋体" w:hAnsi="宋体" w:cs="宋体"/>
                <w:color w:val="auto"/>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数量</w:t>
            </w:r>
          </w:p>
        </w:tc>
        <w:tc>
          <w:tcPr>
            <w:tcW w:w="2593" w:type="dxa"/>
            <w:tcBorders>
              <w:top w:val="single" w:color="auto" w:sz="4" w:space="0"/>
              <w:left w:val="single" w:color="auto" w:sz="4" w:space="0"/>
              <w:bottom w:val="single" w:color="auto" w:sz="4" w:space="0"/>
            </w:tcBorders>
            <w:shd w:val="clear" w:color="auto" w:fill="F1F1F1"/>
            <w:vAlign w:val="center"/>
          </w:tcPr>
          <w:p>
            <w:pPr>
              <w:spacing w:line="360" w:lineRule="auto"/>
              <w:ind w:left="-23" w:leftChars="-11" w:right="-65" w:rightChars="-31"/>
              <w:jc w:val="center"/>
              <w:rPr>
                <w:rFonts w:ascii="宋体" w:hAnsi="宋体" w:cs="宋体"/>
                <w:color w:val="auto"/>
                <w:kern w:val="0"/>
                <w:sz w:val="24"/>
              </w:rPr>
            </w:pPr>
            <w:r>
              <w:rPr>
                <w:rFonts w:hint="eastAsia" w:ascii="宋体" w:hAnsi="宋体" w:cs="宋体"/>
                <w:color w:val="auto"/>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color w:val="auto"/>
                <w:sz w:val="24"/>
              </w:rPr>
            </w:pPr>
          </w:p>
        </w:tc>
        <w:tc>
          <w:tcPr>
            <w:tcW w:w="2459" w:type="dxa"/>
            <w:tcBorders>
              <w:top w:val="single" w:color="auto" w:sz="4" w:space="0"/>
            </w:tcBorders>
            <w:vAlign w:val="center"/>
          </w:tcPr>
          <w:p>
            <w:pPr>
              <w:adjustRightInd w:val="0"/>
              <w:snapToGrid w:val="0"/>
              <w:jc w:val="center"/>
              <w:rPr>
                <w:rFonts w:ascii="宋体" w:hAnsi="宋体"/>
                <w:color w:val="auto"/>
                <w:sz w:val="24"/>
              </w:rPr>
            </w:pPr>
          </w:p>
        </w:tc>
        <w:tc>
          <w:tcPr>
            <w:tcW w:w="851" w:type="dxa"/>
            <w:tcBorders>
              <w:top w:val="single" w:color="auto" w:sz="4" w:space="0"/>
            </w:tcBorders>
            <w:vAlign w:val="center"/>
          </w:tcPr>
          <w:p>
            <w:pPr>
              <w:adjustRightInd w:val="0"/>
              <w:snapToGrid w:val="0"/>
              <w:jc w:val="center"/>
              <w:rPr>
                <w:rFonts w:ascii="宋体" w:hAnsi="宋体"/>
                <w:color w:val="auto"/>
                <w:sz w:val="24"/>
              </w:rPr>
            </w:pPr>
          </w:p>
        </w:tc>
        <w:tc>
          <w:tcPr>
            <w:tcW w:w="2593" w:type="dxa"/>
            <w:tcBorders>
              <w:top w:val="single" w:color="auto" w:sz="4" w:space="0"/>
            </w:tcBorders>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2</w:t>
            </w:r>
          </w:p>
        </w:tc>
        <w:tc>
          <w:tcPr>
            <w:tcW w:w="2722" w:type="dxa"/>
            <w:vAlign w:val="center"/>
          </w:tcPr>
          <w:p>
            <w:pPr>
              <w:adjustRightInd w:val="0"/>
              <w:snapToGrid w:val="0"/>
              <w:ind w:left="-88" w:leftChars="-42"/>
              <w:jc w:val="center"/>
              <w:rPr>
                <w:rFonts w:ascii="宋体" w:hAnsi="宋体"/>
                <w:color w:val="auto"/>
                <w:sz w:val="24"/>
              </w:rPr>
            </w:pPr>
          </w:p>
        </w:tc>
        <w:tc>
          <w:tcPr>
            <w:tcW w:w="2459" w:type="dxa"/>
            <w:vAlign w:val="center"/>
          </w:tcPr>
          <w:p>
            <w:pPr>
              <w:adjustRightInd w:val="0"/>
              <w:snapToGrid w:val="0"/>
              <w:jc w:val="center"/>
              <w:rPr>
                <w:rFonts w:ascii="宋体" w:hAnsi="宋体"/>
                <w:color w:val="auto"/>
                <w:sz w:val="24"/>
              </w:rPr>
            </w:pPr>
          </w:p>
        </w:tc>
        <w:tc>
          <w:tcPr>
            <w:tcW w:w="851" w:type="dxa"/>
            <w:vAlign w:val="center"/>
          </w:tcPr>
          <w:p>
            <w:pPr>
              <w:adjustRightInd w:val="0"/>
              <w:snapToGrid w:val="0"/>
              <w:jc w:val="center"/>
              <w:rPr>
                <w:rFonts w:ascii="宋体" w:hAnsi="宋体"/>
                <w:color w:val="auto"/>
                <w:sz w:val="24"/>
              </w:rPr>
            </w:pPr>
          </w:p>
        </w:tc>
        <w:tc>
          <w:tcPr>
            <w:tcW w:w="2593"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3</w:t>
            </w:r>
          </w:p>
        </w:tc>
        <w:tc>
          <w:tcPr>
            <w:tcW w:w="2722" w:type="dxa"/>
            <w:vAlign w:val="center"/>
          </w:tcPr>
          <w:p>
            <w:pPr>
              <w:adjustRightInd w:val="0"/>
              <w:snapToGrid w:val="0"/>
              <w:ind w:left="-88" w:leftChars="-42"/>
              <w:jc w:val="center"/>
              <w:rPr>
                <w:rFonts w:ascii="宋体" w:hAnsi="宋体"/>
                <w:color w:val="auto"/>
                <w:sz w:val="24"/>
              </w:rPr>
            </w:pPr>
          </w:p>
        </w:tc>
        <w:tc>
          <w:tcPr>
            <w:tcW w:w="2459" w:type="dxa"/>
            <w:vAlign w:val="center"/>
          </w:tcPr>
          <w:p>
            <w:pPr>
              <w:adjustRightInd w:val="0"/>
              <w:snapToGrid w:val="0"/>
              <w:ind w:left="-88" w:leftChars="-42"/>
              <w:jc w:val="center"/>
              <w:rPr>
                <w:rFonts w:ascii="宋体" w:hAnsi="宋体"/>
                <w:color w:val="auto"/>
                <w:sz w:val="24"/>
              </w:rPr>
            </w:pPr>
          </w:p>
        </w:tc>
        <w:tc>
          <w:tcPr>
            <w:tcW w:w="851" w:type="dxa"/>
            <w:vAlign w:val="center"/>
          </w:tcPr>
          <w:p>
            <w:pPr>
              <w:adjustRightInd w:val="0"/>
              <w:snapToGrid w:val="0"/>
              <w:ind w:left="-88" w:leftChars="-42"/>
              <w:jc w:val="center"/>
              <w:rPr>
                <w:rFonts w:ascii="宋体" w:hAnsi="宋体"/>
                <w:color w:val="auto"/>
                <w:sz w:val="24"/>
              </w:rPr>
            </w:pPr>
          </w:p>
        </w:tc>
        <w:tc>
          <w:tcPr>
            <w:tcW w:w="2593" w:type="dxa"/>
            <w:vAlign w:val="center"/>
          </w:tcPr>
          <w:p>
            <w:pPr>
              <w:adjustRightInd w:val="0"/>
              <w:snapToGrid w:val="0"/>
              <w:ind w:left="-88" w:leftChars="-42"/>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4</w:t>
            </w:r>
          </w:p>
        </w:tc>
        <w:tc>
          <w:tcPr>
            <w:tcW w:w="2722" w:type="dxa"/>
            <w:vAlign w:val="center"/>
          </w:tcPr>
          <w:p>
            <w:pPr>
              <w:adjustRightInd w:val="0"/>
              <w:snapToGrid w:val="0"/>
              <w:ind w:left="-88" w:leftChars="-42"/>
              <w:jc w:val="center"/>
              <w:rPr>
                <w:rFonts w:ascii="宋体" w:hAnsi="宋体"/>
                <w:color w:val="auto"/>
                <w:sz w:val="24"/>
              </w:rPr>
            </w:pPr>
          </w:p>
        </w:tc>
        <w:tc>
          <w:tcPr>
            <w:tcW w:w="2459" w:type="dxa"/>
            <w:vAlign w:val="center"/>
          </w:tcPr>
          <w:p>
            <w:pPr>
              <w:adjustRightInd w:val="0"/>
              <w:snapToGrid w:val="0"/>
              <w:jc w:val="center"/>
              <w:rPr>
                <w:rFonts w:ascii="宋体" w:hAnsi="宋体"/>
                <w:color w:val="auto"/>
                <w:sz w:val="24"/>
              </w:rPr>
            </w:pPr>
          </w:p>
        </w:tc>
        <w:tc>
          <w:tcPr>
            <w:tcW w:w="851" w:type="dxa"/>
            <w:vAlign w:val="center"/>
          </w:tcPr>
          <w:p>
            <w:pPr>
              <w:adjustRightInd w:val="0"/>
              <w:snapToGrid w:val="0"/>
              <w:jc w:val="center"/>
              <w:rPr>
                <w:rFonts w:ascii="宋体" w:hAnsi="宋体"/>
                <w:color w:val="auto"/>
                <w:sz w:val="24"/>
              </w:rPr>
            </w:pPr>
          </w:p>
        </w:tc>
        <w:tc>
          <w:tcPr>
            <w:tcW w:w="2593"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5</w:t>
            </w:r>
          </w:p>
        </w:tc>
        <w:tc>
          <w:tcPr>
            <w:tcW w:w="2722" w:type="dxa"/>
            <w:vAlign w:val="center"/>
          </w:tcPr>
          <w:p>
            <w:pPr>
              <w:adjustRightInd w:val="0"/>
              <w:snapToGrid w:val="0"/>
              <w:ind w:left="-88" w:leftChars="-42"/>
              <w:jc w:val="center"/>
              <w:rPr>
                <w:rFonts w:ascii="宋体" w:hAnsi="宋体"/>
                <w:color w:val="auto"/>
                <w:sz w:val="24"/>
              </w:rPr>
            </w:pPr>
          </w:p>
        </w:tc>
        <w:tc>
          <w:tcPr>
            <w:tcW w:w="2459" w:type="dxa"/>
            <w:vAlign w:val="center"/>
          </w:tcPr>
          <w:p>
            <w:pPr>
              <w:adjustRightInd w:val="0"/>
              <w:snapToGrid w:val="0"/>
              <w:jc w:val="center"/>
              <w:rPr>
                <w:rFonts w:ascii="宋体" w:hAnsi="宋体"/>
                <w:color w:val="auto"/>
                <w:sz w:val="24"/>
              </w:rPr>
            </w:pPr>
          </w:p>
        </w:tc>
        <w:tc>
          <w:tcPr>
            <w:tcW w:w="851" w:type="dxa"/>
            <w:vAlign w:val="center"/>
          </w:tcPr>
          <w:p>
            <w:pPr>
              <w:adjustRightInd w:val="0"/>
              <w:snapToGrid w:val="0"/>
              <w:jc w:val="center"/>
              <w:rPr>
                <w:rFonts w:ascii="宋体" w:hAnsi="宋体"/>
                <w:color w:val="auto"/>
                <w:sz w:val="24"/>
              </w:rPr>
            </w:pPr>
          </w:p>
        </w:tc>
        <w:tc>
          <w:tcPr>
            <w:tcW w:w="2593"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6</w:t>
            </w:r>
          </w:p>
        </w:tc>
        <w:tc>
          <w:tcPr>
            <w:tcW w:w="2722" w:type="dxa"/>
            <w:vAlign w:val="center"/>
          </w:tcPr>
          <w:p>
            <w:pPr>
              <w:adjustRightInd w:val="0"/>
              <w:snapToGrid w:val="0"/>
              <w:ind w:left="-88" w:leftChars="-42"/>
              <w:jc w:val="center"/>
              <w:rPr>
                <w:rFonts w:ascii="宋体" w:hAnsi="宋体"/>
                <w:color w:val="auto"/>
                <w:sz w:val="24"/>
              </w:rPr>
            </w:pPr>
          </w:p>
        </w:tc>
        <w:tc>
          <w:tcPr>
            <w:tcW w:w="2459" w:type="dxa"/>
            <w:vAlign w:val="center"/>
          </w:tcPr>
          <w:p>
            <w:pPr>
              <w:adjustRightInd w:val="0"/>
              <w:snapToGrid w:val="0"/>
              <w:jc w:val="center"/>
              <w:rPr>
                <w:rFonts w:ascii="宋体" w:hAnsi="宋体"/>
                <w:color w:val="auto"/>
                <w:sz w:val="24"/>
              </w:rPr>
            </w:pPr>
          </w:p>
        </w:tc>
        <w:tc>
          <w:tcPr>
            <w:tcW w:w="851" w:type="dxa"/>
            <w:vAlign w:val="center"/>
          </w:tcPr>
          <w:p>
            <w:pPr>
              <w:adjustRightInd w:val="0"/>
              <w:snapToGrid w:val="0"/>
              <w:jc w:val="center"/>
              <w:rPr>
                <w:rFonts w:ascii="宋体" w:hAnsi="宋体"/>
                <w:color w:val="auto"/>
                <w:sz w:val="24"/>
              </w:rPr>
            </w:pPr>
          </w:p>
        </w:tc>
        <w:tc>
          <w:tcPr>
            <w:tcW w:w="2593"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7</w:t>
            </w:r>
          </w:p>
        </w:tc>
        <w:tc>
          <w:tcPr>
            <w:tcW w:w="2722" w:type="dxa"/>
            <w:vAlign w:val="center"/>
          </w:tcPr>
          <w:p>
            <w:pPr>
              <w:adjustRightInd w:val="0"/>
              <w:snapToGrid w:val="0"/>
              <w:ind w:left="-88" w:leftChars="-42"/>
              <w:jc w:val="center"/>
              <w:rPr>
                <w:rFonts w:ascii="宋体" w:hAnsi="宋体"/>
                <w:color w:val="auto"/>
                <w:sz w:val="24"/>
              </w:rPr>
            </w:pPr>
          </w:p>
        </w:tc>
        <w:tc>
          <w:tcPr>
            <w:tcW w:w="2459" w:type="dxa"/>
            <w:vAlign w:val="center"/>
          </w:tcPr>
          <w:p>
            <w:pPr>
              <w:adjustRightInd w:val="0"/>
              <w:snapToGrid w:val="0"/>
              <w:jc w:val="center"/>
              <w:rPr>
                <w:rFonts w:ascii="宋体" w:hAnsi="宋体"/>
                <w:color w:val="auto"/>
                <w:sz w:val="24"/>
              </w:rPr>
            </w:pPr>
          </w:p>
        </w:tc>
        <w:tc>
          <w:tcPr>
            <w:tcW w:w="851" w:type="dxa"/>
            <w:vAlign w:val="center"/>
          </w:tcPr>
          <w:p>
            <w:pPr>
              <w:adjustRightInd w:val="0"/>
              <w:snapToGrid w:val="0"/>
              <w:jc w:val="center"/>
              <w:rPr>
                <w:rFonts w:ascii="宋体" w:hAnsi="宋体"/>
                <w:color w:val="auto"/>
                <w:sz w:val="24"/>
              </w:rPr>
            </w:pPr>
          </w:p>
        </w:tc>
        <w:tc>
          <w:tcPr>
            <w:tcW w:w="2593"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auto"/>
                <w:sz w:val="24"/>
              </w:rPr>
            </w:pPr>
            <w:r>
              <w:rPr>
                <w:rFonts w:hint="eastAsia" w:ascii="宋体" w:hAnsi="宋体"/>
                <w:color w:val="auto"/>
                <w:sz w:val="24"/>
              </w:rPr>
              <w:t>…</w:t>
            </w:r>
          </w:p>
        </w:tc>
        <w:tc>
          <w:tcPr>
            <w:tcW w:w="2722" w:type="dxa"/>
            <w:vAlign w:val="center"/>
          </w:tcPr>
          <w:p>
            <w:pPr>
              <w:adjustRightInd w:val="0"/>
              <w:snapToGrid w:val="0"/>
              <w:ind w:left="-88" w:leftChars="-42"/>
              <w:jc w:val="center"/>
              <w:rPr>
                <w:rFonts w:ascii="宋体" w:hAnsi="宋体"/>
                <w:color w:val="auto"/>
                <w:sz w:val="24"/>
              </w:rPr>
            </w:pPr>
          </w:p>
        </w:tc>
        <w:tc>
          <w:tcPr>
            <w:tcW w:w="2459" w:type="dxa"/>
            <w:vAlign w:val="center"/>
          </w:tcPr>
          <w:p>
            <w:pPr>
              <w:adjustRightInd w:val="0"/>
              <w:snapToGrid w:val="0"/>
              <w:jc w:val="center"/>
              <w:rPr>
                <w:rFonts w:ascii="宋体" w:hAnsi="宋体"/>
                <w:color w:val="auto"/>
                <w:sz w:val="24"/>
              </w:rPr>
            </w:pPr>
          </w:p>
        </w:tc>
        <w:tc>
          <w:tcPr>
            <w:tcW w:w="851" w:type="dxa"/>
            <w:vAlign w:val="center"/>
          </w:tcPr>
          <w:p>
            <w:pPr>
              <w:adjustRightInd w:val="0"/>
              <w:snapToGrid w:val="0"/>
              <w:jc w:val="center"/>
              <w:rPr>
                <w:rFonts w:ascii="宋体" w:hAnsi="宋体"/>
                <w:color w:val="auto"/>
                <w:sz w:val="24"/>
              </w:rPr>
            </w:pPr>
          </w:p>
        </w:tc>
        <w:tc>
          <w:tcPr>
            <w:tcW w:w="2593" w:type="dxa"/>
            <w:vAlign w:val="center"/>
          </w:tcPr>
          <w:p>
            <w:pPr>
              <w:adjustRightInd w:val="0"/>
              <w:snapToGrid w:val="0"/>
              <w:jc w:val="center"/>
              <w:rPr>
                <w:rFonts w:ascii="宋体" w:hAnsi="宋体"/>
                <w:color w:val="auto"/>
                <w:sz w:val="24"/>
              </w:rPr>
            </w:pPr>
          </w:p>
        </w:tc>
      </w:tr>
    </w:tbl>
    <w:p>
      <w:pPr>
        <w:spacing w:line="360" w:lineRule="auto"/>
        <w:ind w:left="1078" w:hanging="1077" w:hangingChars="449"/>
        <w:jc w:val="left"/>
        <w:rPr>
          <w:rFonts w:ascii="宋体" w:hAnsi="宋体"/>
          <w:color w:val="auto"/>
          <w:sz w:val="24"/>
        </w:rPr>
      </w:pPr>
      <w:r>
        <w:rPr>
          <w:rFonts w:hint="eastAsia" w:ascii="宋体" w:hAnsi="宋体"/>
          <w:color w:val="auto"/>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color w:val="auto"/>
          <w:sz w:val="24"/>
        </w:rPr>
      </w:pPr>
      <w:r>
        <w:rPr>
          <w:rFonts w:hint="eastAsia" w:ascii="宋体" w:hAnsi="宋体"/>
          <w:color w:val="auto"/>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color w:val="auto"/>
          <w:sz w:val="24"/>
        </w:rPr>
      </w:pPr>
    </w:p>
    <w:p>
      <w:pPr>
        <w:adjustRightInd w:val="0"/>
        <w:snapToGrid w:val="0"/>
        <w:spacing w:line="360" w:lineRule="auto"/>
        <w:ind w:left="767" w:leftChars="194" w:hanging="360" w:hangingChars="150"/>
        <w:rPr>
          <w:rFonts w:ascii="宋体" w:hAnsi="宋体"/>
          <w:color w:val="auto"/>
          <w:sz w:val="24"/>
        </w:rPr>
      </w:pPr>
    </w:p>
    <w:p>
      <w:pPr>
        <w:adjustRightInd w:val="0"/>
        <w:snapToGrid w:val="0"/>
        <w:spacing w:line="360" w:lineRule="auto"/>
        <w:ind w:left="767" w:leftChars="194" w:hanging="360" w:hangingChars="150"/>
        <w:rPr>
          <w:rFonts w:ascii="宋体" w:hAnsi="宋体"/>
          <w:color w:val="auto"/>
          <w:sz w:val="24"/>
        </w:rPr>
      </w:pPr>
    </w:p>
    <w:p>
      <w:pPr>
        <w:adjustRightInd w:val="0"/>
        <w:snapToGrid w:val="0"/>
        <w:spacing w:line="360" w:lineRule="auto"/>
        <w:ind w:left="767" w:leftChars="194" w:hanging="360" w:hangingChars="150"/>
        <w:rPr>
          <w:rFonts w:ascii="宋体" w:hAnsi="宋体"/>
          <w:color w:val="auto"/>
          <w:sz w:val="24"/>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73" w:name="_Toc494665959"/>
      <w:bookmarkStart w:id="174" w:name="_Toc494665009"/>
      <w:bookmarkStart w:id="175" w:name="_Toc494665562"/>
      <w:bookmarkStart w:id="176" w:name="_Toc494702279"/>
      <w:bookmarkStart w:id="177" w:name="_Toc494721109"/>
      <w:bookmarkStart w:id="178" w:name="_Toc495861558"/>
      <w:bookmarkStart w:id="179" w:name="_Toc494745326"/>
      <w:r>
        <w:rPr>
          <w:rFonts w:hint="eastAsia" w:ascii="宋体" w:hAnsi="宋体" w:eastAsia="宋体"/>
          <w:color w:val="auto"/>
        </w:rPr>
        <w:t>交纳投标保证金的银行凭证</w:t>
      </w:r>
      <w:bookmarkEnd w:id="173"/>
      <w:bookmarkEnd w:id="174"/>
      <w:bookmarkEnd w:id="175"/>
      <w:bookmarkEnd w:id="176"/>
      <w:bookmarkEnd w:id="177"/>
      <w:bookmarkEnd w:id="178"/>
      <w:bookmarkEnd w:id="179"/>
    </w:p>
    <w:p>
      <w:pPr>
        <w:spacing w:line="480" w:lineRule="auto"/>
        <w:rPr>
          <w:rFonts w:ascii="宋体" w:hAnsi="宋体" w:cs="Courier New"/>
          <w:b/>
          <w:color w:val="auto"/>
          <w:sz w:val="28"/>
          <w:szCs w:val="28"/>
        </w:rPr>
      </w:pPr>
      <w:r>
        <w:rPr>
          <w:rFonts w:hint="eastAsia"/>
          <w:b/>
          <w:color w:val="auto"/>
          <w:sz w:val="28"/>
          <w:szCs w:val="28"/>
        </w:rPr>
        <w:t>采购人（或代理公司）</w:t>
      </w:r>
      <w:r>
        <w:rPr>
          <w:rFonts w:hint="eastAsia" w:ascii="宋体" w:hAnsi="宋体" w:cs="Courier New"/>
          <w:b/>
          <w:color w:val="auto"/>
          <w:sz w:val="28"/>
          <w:szCs w:val="28"/>
        </w:rPr>
        <w:t>：</w:t>
      </w:r>
    </w:p>
    <w:p>
      <w:pPr>
        <w:spacing w:line="360" w:lineRule="auto"/>
        <w:ind w:firstLine="489" w:firstLineChars="204"/>
        <w:jc w:val="left"/>
        <w:rPr>
          <w:rFonts w:ascii="宋体" w:hAnsi="宋体" w:eastAsia="宋体" w:cs="Times New Roman"/>
          <w:color w:val="auto"/>
          <w:sz w:val="24"/>
          <w:szCs w:val="21"/>
          <w:lang w:val="zh-CN"/>
        </w:rPr>
      </w:pPr>
      <w:r>
        <w:rPr>
          <w:rFonts w:hint="eastAsia" w:ascii="宋体" w:hAnsi="宋体" w:eastAsia="宋体" w:cs="Times New Roman"/>
          <w:color w:val="auto"/>
          <w:sz w:val="24"/>
          <w:szCs w:val="21"/>
          <w:u w:val="single"/>
          <w:lang w:val="zh-CN"/>
        </w:rPr>
        <w:t xml:space="preserve">  （投标人全称）  </w:t>
      </w:r>
      <w:r>
        <w:rPr>
          <w:rFonts w:hint="eastAsia" w:ascii="宋体" w:hAnsi="宋体" w:eastAsia="宋体" w:cs="Times New Roman"/>
          <w:color w:val="auto"/>
          <w:sz w:val="24"/>
          <w:szCs w:val="21"/>
          <w:lang w:val="zh-CN"/>
        </w:rPr>
        <w:t>参加贵方组织的__</w:t>
      </w:r>
      <w:r>
        <w:rPr>
          <w:rFonts w:hint="eastAsia" w:ascii="宋体" w:hAnsi="宋体" w:eastAsia="宋体" w:cs="Times New Roman"/>
          <w:color w:val="auto"/>
          <w:sz w:val="24"/>
          <w:szCs w:val="21"/>
          <w:u w:val="single"/>
          <w:lang w:val="zh-CN"/>
        </w:rPr>
        <w:t>__</w:t>
      </w:r>
      <w:r>
        <w:rPr>
          <w:rFonts w:hint="eastAsia" w:ascii="宋体" w:hAnsi="宋体" w:eastAsia="宋体" w:cs="Times New Roman"/>
          <w:color w:val="auto"/>
          <w:sz w:val="24"/>
          <w:szCs w:val="21"/>
          <w:lang w:val="zh-CN"/>
        </w:rPr>
        <w:t>项目（项目编号：______）的政府采购活动。按招标文件的规定，已递交人民币（大写）__</w:t>
      </w:r>
      <w:r>
        <w:rPr>
          <w:rFonts w:hint="eastAsia" w:ascii="宋体" w:hAnsi="宋体" w:eastAsia="宋体" w:cs="Times New Roman"/>
          <w:color w:val="auto"/>
          <w:sz w:val="24"/>
          <w:szCs w:val="21"/>
          <w:u w:val="single"/>
          <w:lang w:val="zh-CN"/>
        </w:rPr>
        <w:t>__</w:t>
      </w:r>
      <w:r>
        <w:rPr>
          <w:rFonts w:hint="eastAsia" w:ascii="宋体" w:hAnsi="宋体" w:eastAsia="宋体" w:cs="Times New Roman"/>
          <w:color w:val="auto"/>
          <w:sz w:val="24"/>
          <w:szCs w:val="21"/>
          <w:lang w:val="zh-CN"/>
        </w:rPr>
        <w:t>万元的投标保证金。</w:t>
      </w:r>
    </w:p>
    <w:tbl>
      <w:tblPr>
        <w:tblStyle w:val="19"/>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投标人</w:t>
            </w:r>
          </w:p>
        </w:tc>
        <w:tc>
          <w:tcPr>
            <w:tcW w:w="1885" w:type="dxa"/>
            <w:vAlign w:val="center"/>
          </w:tcPr>
          <w:p>
            <w:pPr>
              <w:widowControl/>
              <w:spacing w:line="360" w:lineRule="auto"/>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全  称</w:t>
            </w:r>
          </w:p>
        </w:tc>
        <w:tc>
          <w:tcPr>
            <w:tcW w:w="7123" w:type="dxa"/>
            <w:gridSpan w:val="3"/>
            <w:vAlign w:val="center"/>
          </w:tcPr>
          <w:p>
            <w:pPr>
              <w:widowControl/>
              <w:spacing w:line="360" w:lineRule="auto"/>
              <w:jc w:val="left"/>
              <w:rPr>
                <w:rFonts w:ascii="宋体" w:hAnsi="宋体" w:eastAsia="宋体" w:cs="宋体"/>
                <w:color w:val="auto"/>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auto"/>
                <w:kern w:val="0"/>
                <w:sz w:val="24"/>
                <w:szCs w:val="21"/>
              </w:rPr>
            </w:pPr>
          </w:p>
        </w:tc>
        <w:tc>
          <w:tcPr>
            <w:tcW w:w="1885" w:type="dxa"/>
            <w:vAlign w:val="center"/>
          </w:tcPr>
          <w:p>
            <w:pPr>
              <w:widowControl/>
              <w:spacing w:line="360" w:lineRule="auto"/>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地  址</w:t>
            </w:r>
          </w:p>
        </w:tc>
        <w:tc>
          <w:tcPr>
            <w:tcW w:w="7123" w:type="dxa"/>
            <w:gridSpan w:val="3"/>
            <w:vAlign w:val="center"/>
          </w:tcPr>
          <w:p>
            <w:pPr>
              <w:widowControl/>
              <w:spacing w:line="360" w:lineRule="auto"/>
              <w:jc w:val="left"/>
              <w:rPr>
                <w:rFonts w:ascii="宋体" w:hAnsi="宋体" w:eastAsia="宋体" w:cs="宋体"/>
                <w:color w:val="auto"/>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auto"/>
                <w:kern w:val="0"/>
                <w:sz w:val="24"/>
                <w:szCs w:val="21"/>
              </w:rPr>
            </w:pPr>
          </w:p>
        </w:tc>
        <w:tc>
          <w:tcPr>
            <w:tcW w:w="1885" w:type="dxa"/>
            <w:vAlign w:val="center"/>
          </w:tcPr>
          <w:p>
            <w:pPr>
              <w:widowControl/>
              <w:spacing w:line="360" w:lineRule="auto"/>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邮  编</w:t>
            </w:r>
          </w:p>
        </w:tc>
        <w:tc>
          <w:tcPr>
            <w:tcW w:w="7123" w:type="dxa"/>
            <w:gridSpan w:val="3"/>
            <w:vAlign w:val="center"/>
          </w:tcPr>
          <w:p>
            <w:pPr>
              <w:widowControl/>
              <w:spacing w:line="360" w:lineRule="auto"/>
              <w:jc w:val="left"/>
              <w:rPr>
                <w:rFonts w:ascii="宋体" w:hAnsi="宋体" w:eastAsia="宋体" w:cs="宋体"/>
                <w:color w:val="auto"/>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auto"/>
                <w:kern w:val="0"/>
                <w:sz w:val="24"/>
                <w:szCs w:val="21"/>
              </w:rPr>
            </w:pPr>
          </w:p>
        </w:tc>
        <w:tc>
          <w:tcPr>
            <w:tcW w:w="1885" w:type="dxa"/>
            <w:vAlign w:val="center"/>
          </w:tcPr>
          <w:p>
            <w:pPr>
              <w:widowControl/>
              <w:spacing w:line="360" w:lineRule="auto"/>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联 系 人</w:t>
            </w:r>
          </w:p>
        </w:tc>
        <w:tc>
          <w:tcPr>
            <w:tcW w:w="2160" w:type="dxa"/>
            <w:vAlign w:val="center"/>
          </w:tcPr>
          <w:p>
            <w:pPr>
              <w:widowControl/>
              <w:spacing w:line="360" w:lineRule="auto"/>
              <w:jc w:val="left"/>
              <w:rPr>
                <w:rFonts w:ascii="宋体" w:hAnsi="宋体" w:eastAsia="宋体" w:cs="宋体"/>
                <w:color w:val="auto"/>
                <w:kern w:val="0"/>
                <w:sz w:val="24"/>
                <w:szCs w:val="21"/>
              </w:rPr>
            </w:pPr>
          </w:p>
        </w:tc>
        <w:tc>
          <w:tcPr>
            <w:tcW w:w="1440" w:type="dxa"/>
            <w:vAlign w:val="center"/>
          </w:tcPr>
          <w:p>
            <w:pPr>
              <w:widowControl/>
              <w:spacing w:line="360" w:lineRule="auto"/>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联系电话</w:t>
            </w:r>
          </w:p>
        </w:tc>
        <w:tc>
          <w:tcPr>
            <w:tcW w:w="3523" w:type="dxa"/>
            <w:vAlign w:val="center"/>
          </w:tcPr>
          <w:p>
            <w:pPr>
              <w:widowControl/>
              <w:spacing w:line="360" w:lineRule="auto"/>
              <w:jc w:val="left"/>
              <w:rPr>
                <w:rFonts w:ascii="宋体" w:hAnsi="宋体" w:eastAsia="宋体" w:cs="宋体"/>
                <w:color w:val="auto"/>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auto"/>
                <w:kern w:val="0"/>
                <w:sz w:val="24"/>
                <w:szCs w:val="21"/>
              </w:rPr>
            </w:pPr>
          </w:p>
        </w:tc>
        <w:tc>
          <w:tcPr>
            <w:tcW w:w="1885" w:type="dxa"/>
            <w:vAlign w:val="center"/>
          </w:tcPr>
          <w:p>
            <w:pPr>
              <w:widowControl/>
              <w:spacing w:line="360" w:lineRule="auto"/>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开 户 银 行</w:t>
            </w:r>
          </w:p>
        </w:tc>
        <w:tc>
          <w:tcPr>
            <w:tcW w:w="7123" w:type="dxa"/>
            <w:gridSpan w:val="3"/>
            <w:vAlign w:val="center"/>
          </w:tcPr>
          <w:p>
            <w:pPr>
              <w:widowControl/>
              <w:spacing w:line="360" w:lineRule="auto"/>
              <w:jc w:val="left"/>
              <w:rPr>
                <w:rFonts w:ascii="宋体" w:hAnsi="宋体" w:eastAsia="宋体" w:cs="Arial"/>
                <w:color w:val="auto"/>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auto"/>
                <w:kern w:val="0"/>
                <w:sz w:val="24"/>
                <w:szCs w:val="21"/>
              </w:rPr>
            </w:pPr>
          </w:p>
        </w:tc>
        <w:tc>
          <w:tcPr>
            <w:tcW w:w="1885" w:type="dxa"/>
            <w:vAlign w:val="center"/>
          </w:tcPr>
          <w:p>
            <w:pPr>
              <w:widowControl/>
              <w:spacing w:line="360" w:lineRule="auto"/>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帐  号</w:t>
            </w:r>
          </w:p>
        </w:tc>
        <w:tc>
          <w:tcPr>
            <w:tcW w:w="7123" w:type="dxa"/>
            <w:gridSpan w:val="3"/>
            <w:vAlign w:val="center"/>
          </w:tcPr>
          <w:p>
            <w:pPr>
              <w:widowControl/>
              <w:spacing w:line="360" w:lineRule="auto"/>
              <w:jc w:val="left"/>
              <w:rPr>
                <w:rFonts w:ascii="宋体" w:hAnsi="宋体" w:eastAsia="宋体" w:cs="Arial"/>
                <w:color w:val="auto"/>
                <w:kern w:val="0"/>
                <w:sz w:val="24"/>
                <w:szCs w:val="21"/>
              </w:rPr>
            </w:pPr>
          </w:p>
        </w:tc>
      </w:tr>
    </w:tbl>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tbl>
      <w:tblPr>
        <w:tblStyle w:val="19"/>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粘贴转帐、电汇或网上银行凭证（清晰影印件）</w:t>
            </w:r>
          </w:p>
          <w:p>
            <w:pPr>
              <w:spacing w:line="360" w:lineRule="auto"/>
              <w:rPr>
                <w:rFonts w:ascii="宋体" w:hAnsi="宋体" w:eastAsia="宋体" w:cs="Times New Roman"/>
                <w:color w:val="auto"/>
                <w:sz w:val="24"/>
                <w:szCs w:val="24"/>
              </w:rPr>
            </w:pPr>
          </w:p>
          <w:p>
            <w:pPr>
              <w:spacing w:line="360" w:lineRule="auto"/>
              <w:rPr>
                <w:rFonts w:ascii="宋体" w:hAnsi="宋体" w:eastAsia="宋体" w:cs="Times New Roman"/>
                <w:color w:val="auto"/>
                <w:sz w:val="24"/>
                <w:szCs w:val="24"/>
              </w:rPr>
            </w:pPr>
          </w:p>
          <w:p>
            <w:pPr>
              <w:spacing w:line="360" w:lineRule="auto"/>
              <w:rPr>
                <w:rFonts w:ascii="宋体" w:hAnsi="宋体" w:eastAsia="宋体" w:cs="Times New Roman"/>
                <w:color w:val="auto"/>
                <w:sz w:val="24"/>
                <w:szCs w:val="24"/>
              </w:rPr>
            </w:pPr>
          </w:p>
          <w:p>
            <w:pPr>
              <w:spacing w:line="360" w:lineRule="auto"/>
              <w:rPr>
                <w:rFonts w:ascii="宋体" w:hAnsi="宋体" w:eastAsia="宋体" w:cs="Times New Roman"/>
                <w:color w:val="auto"/>
                <w:sz w:val="24"/>
                <w:szCs w:val="24"/>
              </w:rPr>
            </w:pPr>
          </w:p>
          <w:p>
            <w:pPr>
              <w:spacing w:line="360" w:lineRule="auto"/>
              <w:ind w:left="110" w:leftChars="38" w:hanging="31" w:hangingChars="13"/>
              <w:rPr>
                <w:rFonts w:ascii="宋体" w:hAnsi="宋体" w:eastAsia="宋体" w:cs="Times New Roman"/>
                <w:b/>
                <w:color w:val="auto"/>
                <w:sz w:val="24"/>
                <w:szCs w:val="20"/>
                <w:lang w:val="zh-CN"/>
              </w:rPr>
            </w:pPr>
            <w:r>
              <w:rPr>
                <w:rFonts w:hint="eastAsia" w:ascii="宋体" w:hAnsi="宋体" w:eastAsia="宋体" w:cs="Times New Roman"/>
                <w:color w:val="auto"/>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color w:val="auto"/>
          <w:sz w:val="24"/>
          <w:szCs w:val="24"/>
        </w:rPr>
      </w:pPr>
      <w:r>
        <w:rPr>
          <w:rFonts w:hint="eastAsia" w:ascii="宋体" w:hAnsi="宋体" w:eastAsia="宋体" w:cs="Times New Roman"/>
          <w:color w:val="auto"/>
          <w:sz w:val="24"/>
          <w:szCs w:val="24"/>
        </w:rPr>
        <w:t>说明：投标人应认真填写银行信息，与转帐或电汇银行凭证的相关信息一致，集中采购机构将依据此凭证信息查退投标保证金。</w:t>
      </w:r>
    </w:p>
    <w:p>
      <w:pPr>
        <w:rPr>
          <w:color w:val="auto"/>
        </w:rPr>
      </w:pPr>
      <w:r>
        <w:rPr>
          <w:color w:val="auto"/>
        </w:rPr>
        <w:br w:type="page"/>
      </w:r>
    </w:p>
    <w:p>
      <w:pPr>
        <w:pStyle w:val="4"/>
        <w:numPr>
          <w:ilvl w:val="0"/>
          <w:numId w:val="62"/>
        </w:numPr>
        <w:spacing w:before="100" w:beforeAutospacing="1" w:afterLines="50" w:line="360" w:lineRule="auto"/>
        <w:ind w:left="1288" w:hanging="1288"/>
        <w:rPr>
          <w:rFonts w:ascii="宋体" w:hAnsi="宋体" w:eastAsia="宋体"/>
          <w:color w:val="auto"/>
        </w:rPr>
      </w:pPr>
      <w:bookmarkStart w:id="180" w:name="_Toc494665563"/>
      <w:bookmarkStart w:id="181" w:name="_Toc494702280"/>
      <w:bookmarkStart w:id="182" w:name="_Toc494665960"/>
      <w:bookmarkStart w:id="183" w:name="_Toc494665010"/>
      <w:bookmarkStart w:id="184" w:name="_Toc495861559"/>
      <w:bookmarkStart w:id="185" w:name="_Toc494745327"/>
      <w:bookmarkStart w:id="186" w:name="_Toc494721110"/>
      <w:bookmarkStart w:id="187" w:name="_Toc238276247"/>
      <w:bookmarkStart w:id="188" w:name="_Toc236473303"/>
      <w:r>
        <w:rPr>
          <w:rFonts w:hint="eastAsia" w:ascii="宋体" w:hAnsi="宋体" w:eastAsia="宋体"/>
          <w:color w:val="auto"/>
        </w:rPr>
        <w:t>法定代表人授权书</w:t>
      </w:r>
      <w:bookmarkEnd w:id="180"/>
      <w:bookmarkEnd w:id="181"/>
      <w:bookmarkEnd w:id="182"/>
      <w:bookmarkEnd w:id="183"/>
      <w:bookmarkEnd w:id="184"/>
      <w:bookmarkEnd w:id="185"/>
      <w:bookmarkEnd w:id="186"/>
      <w:bookmarkEnd w:id="187"/>
      <w:bookmarkEnd w:id="188"/>
    </w:p>
    <w:p>
      <w:pPr>
        <w:spacing w:line="480" w:lineRule="auto"/>
        <w:rPr>
          <w:rFonts w:ascii="宋体" w:hAnsi="宋体" w:eastAsia="宋体" w:cs="Times New Roman"/>
          <w:b/>
          <w:color w:val="auto"/>
          <w:sz w:val="24"/>
          <w:szCs w:val="24"/>
        </w:rPr>
      </w:pPr>
      <w:r>
        <w:rPr>
          <w:rFonts w:hint="eastAsia"/>
          <w:b/>
          <w:color w:val="auto"/>
          <w:sz w:val="28"/>
          <w:szCs w:val="28"/>
        </w:rPr>
        <w:t>采购人（或代理公司）</w:t>
      </w:r>
      <w:r>
        <w:rPr>
          <w:rFonts w:hint="eastAsia" w:ascii="宋体" w:hAnsi="宋体" w:cs="Courier New"/>
          <w:b/>
          <w:color w:val="auto"/>
          <w:sz w:val="28"/>
          <w:szCs w:val="28"/>
        </w:rPr>
        <w:t>：</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兹授权</w:t>
      </w:r>
      <w:r>
        <w:rPr>
          <w:rFonts w:hint="eastAsia" w:ascii="Times New Roman" w:hAnsi="宋体" w:eastAsia="宋体" w:cs="Times New Roman"/>
          <w:color w:val="auto"/>
          <w:sz w:val="24"/>
          <w:szCs w:val="24"/>
        </w:rPr>
        <w:t>____</w:t>
      </w:r>
      <w:r>
        <w:rPr>
          <w:rFonts w:hint="eastAsia" w:ascii="宋体" w:hAnsi="宋体" w:eastAsia="宋体" w:cs="Times New Roman"/>
          <w:color w:val="auto"/>
          <w:sz w:val="24"/>
          <w:szCs w:val="24"/>
        </w:rPr>
        <w:t>同志为我单位参加贵方组织的</w:t>
      </w:r>
      <w:r>
        <w:rPr>
          <w:rFonts w:hint="eastAsia" w:ascii="Times New Roman" w:hAnsi="宋体" w:eastAsia="宋体" w:cs="Times New Roman"/>
          <w:color w:val="auto"/>
          <w:sz w:val="24"/>
          <w:szCs w:val="24"/>
        </w:rPr>
        <w:t>____项目（项目编号：______）</w:t>
      </w:r>
      <w:r>
        <w:rPr>
          <w:rFonts w:hint="eastAsia" w:ascii="宋体" w:hAnsi="宋体" w:eastAsia="宋体" w:cs="Times New Roman"/>
          <w:color w:val="auto"/>
          <w:sz w:val="24"/>
          <w:szCs w:val="24"/>
        </w:rPr>
        <w:t>采购活动的投标人授权代表，全权代表我公司处理在</w:t>
      </w:r>
      <w:r>
        <w:rPr>
          <w:rFonts w:hint="eastAsia" w:ascii="Times New Roman" w:hAnsi="宋体" w:eastAsia="宋体" w:cs="Times New Roman"/>
          <w:color w:val="auto"/>
          <w:sz w:val="24"/>
          <w:szCs w:val="24"/>
        </w:rPr>
        <w:t>____</w:t>
      </w:r>
      <w:r>
        <w:rPr>
          <w:rFonts w:hint="eastAsia" w:ascii="宋体" w:hAnsi="宋体" w:eastAsia="宋体" w:cs="Times New Roman"/>
          <w:color w:val="auto"/>
          <w:sz w:val="24"/>
          <w:szCs w:val="24"/>
        </w:rPr>
        <w:t>项目采购活动中的一切事宜。代理期限从</w:t>
      </w:r>
      <w:r>
        <w:rPr>
          <w:rFonts w:hint="eastAsia" w:ascii="Times New Roman" w:hAnsi="宋体" w:eastAsia="宋体" w:cs="Times New Roman"/>
          <w:color w:val="auto"/>
          <w:sz w:val="24"/>
          <w:szCs w:val="24"/>
        </w:rPr>
        <w:t>__</w:t>
      </w:r>
      <w:r>
        <w:rPr>
          <w:rFonts w:hint="eastAsia" w:ascii="宋体" w:hAnsi="宋体" w:eastAsia="宋体" w:cs="Times New Roman"/>
          <w:color w:val="auto"/>
          <w:sz w:val="24"/>
          <w:szCs w:val="24"/>
        </w:rPr>
        <w:t>年</w:t>
      </w:r>
      <w:r>
        <w:rPr>
          <w:rFonts w:hint="eastAsia" w:ascii="Times New Roman" w:hAnsi="宋体" w:eastAsia="宋体" w:cs="Times New Roman"/>
          <w:color w:val="auto"/>
          <w:sz w:val="24"/>
          <w:szCs w:val="24"/>
        </w:rPr>
        <w:t>__</w:t>
      </w:r>
      <w:r>
        <w:rPr>
          <w:rFonts w:hint="eastAsia" w:ascii="宋体" w:hAnsi="宋体" w:eastAsia="宋体" w:cs="Times New Roman"/>
          <w:color w:val="auto"/>
          <w:sz w:val="24"/>
          <w:szCs w:val="24"/>
        </w:rPr>
        <w:t>月</w:t>
      </w:r>
      <w:r>
        <w:rPr>
          <w:rFonts w:hint="eastAsia" w:ascii="Times New Roman" w:hAnsi="宋体" w:eastAsia="宋体" w:cs="Times New Roman"/>
          <w:color w:val="auto"/>
          <w:sz w:val="24"/>
          <w:szCs w:val="24"/>
        </w:rPr>
        <w:t>__</w:t>
      </w:r>
      <w:r>
        <w:rPr>
          <w:rFonts w:hint="eastAsia" w:ascii="宋体" w:hAnsi="宋体" w:eastAsia="宋体" w:cs="Times New Roman"/>
          <w:color w:val="auto"/>
          <w:sz w:val="24"/>
          <w:szCs w:val="24"/>
        </w:rPr>
        <w:t>日起至</w:t>
      </w:r>
      <w:r>
        <w:rPr>
          <w:rFonts w:hint="eastAsia" w:ascii="Times New Roman" w:hAnsi="宋体" w:eastAsia="宋体" w:cs="Times New Roman"/>
          <w:color w:val="auto"/>
          <w:sz w:val="24"/>
          <w:szCs w:val="24"/>
        </w:rPr>
        <w:t>____</w:t>
      </w:r>
      <w:r>
        <w:rPr>
          <w:rFonts w:hint="eastAsia" w:ascii="宋体" w:hAnsi="宋体" w:eastAsia="宋体" w:cs="Times New Roman"/>
          <w:color w:val="auto"/>
          <w:sz w:val="24"/>
          <w:szCs w:val="24"/>
        </w:rPr>
        <w:t>年</w:t>
      </w:r>
      <w:r>
        <w:rPr>
          <w:rFonts w:hint="eastAsia" w:ascii="Times New Roman" w:hAnsi="宋体" w:eastAsia="宋体" w:cs="Times New Roman"/>
          <w:color w:val="auto"/>
          <w:sz w:val="24"/>
          <w:szCs w:val="24"/>
        </w:rPr>
        <w:t>____</w:t>
      </w:r>
      <w:r>
        <w:rPr>
          <w:rFonts w:hint="eastAsia" w:ascii="宋体" w:hAnsi="宋体" w:eastAsia="宋体" w:cs="Times New Roman"/>
          <w:color w:val="auto"/>
          <w:sz w:val="24"/>
          <w:szCs w:val="24"/>
        </w:rPr>
        <w:t>月</w:t>
      </w:r>
      <w:r>
        <w:rPr>
          <w:rFonts w:hint="eastAsia" w:ascii="Times New Roman" w:hAnsi="宋体" w:eastAsia="宋体" w:cs="Times New Roman"/>
          <w:color w:val="auto"/>
          <w:sz w:val="24"/>
          <w:szCs w:val="24"/>
        </w:rPr>
        <w:t>____</w:t>
      </w:r>
      <w:r>
        <w:rPr>
          <w:rFonts w:hint="eastAsia" w:ascii="宋体" w:hAnsi="宋体" w:eastAsia="宋体" w:cs="Times New Roman"/>
          <w:color w:val="auto"/>
          <w:sz w:val="24"/>
          <w:szCs w:val="24"/>
        </w:rPr>
        <w:t xml:space="preserve">日止。 </w:t>
      </w:r>
    </w:p>
    <w:p>
      <w:pPr>
        <w:spacing w:line="360" w:lineRule="auto"/>
        <w:ind w:firstLine="540" w:firstLineChars="225"/>
        <w:rPr>
          <w:rFonts w:ascii="宋体" w:hAnsi="宋体" w:eastAsia="宋体" w:cs="Times New Roman"/>
          <w:color w:val="auto"/>
          <w:sz w:val="24"/>
          <w:szCs w:val="24"/>
        </w:rPr>
      </w:pPr>
      <w:r>
        <w:rPr>
          <w:rFonts w:hint="eastAsia" w:ascii="宋体" w:hAnsi="宋体" w:eastAsia="宋体" w:cs="Times New Roman"/>
          <w:color w:val="auto"/>
          <w:sz w:val="24"/>
          <w:szCs w:val="24"/>
        </w:rPr>
        <w:t>被授权代表无转委托权。</w:t>
      </w:r>
    </w:p>
    <w:p>
      <w:pPr>
        <w:spacing w:line="360" w:lineRule="auto"/>
        <w:ind w:firstLine="540" w:firstLineChars="225"/>
        <w:rPr>
          <w:rFonts w:ascii="宋体" w:hAnsi="宋体" w:eastAsia="宋体" w:cs="Times New Roman"/>
          <w:color w:val="auto"/>
          <w:sz w:val="24"/>
          <w:szCs w:val="24"/>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授权单位（公章）：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法定代表人（签字或盖章）</w:t>
      </w:r>
      <w:r>
        <w:rPr>
          <w:rFonts w:hint="eastAsia" w:hAnsi="宋体"/>
          <w:b/>
          <w:bCs/>
          <w:color w:val="auto"/>
          <w:sz w:val="24"/>
        </w:rPr>
        <w:t>：</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color w:val="auto"/>
          <w:sz w:val="24"/>
          <w:szCs w:val="21"/>
          <w:lang w:val="zh-CN"/>
        </w:rPr>
        <w:t>签发日期：</w:t>
      </w:r>
      <w:r>
        <w:rPr>
          <w:rFonts w:hint="eastAsia" w:ascii="Times New Roman" w:hAnsi="宋体" w:eastAsia="宋体" w:cs="Times New Roman"/>
          <w:color w:val="auto"/>
          <w:sz w:val="24"/>
          <w:szCs w:val="24"/>
        </w:rPr>
        <w:t>____</w:t>
      </w:r>
      <w:r>
        <w:rPr>
          <w:rFonts w:hint="eastAsia" w:ascii="宋体" w:hAnsi="宋体" w:eastAsia="宋体" w:cs="Times New Roman"/>
          <w:b/>
          <w:color w:val="auto"/>
          <w:sz w:val="24"/>
          <w:szCs w:val="21"/>
          <w:lang w:val="zh-CN"/>
        </w:rPr>
        <w:t>年</w:t>
      </w:r>
      <w:r>
        <w:rPr>
          <w:rFonts w:hint="eastAsia" w:ascii="Times New Roman" w:hAnsi="宋体" w:eastAsia="宋体" w:cs="Times New Roman"/>
          <w:color w:val="auto"/>
          <w:sz w:val="24"/>
          <w:szCs w:val="24"/>
        </w:rPr>
        <w:t>____</w:t>
      </w:r>
      <w:r>
        <w:rPr>
          <w:rFonts w:hint="eastAsia" w:ascii="宋体" w:hAnsi="宋体" w:eastAsia="宋体" w:cs="Times New Roman"/>
          <w:b/>
          <w:color w:val="auto"/>
          <w:sz w:val="24"/>
          <w:szCs w:val="21"/>
          <w:lang w:val="zh-CN"/>
        </w:rPr>
        <w:t>月</w:t>
      </w:r>
      <w:r>
        <w:rPr>
          <w:rFonts w:hint="eastAsia" w:ascii="Times New Roman" w:hAnsi="宋体" w:eastAsia="宋体" w:cs="Times New Roman"/>
          <w:color w:val="auto"/>
          <w:sz w:val="24"/>
          <w:szCs w:val="24"/>
        </w:rPr>
        <w:t>____</w:t>
      </w:r>
      <w:r>
        <w:rPr>
          <w:rFonts w:hint="eastAsia" w:ascii="宋体" w:hAnsi="宋体" w:eastAsia="宋体" w:cs="Times New Roman"/>
          <w:b/>
          <w:color w:val="auto"/>
          <w:sz w:val="24"/>
          <w:szCs w:val="21"/>
          <w:lang w:val="zh-CN"/>
        </w:rPr>
        <w:t>日</w:t>
      </w: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附：</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投标人授权代表单位名称：</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职务： 性别：</w:t>
      </w:r>
    </w:p>
    <w:p>
      <w:pPr>
        <w:spacing w:line="360" w:lineRule="auto"/>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身份证号码：</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w:t>
      </w:r>
    </w:p>
    <w:tbl>
      <w:tblPr>
        <w:tblStyle w:val="19"/>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color w:val="auto"/>
                <w:sz w:val="24"/>
                <w:szCs w:val="24"/>
              </w:rPr>
            </w:pPr>
            <w:r>
              <w:rPr>
                <w:rFonts w:hint="eastAsia" w:ascii="宋体" w:hAnsi="宋体" w:eastAsia="宋体" w:cs="Times New Roman"/>
                <w:color w:val="auto"/>
                <w:sz w:val="24"/>
                <w:szCs w:val="24"/>
              </w:rPr>
              <w:t>粘贴被授权人身份证（清晰影印件）</w:t>
            </w:r>
          </w:p>
        </w:tc>
      </w:tr>
    </w:tbl>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189" w:name="_Toc494721111"/>
      <w:bookmarkStart w:id="190" w:name="_Toc494702281"/>
      <w:bookmarkStart w:id="191" w:name="_Toc494665961"/>
      <w:bookmarkStart w:id="192" w:name="_Toc494665564"/>
      <w:bookmarkStart w:id="193" w:name="_Toc494745328"/>
      <w:bookmarkStart w:id="194" w:name="_Toc236473304"/>
      <w:bookmarkStart w:id="195" w:name="_Toc494665011"/>
      <w:bookmarkStart w:id="196" w:name="_Toc238276248"/>
      <w:bookmarkStart w:id="197" w:name="_Toc495861560"/>
      <w:r>
        <w:rPr>
          <w:rFonts w:hint="eastAsia" w:ascii="宋体" w:hAnsi="宋体" w:eastAsia="宋体"/>
          <w:color w:val="auto"/>
        </w:rPr>
        <w:t>投标人的资格声明</w:t>
      </w:r>
      <w:bookmarkEnd w:id="189"/>
      <w:bookmarkEnd w:id="190"/>
      <w:bookmarkEnd w:id="191"/>
      <w:bookmarkEnd w:id="192"/>
      <w:bookmarkEnd w:id="193"/>
      <w:bookmarkEnd w:id="194"/>
      <w:bookmarkEnd w:id="195"/>
      <w:bookmarkEnd w:id="196"/>
      <w:bookmarkEnd w:id="197"/>
    </w:p>
    <w:p>
      <w:pPr>
        <w:spacing w:line="360" w:lineRule="auto"/>
        <w:ind w:left="1078" w:hanging="1077" w:hangingChars="449"/>
        <w:jc w:val="left"/>
        <w:rPr>
          <w:rFonts w:ascii="宋体" w:hAnsi="宋体" w:eastAsia="宋体" w:cs="Times New Roman"/>
          <w:color w:val="auto"/>
          <w:sz w:val="24"/>
          <w:szCs w:val="24"/>
        </w:rPr>
      </w:pPr>
      <w:r>
        <w:rPr>
          <w:rFonts w:hint="eastAsia" w:ascii="宋体" w:hAnsi="宋体" w:eastAsia="宋体" w:cs="Times New Roman"/>
          <w:color w:val="auto"/>
          <w:sz w:val="24"/>
          <w:szCs w:val="24"/>
        </w:rPr>
        <w:t>1．名称及基本情况：</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（1）投标人：</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（2）地址：     邮编：</w:t>
      </w:r>
    </w:p>
    <w:p>
      <w:pPr>
        <w:spacing w:line="360" w:lineRule="exact"/>
        <w:ind w:firstLine="840" w:firstLineChars="350"/>
        <w:rPr>
          <w:rFonts w:ascii="宋体" w:hAnsi="宋体" w:eastAsia="宋体" w:cs="Times New Roman"/>
          <w:color w:val="auto"/>
          <w:sz w:val="24"/>
          <w:szCs w:val="24"/>
          <w:u w:val="single"/>
        </w:rPr>
      </w:pPr>
      <w:r>
        <w:rPr>
          <w:rFonts w:hint="eastAsia" w:ascii="宋体" w:hAnsi="宋体" w:eastAsia="宋体" w:cs="Times New Roman"/>
          <w:color w:val="auto"/>
          <w:sz w:val="24"/>
          <w:szCs w:val="24"/>
        </w:rPr>
        <w:t>电话：     传真：</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（3）成立或注册日期：</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（4）单位性质：</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（5）法定代表人或主要负责人：</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（6）员工人数：</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（7）注册资本：</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（8）实收资本：</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（9）上年末资产负债表：</w:t>
      </w:r>
    </w:p>
    <w:p>
      <w:pPr>
        <w:spacing w:line="360" w:lineRule="exact"/>
        <w:ind w:firstLine="727" w:firstLineChars="303"/>
        <w:rPr>
          <w:rFonts w:ascii="宋体" w:hAnsi="宋体" w:eastAsia="宋体" w:cs="Times New Roman"/>
          <w:color w:val="auto"/>
          <w:sz w:val="24"/>
          <w:szCs w:val="24"/>
        </w:rPr>
      </w:pPr>
      <w:r>
        <w:rPr>
          <w:rFonts w:hint="eastAsia" w:ascii="宋体" w:hAnsi="宋体" w:eastAsia="宋体" w:cs="Times New Roman"/>
          <w:color w:val="auto"/>
          <w:sz w:val="24"/>
          <w:szCs w:val="24"/>
        </w:rPr>
        <w:t>1）固定资产</w:t>
      </w:r>
    </w:p>
    <w:p>
      <w:pPr>
        <w:spacing w:line="360" w:lineRule="exact"/>
        <w:ind w:firstLine="727" w:firstLineChars="303"/>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原   值：    净   值： </w:t>
      </w:r>
    </w:p>
    <w:p>
      <w:pPr>
        <w:spacing w:line="360" w:lineRule="exact"/>
        <w:ind w:firstLine="727" w:firstLineChars="303"/>
        <w:rPr>
          <w:rFonts w:ascii="宋体" w:hAnsi="宋体" w:eastAsia="宋体" w:cs="Times New Roman"/>
          <w:color w:val="auto"/>
          <w:sz w:val="24"/>
          <w:szCs w:val="24"/>
        </w:rPr>
      </w:pPr>
      <w:r>
        <w:rPr>
          <w:rFonts w:hint="eastAsia" w:ascii="宋体" w:hAnsi="宋体" w:eastAsia="宋体" w:cs="Times New Roman"/>
          <w:color w:val="auto"/>
          <w:sz w:val="24"/>
          <w:szCs w:val="24"/>
        </w:rPr>
        <w:t>2）流动资金：</w:t>
      </w:r>
    </w:p>
    <w:p>
      <w:pPr>
        <w:spacing w:line="360" w:lineRule="exact"/>
        <w:ind w:firstLine="727" w:firstLineChars="303"/>
        <w:rPr>
          <w:rFonts w:ascii="宋体" w:hAnsi="宋体" w:eastAsia="宋体" w:cs="Times New Roman"/>
          <w:color w:val="auto"/>
          <w:sz w:val="24"/>
          <w:szCs w:val="24"/>
        </w:rPr>
      </w:pPr>
      <w:r>
        <w:rPr>
          <w:rFonts w:hint="eastAsia" w:ascii="宋体" w:hAnsi="宋体" w:eastAsia="宋体" w:cs="Times New Roman"/>
          <w:color w:val="auto"/>
          <w:sz w:val="24"/>
          <w:szCs w:val="24"/>
        </w:rPr>
        <w:t>3）长期负债：</w:t>
      </w:r>
    </w:p>
    <w:p>
      <w:pPr>
        <w:spacing w:line="360" w:lineRule="exact"/>
        <w:ind w:firstLine="727" w:firstLineChars="303"/>
        <w:rPr>
          <w:rFonts w:ascii="宋体" w:hAnsi="宋体" w:eastAsia="宋体" w:cs="Times New Roman"/>
          <w:color w:val="auto"/>
          <w:sz w:val="24"/>
          <w:szCs w:val="24"/>
        </w:rPr>
      </w:pPr>
      <w:r>
        <w:rPr>
          <w:rFonts w:hint="eastAsia" w:ascii="宋体" w:hAnsi="宋体" w:eastAsia="宋体" w:cs="Times New Roman"/>
          <w:color w:val="auto"/>
          <w:sz w:val="24"/>
          <w:szCs w:val="24"/>
        </w:rPr>
        <w:t>4）短期负债：</w:t>
      </w:r>
    </w:p>
    <w:p>
      <w:pPr>
        <w:spacing w:line="36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2．与投标货物的生产、销售和服务有关的情况： </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（1）关于制造投标货物的设施及其它情况：</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r>
    </w:tbl>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color w:val="auto"/>
          <w:sz w:val="24"/>
          <w:szCs w:val="24"/>
        </w:rPr>
      </w:pPr>
      <w:r>
        <w:rPr>
          <w:rFonts w:hint="eastAsia" w:ascii="宋体" w:hAnsi="宋体" w:eastAsia="宋体" w:cs="Times New Roman"/>
          <w:color w:val="auto"/>
          <w:sz w:val="24"/>
          <w:szCs w:val="24"/>
        </w:rPr>
        <w:t>（3）销售、服务网点分布（可另行附表）：</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auto"/>
                <w:sz w:val="24"/>
                <w:szCs w:val="24"/>
              </w:rPr>
            </w:pPr>
          </w:p>
        </w:tc>
      </w:tr>
    </w:tbl>
    <w:p>
      <w:pPr>
        <w:spacing w:line="36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3．投标人认为需要声明的其它情况：                         </w:t>
      </w:r>
    </w:p>
    <w:p>
      <w:pPr>
        <w:spacing w:line="360" w:lineRule="exact"/>
        <w:ind w:firstLine="475" w:firstLineChars="198"/>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color w:val="auto"/>
          <w:sz w:val="24"/>
          <w:szCs w:val="24"/>
        </w:rPr>
      </w:pPr>
      <w:r>
        <w:rPr>
          <w:rFonts w:hint="eastAsia" w:ascii="宋体" w:hAnsi="宋体" w:eastAsia="宋体" w:cs="Times New Roman"/>
          <w:b/>
          <w:color w:val="auto"/>
          <w:sz w:val="24"/>
          <w:szCs w:val="24"/>
        </w:rPr>
        <w:t>投标人</w:t>
      </w:r>
      <w:r>
        <w:rPr>
          <w:rFonts w:hint="eastAsia" w:ascii="Times New Roman" w:hAnsi="宋体" w:eastAsia="宋体" w:cs="Times New Roman"/>
          <w:b/>
          <w:color w:val="auto"/>
          <w:sz w:val="24"/>
          <w:szCs w:val="24"/>
        </w:rPr>
        <w:t>（公章）</w:t>
      </w:r>
      <w:r>
        <w:rPr>
          <w:rFonts w:hint="eastAsia" w:ascii="宋体" w:hAnsi="宋体" w:eastAsia="宋体" w:cs="Times New Roman"/>
          <w:b/>
          <w:color w:val="auto"/>
          <w:sz w:val="24"/>
          <w:szCs w:val="24"/>
        </w:rPr>
        <w:t>：</w:t>
      </w:r>
    </w:p>
    <w:p>
      <w:pPr>
        <w:spacing w:line="360" w:lineRule="auto"/>
        <w:ind w:left="504" w:leftChars="240"/>
        <w:rPr>
          <w:rFonts w:ascii="宋体" w:hAnsi="宋体" w:eastAsia="宋体" w:cs="Times New Roman"/>
          <w:b/>
          <w:color w:val="auto"/>
          <w:sz w:val="24"/>
          <w:szCs w:val="24"/>
        </w:rPr>
      </w:pPr>
      <w:r>
        <w:rPr>
          <w:rFonts w:hint="eastAsia" w:ascii="Times New Roman" w:hAnsi="宋体" w:eastAsia="宋体" w:cs="Times New Roman"/>
          <w:b/>
          <w:color w:val="auto"/>
          <w:sz w:val="24"/>
          <w:szCs w:val="24"/>
        </w:rPr>
        <w:t>法定代表人（签字或盖章）</w:t>
      </w:r>
      <w:r>
        <w:rPr>
          <w:rFonts w:hint="eastAsia" w:ascii="宋体" w:hAnsi="宋体" w:eastAsia="宋体" w:cs="Times New Roman"/>
          <w:b/>
          <w:color w:val="auto"/>
          <w:sz w:val="24"/>
          <w:szCs w:val="24"/>
        </w:rPr>
        <w:t>：</w:t>
      </w:r>
    </w:p>
    <w:p>
      <w:pPr>
        <w:spacing w:line="360" w:lineRule="auto"/>
        <w:ind w:left="504" w:leftChars="240"/>
        <w:rPr>
          <w:rFonts w:ascii="宋体" w:hAnsi="宋体" w:eastAsia="宋体" w:cs="Times New Roman"/>
          <w:b/>
          <w:color w:val="auto"/>
          <w:sz w:val="24"/>
          <w:szCs w:val="24"/>
        </w:rPr>
      </w:pPr>
      <w:r>
        <w:rPr>
          <w:rFonts w:hint="eastAsia" w:ascii="宋体" w:hAnsi="宋体" w:eastAsia="宋体" w:cs="Times New Roman"/>
          <w:b/>
          <w:color w:val="auto"/>
          <w:sz w:val="24"/>
          <w:szCs w:val="24"/>
        </w:rPr>
        <w:t>电    话：</w:t>
      </w:r>
    </w:p>
    <w:p>
      <w:pPr>
        <w:spacing w:line="360" w:lineRule="auto"/>
        <w:ind w:left="504" w:leftChars="240"/>
        <w:rPr>
          <w:rFonts w:ascii="宋体" w:hAnsi="宋体" w:eastAsia="宋体" w:cs="Times New Roman"/>
          <w:b/>
          <w:color w:val="auto"/>
          <w:sz w:val="24"/>
          <w:szCs w:val="24"/>
          <w:u w:val="single"/>
        </w:rPr>
      </w:pPr>
      <w:r>
        <w:rPr>
          <w:rFonts w:hint="eastAsia" w:ascii="宋体" w:hAnsi="宋体" w:eastAsia="宋体" w:cs="Times New Roman"/>
          <w:b/>
          <w:color w:val="auto"/>
          <w:sz w:val="24"/>
          <w:szCs w:val="24"/>
        </w:rPr>
        <w:t>传    真：</w:t>
      </w:r>
    </w:p>
    <w:p>
      <w:pPr>
        <w:spacing w:line="360" w:lineRule="auto"/>
        <w:ind w:left="504" w:leftChars="240"/>
        <w:rPr>
          <w:rFonts w:ascii="宋体" w:hAnsi="宋体" w:eastAsia="宋体" w:cs="Times New Roman"/>
          <w:b/>
          <w:color w:val="auto"/>
          <w:sz w:val="24"/>
          <w:szCs w:val="24"/>
        </w:rPr>
      </w:pPr>
      <w:r>
        <w:rPr>
          <w:rFonts w:hint="eastAsia" w:ascii="宋体" w:hAnsi="宋体" w:eastAsia="宋体" w:cs="Times New Roman"/>
          <w:b/>
          <w:color w:val="auto"/>
          <w:sz w:val="24"/>
          <w:szCs w:val="24"/>
        </w:rPr>
        <w:t>日    期：年月 日</w:t>
      </w:r>
    </w:p>
    <w:p>
      <w:pPr>
        <w:pStyle w:val="4"/>
        <w:numPr>
          <w:ilvl w:val="0"/>
          <w:numId w:val="62"/>
        </w:numPr>
        <w:spacing w:before="100" w:beforeAutospacing="1" w:afterLines="50" w:line="360" w:lineRule="auto"/>
        <w:ind w:left="1610" w:hanging="1610"/>
        <w:rPr>
          <w:rFonts w:ascii="宋体" w:hAnsi="宋体" w:eastAsia="宋体"/>
          <w:color w:val="auto"/>
        </w:rPr>
      </w:pPr>
      <w:bookmarkStart w:id="198" w:name="_Toc494702282"/>
      <w:bookmarkStart w:id="199" w:name="_Toc494721112"/>
      <w:bookmarkStart w:id="200" w:name="_Toc495861561"/>
      <w:bookmarkStart w:id="201" w:name="_Toc494665012"/>
      <w:bookmarkStart w:id="202" w:name="_Toc494745329"/>
      <w:bookmarkStart w:id="203" w:name="_Toc494665962"/>
      <w:bookmarkStart w:id="204" w:name="_Toc494665565"/>
      <w:r>
        <w:rPr>
          <w:rFonts w:hint="eastAsia" w:ascii="宋体" w:hAnsi="宋体" w:eastAsia="宋体"/>
          <w:color w:val="auto"/>
        </w:rPr>
        <w:t>项目负责人、技术负责人简历表</w:t>
      </w:r>
      <w:bookmarkEnd w:id="198"/>
      <w:bookmarkEnd w:id="199"/>
      <w:bookmarkEnd w:id="200"/>
      <w:bookmarkEnd w:id="201"/>
      <w:bookmarkEnd w:id="202"/>
      <w:bookmarkEnd w:id="203"/>
      <w:bookmarkEnd w:id="204"/>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auto"/>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auto"/>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auto"/>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auto"/>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参加工作</w:t>
            </w:r>
          </w:p>
          <w:p>
            <w:pPr>
              <w:autoSpaceDE w:val="0"/>
              <w:autoSpaceDN w:val="0"/>
              <w:adjustRightInd w:val="0"/>
              <w:spacing w:line="360" w:lineRule="auto"/>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auto"/>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auto"/>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r>
              <w:rPr>
                <w:rFonts w:hint="eastAsia" w:ascii="宋体" w:hAnsi="宋体" w:eastAsia="宋体" w:cs="Times New Roman"/>
                <w:color w:val="auto"/>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auto"/>
                <w:kern w:val="0"/>
                <w:sz w:val="24"/>
                <w:szCs w:val="28"/>
              </w:rPr>
            </w:pPr>
          </w:p>
        </w:tc>
      </w:tr>
    </w:tbl>
    <w:p>
      <w:pPr>
        <w:spacing w:line="360" w:lineRule="auto"/>
        <w:ind w:left="720" w:hanging="720" w:hangingChars="300"/>
        <w:jc w:val="left"/>
        <w:rPr>
          <w:rFonts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color w:val="auto"/>
          <w:sz w:val="24"/>
          <w:szCs w:val="24"/>
          <w:lang w:val="zh-CN"/>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05" w:name="_Toc494721113"/>
      <w:bookmarkStart w:id="206" w:name="_Toc494745330"/>
      <w:bookmarkStart w:id="207" w:name="_Toc236473307"/>
      <w:bookmarkStart w:id="208" w:name="_Toc494702283"/>
      <w:bookmarkStart w:id="209" w:name="_Toc238276251"/>
      <w:bookmarkStart w:id="210" w:name="_Toc494665963"/>
      <w:bookmarkStart w:id="211" w:name="_Toc494665566"/>
      <w:bookmarkStart w:id="212" w:name="_Toc495861562"/>
      <w:bookmarkStart w:id="213" w:name="_Toc494665013"/>
      <w:r>
        <w:rPr>
          <w:rFonts w:hint="eastAsia" w:ascii="宋体" w:hAnsi="宋体" w:eastAsia="宋体"/>
          <w:color w:val="auto"/>
        </w:rPr>
        <w:t>项目班子成员情况表</w:t>
      </w:r>
      <w:bookmarkEnd w:id="205"/>
      <w:bookmarkEnd w:id="206"/>
      <w:bookmarkEnd w:id="207"/>
      <w:bookmarkEnd w:id="208"/>
      <w:bookmarkEnd w:id="209"/>
      <w:bookmarkEnd w:id="210"/>
      <w:bookmarkEnd w:id="211"/>
      <w:bookmarkEnd w:id="212"/>
      <w:bookmarkEnd w:id="213"/>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color w:val="auto"/>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color w:val="auto"/>
                <w:sz w:val="24"/>
                <w:szCs w:val="24"/>
              </w:rPr>
            </w:pPr>
            <w:r>
              <w:rPr>
                <w:rFonts w:ascii="宋体" w:hAnsi="宋体" w:eastAsia="宋体" w:cs="Times New Roman"/>
                <w:b/>
                <w:color w:val="auto"/>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rPr>
            </w:pPr>
          </w:p>
        </w:tc>
      </w:tr>
    </w:tbl>
    <w:p>
      <w:pPr>
        <w:spacing w:line="360" w:lineRule="auto"/>
        <w:ind w:left="720" w:hanging="720" w:hangingChars="300"/>
        <w:jc w:val="left"/>
        <w:rPr>
          <w:rFonts w:ascii="宋体" w:hAnsi="宋体" w:eastAsia="宋体" w:cs="Times New Roman"/>
          <w:color w:val="auto"/>
          <w:sz w:val="24"/>
          <w:szCs w:val="24"/>
          <w:lang w:val="zh-CN"/>
        </w:rPr>
      </w:pPr>
      <w:r>
        <w:rPr>
          <w:rFonts w:hint="eastAsia" w:ascii="宋体" w:hAnsi="宋体" w:eastAsia="宋体" w:cs="Times New Roman"/>
          <w:color w:val="auto"/>
          <w:sz w:val="24"/>
          <w:szCs w:val="24"/>
          <w:lang w:val="zh-CN"/>
        </w:rPr>
        <w:t>说明：投标文件正本应附完整的相关证明材料清晰影印件，</w:t>
      </w:r>
      <w:r>
        <w:rPr>
          <w:rFonts w:hint="eastAsia" w:ascii="宋体" w:hAnsi="宋体" w:eastAsia="宋体" w:cs="Corbel"/>
          <w:color w:val="auto"/>
          <w:sz w:val="24"/>
          <w:szCs w:val="21"/>
          <w:lang w:val="zh-CN"/>
        </w:rPr>
        <w:t>未按照要求详细完整填写此表，</w:t>
      </w:r>
      <w:r>
        <w:rPr>
          <w:rFonts w:hint="eastAsia" w:ascii="宋体" w:hAnsi="宋体" w:eastAsia="宋体" w:cs="Times New Roman"/>
          <w:color w:val="auto"/>
          <w:sz w:val="24"/>
          <w:szCs w:val="21"/>
          <w:lang w:val="zh-CN"/>
        </w:rPr>
        <w:t>导致的后果由投标人自行承担。</w:t>
      </w:r>
    </w:p>
    <w:p>
      <w:pPr>
        <w:spacing w:line="360" w:lineRule="auto"/>
        <w:jc w:val="left"/>
        <w:rPr>
          <w:rFonts w:ascii="宋体" w:hAnsi="宋体" w:eastAsia="宋体" w:cs="Times New Roman"/>
          <w:color w:val="auto"/>
          <w:sz w:val="24"/>
          <w:szCs w:val="24"/>
          <w:lang w:val="zh-CN"/>
        </w:rPr>
      </w:pPr>
    </w:p>
    <w:p>
      <w:pPr>
        <w:spacing w:line="360" w:lineRule="auto"/>
        <w:jc w:val="left"/>
        <w:rPr>
          <w:rFonts w:ascii="宋体" w:hAnsi="宋体" w:eastAsia="宋体" w:cs="Times New Roman"/>
          <w:color w:val="auto"/>
          <w:sz w:val="24"/>
          <w:szCs w:val="24"/>
          <w:lang w:val="zh-CN"/>
        </w:rPr>
      </w:pPr>
    </w:p>
    <w:p>
      <w:pPr>
        <w:spacing w:line="360" w:lineRule="auto"/>
        <w:jc w:val="left"/>
        <w:rPr>
          <w:rFonts w:ascii="宋体" w:hAnsi="宋体" w:eastAsia="宋体" w:cs="Times New Roman"/>
          <w:color w:val="auto"/>
          <w:sz w:val="24"/>
          <w:szCs w:val="24"/>
          <w:lang w:val="zh-CN"/>
        </w:rPr>
      </w:pPr>
    </w:p>
    <w:p>
      <w:pPr>
        <w:spacing w:line="360" w:lineRule="auto"/>
        <w:jc w:val="left"/>
        <w:rPr>
          <w:rFonts w:ascii="宋体" w:hAnsi="宋体" w:eastAsia="宋体" w:cs="Times New Roman"/>
          <w:color w:val="auto"/>
          <w:sz w:val="24"/>
          <w:szCs w:val="24"/>
          <w:lang w:val="zh-CN"/>
        </w:rPr>
      </w:pPr>
    </w:p>
    <w:p>
      <w:pPr>
        <w:spacing w:line="360" w:lineRule="auto"/>
        <w:jc w:val="left"/>
        <w:rPr>
          <w:rFonts w:ascii="宋体" w:hAnsi="宋体" w:eastAsia="宋体" w:cs="Times New Roman"/>
          <w:color w:val="auto"/>
          <w:sz w:val="24"/>
          <w:szCs w:val="24"/>
          <w:lang w:val="zh-CN"/>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14" w:name="_Toc494665014"/>
      <w:bookmarkStart w:id="215" w:name="_Toc494721114"/>
      <w:bookmarkStart w:id="216" w:name="_Toc495861563"/>
      <w:bookmarkStart w:id="217" w:name="_Toc494702284"/>
      <w:bookmarkStart w:id="218" w:name="_Toc238276256"/>
      <w:bookmarkStart w:id="219" w:name="_Toc494665567"/>
      <w:bookmarkStart w:id="220" w:name="_Toc236473312"/>
      <w:bookmarkStart w:id="221" w:name="_Toc494745331"/>
      <w:bookmarkStart w:id="222" w:name="_Toc494665964"/>
      <w:r>
        <w:rPr>
          <w:rFonts w:hint="eastAsia" w:ascii="宋体" w:hAnsi="宋体" w:eastAsia="宋体"/>
          <w:color w:val="auto"/>
        </w:rPr>
        <w:t>投标人类似项目业绩表</w:t>
      </w:r>
      <w:bookmarkEnd w:id="214"/>
      <w:bookmarkEnd w:id="215"/>
      <w:bookmarkEnd w:id="216"/>
      <w:bookmarkEnd w:id="217"/>
      <w:bookmarkEnd w:id="218"/>
      <w:bookmarkEnd w:id="219"/>
      <w:bookmarkEnd w:id="220"/>
      <w:bookmarkEnd w:id="221"/>
      <w:bookmarkEnd w:id="222"/>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color w:val="auto"/>
                <w:sz w:val="24"/>
                <w:szCs w:val="24"/>
              </w:rPr>
            </w:pPr>
            <w:r>
              <w:rPr>
                <w:rFonts w:hint="eastAsia" w:ascii="宋体" w:hAnsi="宋体" w:eastAsia="宋体" w:cs="Courier New"/>
                <w:color w:val="auto"/>
                <w:sz w:val="24"/>
                <w:szCs w:val="24"/>
              </w:rPr>
              <w:t>项目单位名称</w:t>
            </w:r>
          </w:p>
        </w:tc>
        <w:tc>
          <w:tcPr>
            <w:tcW w:w="7200" w:type="dxa"/>
            <w:shd w:val="clear" w:color="auto" w:fill="auto"/>
          </w:tcPr>
          <w:p>
            <w:pPr>
              <w:rPr>
                <w:rFonts w:ascii="宋体" w:hAnsi="宋体" w:eastAsia="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auto"/>
                <w:sz w:val="24"/>
                <w:szCs w:val="24"/>
              </w:rPr>
            </w:pPr>
            <w:r>
              <w:rPr>
                <w:rFonts w:hint="eastAsia" w:ascii="宋体" w:hAnsi="宋体" w:eastAsia="宋体" w:cs="Courier New"/>
                <w:color w:val="auto"/>
                <w:sz w:val="24"/>
                <w:szCs w:val="24"/>
              </w:rPr>
              <w:t>项目名称</w:t>
            </w:r>
          </w:p>
        </w:tc>
        <w:tc>
          <w:tcPr>
            <w:tcW w:w="7200" w:type="dxa"/>
            <w:shd w:val="clear" w:color="auto" w:fill="auto"/>
          </w:tcPr>
          <w:p>
            <w:pPr>
              <w:rPr>
                <w:rFonts w:ascii="宋体" w:hAnsi="宋体" w:eastAsia="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auto"/>
                <w:sz w:val="24"/>
                <w:szCs w:val="24"/>
              </w:rPr>
            </w:pPr>
            <w:r>
              <w:rPr>
                <w:rFonts w:hint="eastAsia" w:ascii="宋体" w:hAnsi="宋体" w:eastAsia="宋体" w:cs="Courier New"/>
                <w:color w:val="auto"/>
                <w:sz w:val="24"/>
                <w:szCs w:val="24"/>
              </w:rPr>
              <w:t>项目单位联系人姓名及联系方式</w:t>
            </w:r>
          </w:p>
        </w:tc>
        <w:tc>
          <w:tcPr>
            <w:tcW w:w="7200" w:type="dxa"/>
            <w:shd w:val="clear" w:color="auto" w:fill="auto"/>
          </w:tcPr>
          <w:p>
            <w:pPr>
              <w:rPr>
                <w:rFonts w:ascii="宋体" w:hAnsi="宋体" w:eastAsia="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color w:val="auto"/>
                <w:sz w:val="24"/>
                <w:szCs w:val="24"/>
              </w:rPr>
            </w:pPr>
            <w:r>
              <w:rPr>
                <w:rFonts w:hint="eastAsia" w:ascii="宋体" w:hAnsi="宋体" w:eastAsia="宋体" w:cs="Courier New"/>
                <w:color w:val="auto"/>
                <w:sz w:val="24"/>
                <w:szCs w:val="24"/>
              </w:rPr>
              <w:t>项目金额</w:t>
            </w:r>
          </w:p>
        </w:tc>
        <w:tc>
          <w:tcPr>
            <w:tcW w:w="7200" w:type="dxa"/>
            <w:shd w:val="clear" w:color="auto" w:fill="auto"/>
          </w:tcPr>
          <w:p>
            <w:pPr>
              <w:rPr>
                <w:rFonts w:ascii="宋体" w:hAnsi="宋体" w:eastAsia="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color w:val="auto"/>
                <w:sz w:val="24"/>
                <w:szCs w:val="24"/>
              </w:rPr>
            </w:pPr>
            <w:r>
              <w:rPr>
                <w:rFonts w:hint="eastAsia" w:ascii="宋体" w:hAnsi="宋体" w:eastAsia="宋体" w:cs="Courier New"/>
                <w:color w:val="auto"/>
                <w:sz w:val="24"/>
                <w:szCs w:val="24"/>
              </w:rPr>
              <w:t>项目负责人姓名</w:t>
            </w:r>
          </w:p>
        </w:tc>
        <w:tc>
          <w:tcPr>
            <w:tcW w:w="7200" w:type="dxa"/>
            <w:shd w:val="clear" w:color="auto" w:fill="auto"/>
          </w:tcPr>
          <w:p>
            <w:pPr>
              <w:rPr>
                <w:rFonts w:ascii="宋体" w:hAnsi="宋体" w:eastAsia="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color w:val="auto"/>
                <w:sz w:val="24"/>
                <w:szCs w:val="24"/>
              </w:rPr>
            </w:pPr>
            <w:r>
              <w:rPr>
                <w:rFonts w:hint="eastAsia" w:ascii="宋体" w:hAnsi="宋体" w:eastAsia="宋体" w:cs="Courier New"/>
                <w:color w:val="auto"/>
                <w:sz w:val="24"/>
                <w:szCs w:val="24"/>
              </w:rPr>
              <w:t>项目时间</w:t>
            </w:r>
          </w:p>
        </w:tc>
        <w:tc>
          <w:tcPr>
            <w:tcW w:w="7200" w:type="dxa"/>
            <w:shd w:val="clear" w:color="auto" w:fill="auto"/>
          </w:tcPr>
          <w:p>
            <w:pPr>
              <w:rPr>
                <w:rFonts w:ascii="宋体" w:hAnsi="宋体" w:eastAsia="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color w:val="auto"/>
                <w:sz w:val="24"/>
                <w:szCs w:val="24"/>
              </w:rPr>
            </w:pPr>
            <w:r>
              <w:rPr>
                <w:rFonts w:hint="eastAsia" w:ascii="宋体" w:hAnsi="宋体" w:eastAsia="宋体" w:cs="Courier New"/>
                <w:color w:val="auto"/>
                <w:sz w:val="24"/>
                <w:szCs w:val="24"/>
              </w:rPr>
              <w:t>项目内容</w:t>
            </w:r>
          </w:p>
        </w:tc>
        <w:tc>
          <w:tcPr>
            <w:tcW w:w="7200" w:type="dxa"/>
            <w:shd w:val="clear" w:color="auto" w:fill="auto"/>
          </w:tcPr>
          <w:p>
            <w:pPr>
              <w:rPr>
                <w:rFonts w:ascii="宋体" w:hAnsi="宋体" w:eastAsia="宋体" w:cs="Courier New"/>
                <w:color w:val="auto"/>
                <w:sz w:val="24"/>
                <w:szCs w:val="24"/>
              </w:rPr>
            </w:pPr>
          </w:p>
        </w:tc>
      </w:tr>
    </w:tbl>
    <w:p>
      <w:pPr>
        <w:spacing w:line="360" w:lineRule="auto"/>
        <w:ind w:left="1092" w:hanging="1092" w:hangingChars="455"/>
        <w:jc w:val="left"/>
        <w:rPr>
          <w:rFonts w:ascii="宋体" w:hAnsi="宋体" w:eastAsia="宋体" w:cs="Times New Roman"/>
          <w:color w:val="auto"/>
          <w:sz w:val="24"/>
          <w:szCs w:val="24"/>
        </w:rPr>
      </w:pPr>
      <w:r>
        <w:rPr>
          <w:rFonts w:hint="eastAsia" w:ascii="宋体" w:hAnsi="宋体" w:eastAsia="宋体" w:cs="Times New Roman"/>
          <w:color w:val="auto"/>
          <w:sz w:val="24"/>
          <w:szCs w:val="24"/>
        </w:rPr>
        <w:t>说明：1．每个合同应单独附表，并附上相关证明材料，</w:t>
      </w:r>
      <w:r>
        <w:rPr>
          <w:rFonts w:hint="eastAsia" w:ascii="宋体" w:hAnsi="宋体" w:eastAsia="宋体" w:cs="Corbel"/>
          <w:color w:val="auto"/>
          <w:sz w:val="24"/>
          <w:szCs w:val="24"/>
        </w:rPr>
        <w:t>未按照要求详细完整填写此表，</w:t>
      </w:r>
      <w:r>
        <w:rPr>
          <w:rFonts w:hint="eastAsia" w:ascii="宋体" w:hAnsi="宋体" w:eastAsia="宋体" w:cs="Times New Roman"/>
          <w:color w:val="auto"/>
          <w:sz w:val="24"/>
          <w:szCs w:val="24"/>
        </w:rPr>
        <w:t>导致的后果由投标人自行承担。</w:t>
      </w:r>
    </w:p>
    <w:p>
      <w:pPr>
        <w:spacing w:line="360" w:lineRule="auto"/>
        <w:ind w:left="1061" w:leftChars="339" w:hanging="350" w:hangingChars="146"/>
        <w:jc w:val="left"/>
        <w:rPr>
          <w:rFonts w:ascii="宋体" w:hAnsi="宋体" w:eastAsia="宋体" w:cs="Times New Roman"/>
          <w:color w:val="auto"/>
          <w:sz w:val="24"/>
          <w:szCs w:val="24"/>
        </w:rPr>
      </w:pPr>
      <w:r>
        <w:rPr>
          <w:rFonts w:hint="eastAsia" w:ascii="宋体" w:hAnsi="宋体" w:eastAsia="宋体" w:cs="Times New Roman"/>
          <w:color w:val="auto"/>
          <w:sz w:val="24"/>
          <w:szCs w:val="24"/>
        </w:rPr>
        <w:t>2．项目内容请详细说明所承担的具体工作内容等。</w:t>
      </w:r>
    </w:p>
    <w:p>
      <w:pPr>
        <w:spacing w:line="360" w:lineRule="auto"/>
        <w:ind w:firstLine="720" w:firstLineChars="300"/>
        <w:rPr>
          <w:rFonts w:ascii="宋体" w:hAnsi="宋体" w:eastAsia="宋体" w:cs="Times New Roman"/>
          <w:color w:val="auto"/>
          <w:sz w:val="24"/>
          <w:szCs w:val="24"/>
        </w:rPr>
      </w:pPr>
    </w:p>
    <w:p>
      <w:pPr>
        <w:spacing w:line="360" w:lineRule="auto"/>
        <w:ind w:firstLine="720" w:firstLineChars="300"/>
        <w:rPr>
          <w:rFonts w:ascii="宋体" w:hAnsi="宋体" w:eastAsia="宋体" w:cs="Times New Roman"/>
          <w:color w:val="auto"/>
          <w:sz w:val="24"/>
          <w:szCs w:val="24"/>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color w:val="auto"/>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23" w:name="_Toc494702285"/>
      <w:bookmarkStart w:id="224" w:name="_Toc494665965"/>
      <w:bookmarkStart w:id="225" w:name="_Toc494745332"/>
      <w:bookmarkStart w:id="226" w:name="_Toc495861564"/>
      <w:bookmarkStart w:id="227" w:name="_Toc494721115"/>
      <w:bookmarkStart w:id="228" w:name="_Toc494665568"/>
      <w:bookmarkStart w:id="229" w:name="_Toc494665015"/>
      <w:r>
        <w:rPr>
          <w:rFonts w:hint="eastAsia" w:ascii="宋体" w:hAnsi="宋体" w:eastAsia="宋体"/>
          <w:color w:val="auto"/>
        </w:rPr>
        <w:t>符合性审查对照表</w:t>
      </w:r>
      <w:bookmarkEnd w:id="223"/>
      <w:bookmarkEnd w:id="224"/>
      <w:bookmarkEnd w:id="225"/>
      <w:bookmarkEnd w:id="226"/>
      <w:bookmarkEnd w:id="227"/>
      <w:bookmarkEnd w:id="228"/>
      <w:bookmarkEnd w:id="229"/>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序号</w:t>
            </w:r>
          </w:p>
        </w:tc>
        <w:tc>
          <w:tcPr>
            <w:tcW w:w="3032"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招标文件</w:t>
            </w:r>
            <w:r>
              <w:rPr>
                <w:rFonts w:hint="eastAsia" w:ascii="宋体" w:hAnsi="宋体" w:eastAsia="宋体" w:cs="Corbel"/>
                <w:color w:val="auto"/>
                <w:sz w:val="24"/>
                <w:szCs w:val="24"/>
              </w:rPr>
              <w:t>符合性审查条款</w:t>
            </w:r>
          </w:p>
        </w:tc>
        <w:tc>
          <w:tcPr>
            <w:tcW w:w="2754"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投标响应内容对应简述</w:t>
            </w:r>
          </w:p>
        </w:tc>
        <w:tc>
          <w:tcPr>
            <w:tcW w:w="1363"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偏离说明</w:t>
            </w:r>
          </w:p>
        </w:tc>
        <w:tc>
          <w:tcPr>
            <w:tcW w:w="1602" w:type="dxa"/>
            <w:shd w:val="clear" w:color="auto" w:fill="F1F1F1"/>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1</w:t>
            </w:r>
          </w:p>
        </w:tc>
        <w:tc>
          <w:tcPr>
            <w:tcW w:w="3032" w:type="dxa"/>
            <w:vAlign w:val="center"/>
          </w:tcPr>
          <w:p>
            <w:pPr>
              <w:jc w:val="center"/>
              <w:rPr>
                <w:rFonts w:ascii="宋体" w:hAnsi="宋体" w:eastAsia="宋体" w:cs="仿宋_GB2312"/>
                <w:color w:val="auto"/>
                <w:sz w:val="24"/>
                <w:szCs w:val="24"/>
              </w:rPr>
            </w:pPr>
          </w:p>
        </w:tc>
        <w:tc>
          <w:tcPr>
            <w:tcW w:w="2754" w:type="dxa"/>
            <w:vAlign w:val="center"/>
          </w:tcPr>
          <w:p>
            <w:pPr>
              <w:jc w:val="center"/>
              <w:rPr>
                <w:rFonts w:ascii="宋体" w:hAnsi="宋体" w:eastAsia="宋体" w:cs="仿宋_GB2312"/>
                <w:color w:val="auto"/>
                <w:sz w:val="24"/>
                <w:szCs w:val="24"/>
              </w:rPr>
            </w:pPr>
          </w:p>
        </w:tc>
        <w:tc>
          <w:tcPr>
            <w:tcW w:w="1363" w:type="dxa"/>
            <w:vAlign w:val="center"/>
          </w:tcPr>
          <w:p>
            <w:pPr>
              <w:jc w:val="center"/>
              <w:rPr>
                <w:rFonts w:ascii="宋体" w:hAnsi="宋体" w:eastAsia="宋体" w:cs="仿宋_GB2312"/>
                <w:color w:val="auto"/>
                <w:sz w:val="24"/>
                <w:szCs w:val="24"/>
              </w:rPr>
            </w:pPr>
          </w:p>
        </w:tc>
        <w:tc>
          <w:tcPr>
            <w:tcW w:w="1602"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2</w:t>
            </w:r>
          </w:p>
        </w:tc>
        <w:tc>
          <w:tcPr>
            <w:tcW w:w="3032" w:type="dxa"/>
            <w:vAlign w:val="center"/>
          </w:tcPr>
          <w:p>
            <w:pPr>
              <w:jc w:val="center"/>
              <w:rPr>
                <w:rFonts w:ascii="宋体" w:hAnsi="宋体" w:eastAsia="宋体" w:cs="仿宋_GB2312"/>
                <w:color w:val="auto"/>
                <w:sz w:val="24"/>
                <w:szCs w:val="24"/>
              </w:rPr>
            </w:pPr>
          </w:p>
        </w:tc>
        <w:tc>
          <w:tcPr>
            <w:tcW w:w="2754" w:type="dxa"/>
            <w:vAlign w:val="center"/>
          </w:tcPr>
          <w:p>
            <w:pPr>
              <w:jc w:val="center"/>
              <w:rPr>
                <w:rFonts w:ascii="宋体" w:hAnsi="宋体" w:eastAsia="宋体" w:cs="仿宋_GB2312"/>
                <w:color w:val="auto"/>
                <w:sz w:val="24"/>
                <w:szCs w:val="24"/>
              </w:rPr>
            </w:pPr>
          </w:p>
        </w:tc>
        <w:tc>
          <w:tcPr>
            <w:tcW w:w="1363" w:type="dxa"/>
            <w:vAlign w:val="center"/>
          </w:tcPr>
          <w:p>
            <w:pPr>
              <w:jc w:val="center"/>
              <w:rPr>
                <w:rFonts w:ascii="宋体" w:hAnsi="宋体" w:eastAsia="宋体" w:cs="仿宋_GB2312"/>
                <w:color w:val="auto"/>
                <w:sz w:val="24"/>
                <w:szCs w:val="24"/>
              </w:rPr>
            </w:pPr>
          </w:p>
        </w:tc>
        <w:tc>
          <w:tcPr>
            <w:tcW w:w="1602"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3</w:t>
            </w:r>
          </w:p>
        </w:tc>
        <w:tc>
          <w:tcPr>
            <w:tcW w:w="3032" w:type="dxa"/>
            <w:vAlign w:val="center"/>
          </w:tcPr>
          <w:p>
            <w:pPr>
              <w:jc w:val="center"/>
              <w:rPr>
                <w:rFonts w:ascii="宋体" w:hAnsi="宋体" w:eastAsia="宋体" w:cs="仿宋_GB2312"/>
                <w:color w:val="auto"/>
                <w:sz w:val="24"/>
                <w:szCs w:val="24"/>
              </w:rPr>
            </w:pPr>
          </w:p>
        </w:tc>
        <w:tc>
          <w:tcPr>
            <w:tcW w:w="2754" w:type="dxa"/>
            <w:vAlign w:val="center"/>
          </w:tcPr>
          <w:p>
            <w:pPr>
              <w:jc w:val="center"/>
              <w:rPr>
                <w:rFonts w:ascii="宋体" w:hAnsi="宋体" w:eastAsia="宋体" w:cs="仿宋_GB2312"/>
                <w:color w:val="auto"/>
                <w:sz w:val="24"/>
                <w:szCs w:val="24"/>
              </w:rPr>
            </w:pPr>
          </w:p>
        </w:tc>
        <w:tc>
          <w:tcPr>
            <w:tcW w:w="1363" w:type="dxa"/>
            <w:vAlign w:val="center"/>
          </w:tcPr>
          <w:p>
            <w:pPr>
              <w:jc w:val="center"/>
              <w:rPr>
                <w:rFonts w:ascii="宋体" w:hAnsi="宋体" w:eastAsia="宋体" w:cs="仿宋_GB2312"/>
                <w:color w:val="auto"/>
                <w:sz w:val="24"/>
                <w:szCs w:val="24"/>
              </w:rPr>
            </w:pPr>
          </w:p>
        </w:tc>
        <w:tc>
          <w:tcPr>
            <w:tcW w:w="1602"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4</w:t>
            </w:r>
          </w:p>
        </w:tc>
        <w:tc>
          <w:tcPr>
            <w:tcW w:w="3032" w:type="dxa"/>
            <w:vAlign w:val="center"/>
          </w:tcPr>
          <w:p>
            <w:pPr>
              <w:jc w:val="center"/>
              <w:rPr>
                <w:rFonts w:ascii="宋体" w:hAnsi="宋体" w:eastAsia="宋体" w:cs="仿宋_GB2312"/>
                <w:color w:val="auto"/>
                <w:sz w:val="24"/>
                <w:szCs w:val="24"/>
              </w:rPr>
            </w:pPr>
          </w:p>
        </w:tc>
        <w:tc>
          <w:tcPr>
            <w:tcW w:w="2754" w:type="dxa"/>
            <w:vAlign w:val="center"/>
          </w:tcPr>
          <w:p>
            <w:pPr>
              <w:jc w:val="center"/>
              <w:rPr>
                <w:rFonts w:ascii="宋体" w:hAnsi="宋体" w:eastAsia="宋体" w:cs="仿宋_GB2312"/>
                <w:color w:val="auto"/>
                <w:sz w:val="24"/>
                <w:szCs w:val="24"/>
              </w:rPr>
            </w:pPr>
          </w:p>
        </w:tc>
        <w:tc>
          <w:tcPr>
            <w:tcW w:w="1363" w:type="dxa"/>
            <w:vAlign w:val="center"/>
          </w:tcPr>
          <w:p>
            <w:pPr>
              <w:jc w:val="center"/>
              <w:rPr>
                <w:rFonts w:ascii="宋体" w:hAnsi="宋体" w:eastAsia="宋体" w:cs="仿宋_GB2312"/>
                <w:color w:val="auto"/>
                <w:sz w:val="24"/>
                <w:szCs w:val="24"/>
              </w:rPr>
            </w:pPr>
          </w:p>
        </w:tc>
        <w:tc>
          <w:tcPr>
            <w:tcW w:w="1602"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5</w:t>
            </w:r>
          </w:p>
        </w:tc>
        <w:tc>
          <w:tcPr>
            <w:tcW w:w="3032" w:type="dxa"/>
            <w:vAlign w:val="center"/>
          </w:tcPr>
          <w:p>
            <w:pPr>
              <w:jc w:val="center"/>
              <w:rPr>
                <w:rFonts w:ascii="宋体" w:hAnsi="宋体" w:eastAsia="宋体" w:cs="仿宋_GB2312"/>
                <w:color w:val="auto"/>
                <w:sz w:val="24"/>
                <w:szCs w:val="24"/>
              </w:rPr>
            </w:pPr>
          </w:p>
        </w:tc>
        <w:tc>
          <w:tcPr>
            <w:tcW w:w="2754" w:type="dxa"/>
            <w:vAlign w:val="center"/>
          </w:tcPr>
          <w:p>
            <w:pPr>
              <w:jc w:val="center"/>
              <w:rPr>
                <w:rFonts w:ascii="宋体" w:hAnsi="宋体" w:eastAsia="宋体" w:cs="仿宋_GB2312"/>
                <w:color w:val="auto"/>
                <w:sz w:val="24"/>
                <w:szCs w:val="24"/>
              </w:rPr>
            </w:pPr>
          </w:p>
        </w:tc>
        <w:tc>
          <w:tcPr>
            <w:tcW w:w="1363" w:type="dxa"/>
            <w:vAlign w:val="center"/>
          </w:tcPr>
          <w:p>
            <w:pPr>
              <w:jc w:val="center"/>
              <w:rPr>
                <w:rFonts w:ascii="宋体" w:hAnsi="宋体" w:eastAsia="宋体" w:cs="仿宋_GB2312"/>
                <w:color w:val="auto"/>
                <w:sz w:val="24"/>
                <w:szCs w:val="24"/>
              </w:rPr>
            </w:pPr>
          </w:p>
        </w:tc>
        <w:tc>
          <w:tcPr>
            <w:tcW w:w="1602"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6</w:t>
            </w:r>
          </w:p>
        </w:tc>
        <w:tc>
          <w:tcPr>
            <w:tcW w:w="3032" w:type="dxa"/>
            <w:vAlign w:val="center"/>
          </w:tcPr>
          <w:p>
            <w:pPr>
              <w:jc w:val="center"/>
              <w:rPr>
                <w:rFonts w:ascii="宋体" w:hAnsi="宋体" w:eastAsia="宋体" w:cs="仿宋_GB2312"/>
                <w:color w:val="auto"/>
                <w:sz w:val="24"/>
                <w:szCs w:val="24"/>
              </w:rPr>
            </w:pPr>
          </w:p>
        </w:tc>
        <w:tc>
          <w:tcPr>
            <w:tcW w:w="2754" w:type="dxa"/>
            <w:vAlign w:val="center"/>
          </w:tcPr>
          <w:p>
            <w:pPr>
              <w:jc w:val="center"/>
              <w:rPr>
                <w:rFonts w:ascii="宋体" w:hAnsi="宋体" w:eastAsia="宋体" w:cs="仿宋_GB2312"/>
                <w:color w:val="auto"/>
                <w:sz w:val="24"/>
                <w:szCs w:val="24"/>
              </w:rPr>
            </w:pPr>
          </w:p>
        </w:tc>
        <w:tc>
          <w:tcPr>
            <w:tcW w:w="1363" w:type="dxa"/>
            <w:vAlign w:val="center"/>
          </w:tcPr>
          <w:p>
            <w:pPr>
              <w:jc w:val="center"/>
              <w:rPr>
                <w:rFonts w:ascii="宋体" w:hAnsi="宋体" w:eastAsia="宋体" w:cs="仿宋_GB2312"/>
                <w:color w:val="auto"/>
                <w:sz w:val="24"/>
                <w:szCs w:val="24"/>
              </w:rPr>
            </w:pPr>
          </w:p>
        </w:tc>
        <w:tc>
          <w:tcPr>
            <w:tcW w:w="1602"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7</w:t>
            </w:r>
          </w:p>
        </w:tc>
        <w:tc>
          <w:tcPr>
            <w:tcW w:w="3032" w:type="dxa"/>
            <w:vAlign w:val="center"/>
          </w:tcPr>
          <w:p>
            <w:pPr>
              <w:jc w:val="center"/>
              <w:rPr>
                <w:rFonts w:ascii="宋体" w:hAnsi="宋体" w:eastAsia="宋体" w:cs="仿宋_GB2312"/>
                <w:color w:val="auto"/>
                <w:sz w:val="24"/>
                <w:szCs w:val="24"/>
              </w:rPr>
            </w:pPr>
          </w:p>
        </w:tc>
        <w:tc>
          <w:tcPr>
            <w:tcW w:w="2754" w:type="dxa"/>
            <w:vAlign w:val="center"/>
          </w:tcPr>
          <w:p>
            <w:pPr>
              <w:jc w:val="center"/>
              <w:rPr>
                <w:rFonts w:ascii="宋体" w:hAnsi="宋体" w:eastAsia="宋体" w:cs="仿宋_GB2312"/>
                <w:color w:val="auto"/>
                <w:sz w:val="24"/>
                <w:szCs w:val="24"/>
              </w:rPr>
            </w:pPr>
          </w:p>
        </w:tc>
        <w:tc>
          <w:tcPr>
            <w:tcW w:w="1363" w:type="dxa"/>
            <w:vAlign w:val="center"/>
          </w:tcPr>
          <w:p>
            <w:pPr>
              <w:jc w:val="center"/>
              <w:rPr>
                <w:rFonts w:ascii="宋体" w:hAnsi="宋体" w:eastAsia="宋体" w:cs="仿宋_GB2312"/>
                <w:color w:val="auto"/>
                <w:sz w:val="24"/>
                <w:szCs w:val="24"/>
              </w:rPr>
            </w:pPr>
          </w:p>
        </w:tc>
        <w:tc>
          <w:tcPr>
            <w:tcW w:w="1602"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w:t>
            </w:r>
          </w:p>
        </w:tc>
        <w:tc>
          <w:tcPr>
            <w:tcW w:w="3032" w:type="dxa"/>
            <w:vAlign w:val="center"/>
          </w:tcPr>
          <w:p>
            <w:pPr>
              <w:jc w:val="center"/>
              <w:rPr>
                <w:rFonts w:ascii="宋体" w:hAnsi="宋体" w:eastAsia="宋体" w:cs="仿宋_GB2312"/>
                <w:color w:val="auto"/>
                <w:sz w:val="24"/>
                <w:szCs w:val="24"/>
              </w:rPr>
            </w:pPr>
          </w:p>
        </w:tc>
        <w:tc>
          <w:tcPr>
            <w:tcW w:w="2754" w:type="dxa"/>
            <w:vAlign w:val="center"/>
          </w:tcPr>
          <w:p>
            <w:pPr>
              <w:jc w:val="center"/>
              <w:rPr>
                <w:rFonts w:ascii="宋体" w:hAnsi="宋体" w:eastAsia="宋体" w:cs="仿宋_GB2312"/>
                <w:color w:val="auto"/>
                <w:sz w:val="24"/>
                <w:szCs w:val="24"/>
              </w:rPr>
            </w:pPr>
          </w:p>
        </w:tc>
        <w:tc>
          <w:tcPr>
            <w:tcW w:w="1363" w:type="dxa"/>
            <w:vAlign w:val="center"/>
          </w:tcPr>
          <w:p>
            <w:pPr>
              <w:jc w:val="center"/>
              <w:rPr>
                <w:rFonts w:ascii="宋体" w:hAnsi="宋体" w:eastAsia="宋体" w:cs="仿宋_GB2312"/>
                <w:color w:val="auto"/>
                <w:sz w:val="24"/>
                <w:szCs w:val="24"/>
              </w:rPr>
            </w:pPr>
          </w:p>
        </w:tc>
        <w:tc>
          <w:tcPr>
            <w:tcW w:w="1602" w:type="dxa"/>
            <w:vAlign w:val="center"/>
          </w:tcPr>
          <w:p>
            <w:pPr>
              <w:jc w:val="center"/>
              <w:rPr>
                <w:rFonts w:ascii="宋体" w:hAnsi="宋体" w:eastAsia="宋体" w:cs="仿宋_GB2312"/>
                <w:color w:val="auto"/>
                <w:sz w:val="24"/>
                <w:szCs w:val="24"/>
              </w:rPr>
            </w:pPr>
          </w:p>
        </w:tc>
      </w:tr>
    </w:tbl>
    <w:p>
      <w:pPr>
        <w:spacing w:line="360" w:lineRule="auto"/>
        <w:ind w:left="1092" w:hanging="1092" w:hangingChars="455"/>
        <w:jc w:val="left"/>
        <w:rPr>
          <w:rFonts w:ascii="宋体" w:hAnsi="宋体" w:eastAsia="宋体" w:cs="Times New Roman"/>
          <w:b/>
          <w:color w:val="auto"/>
          <w:sz w:val="24"/>
          <w:szCs w:val="24"/>
        </w:rPr>
      </w:pPr>
      <w:r>
        <w:rPr>
          <w:rFonts w:hint="eastAsia" w:ascii="宋体" w:hAnsi="宋体" w:eastAsia="宋体" w:cs="Times New Roman"/>
          <w:color w:val="auto"/>
          <w:sz w:val="24"/>
          <w:szCs w:val="24"/>
        </w:rPr>
        <w:t>说明</w:t>
      </w:r>
      <w:r>
        <w:rPr>
          <w:rFonts w:hint="eastAsia" w:ascii="宋体" w:hAnsi="宋体" w:eastAsia="宋体" w:cs="Corbel"/>
          <w:color w:val="auto"/>
          <w:sz w:val="24"/>
          <w:szCs w:val="24"/>
        </w:rPr>
        <w:t>：1</w:t>
      </w:r>
      <w:r>
        <w:rPr>
          <w:rFonts w:hint="eastAsia" w:ascii="宋体" w:hAnsi="宋体" w:eastAsia="宋体" w:cs="Times New Roman"/>
          <w:color w:val="auto"/>
          <w:sz w:val="24"/>
          <w:szCs w:val="24"/>
        </w:rPr>
        <w:t>．</w:t>
      </w:r>
      <w:r>
        <w:rPr>
          <w:rFonts w:hint="eastAsia" w:ascii="宋体" w:hAnsi="宋体" w:eastAsia="宋体" w:cs="Corbel"/>
          <w:color w:val="auto"/>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color w:val="auto"/>
          <w:sz w:val="24"/>
          <w:szCs w:val="24"/>
        </w:rPr>
        <w:t>导致的后果由投标人自行承担。</w:t>
      </w:r>
    </w:p>
    <w:p>
      <w:pPr>
        <w:spacing w:line="360" w:lineRule="auto"/>
        <w:ind w:left="1061" w:leftChars="339" w:hanging="350" w:hangingChars="146"/>
        <w:jc w:val="left"/>
        <w:rPr>
          <w:rFonts w:ascii="宋体" w:hAnsi="宋体" w:eastAsia="宋体" w:cs="Times New Roman"/>
          <w:b/>
          <w:color w:val="auto"/>
          <w:sz w:val="24"/>
          <w:szCs w:val="24"/>
        </w:rPr>
      </w:pPr>
      <w:r>
        <w:rPr>
          <w:rFonts w:hint="eastAsia" w:ascii="宋体" w:hAnsi="宋体" w:eastAsia="宋体" w:cs="Corbel"/>
          <w:color w:val="auto"/>
          <w:sz w:val="24"/>
          <w:szCs w:val="24"/>
        </w:rPr>
        <w:t>2．</w:t>
      </w:r>
      <w:r>
        <w:rPr>
          <w:rFonts w:hint="eastAsia" w:ascii="宋体" w:hAnsi="宋体" w:eastAsia="宋体" w:cs="Times New Roman"/>
          <w:color w:val="auto"/>
          <w:sz w:val="24"/>
          <w:szCs w:val="24"/>
        </w:rPr>
        <w:t>投标人</w:t>
      </w:r>
      <w:r>
        <w:rPr>
          <w:rFonts w:hint="eastAsia" w:ascii="宋体" w:hAnsi="宋体" w:eastAsia="宋体" w:cs="Corbel"/>
          <w:color w:val="auto"/>
          <w:sz w:val="24"/>
          <w:szCs w:val="24"/>
        </w:rPr>
        <w:t>提供的相关证明文件对应的页码填写到上表“投标文件对应的页码”中。如未提供页码或内容页码完全不一致的，</w:t>
      </w:r>
      <w:r>
        <w:rPr>
          <w:rFonts w:hint="eastAsia" w:ascii="宋体" w:hAnsi="宋体" w:eastAsia="宋体" w:cs="Times New Roman"/>
          <w:color w:val="auto"/>
          <w:sz w:val="24"/>
          <w:szCs w:val="24"/>
        </w:rPr>
        <w:t>导致的后果由投标人自行承担。</w:t>
      </w: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color w:val="auto"/>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30" w:name="_Toc494665569"/>
      <w:bookmarkStart w:id="231" w:name="_Toc494665966"/>
      <w:bookmarkStart w:id="232" w:name="_Toc495861565"/>
      <w:bookmarkStart w:id="233" w:name="_Toc494745333"/>
      <w:bookmarkStart w:id="234" w:name="_Toc494702286"/>
      <w:bookmarkStart w:id="235" w:name="_Toc494721116"/>
      <w:bookmarkStart w:id="236" w:name="_Toc494665016"/>
      <w:r>
        <w:rPr>
          <w:rFonts w:hint="eastAsia" w:ascii="宋体" w:hAnsi="宋体" w:eastAsia="宋体"/>
          <w:color w:val="auto"/>
        </w:rPr>
        <w:t>商务要求响应、偏离说明表</w:t>
      </w:r>
      <w:bookmarkEnd w:id="230"/>
      <w:bookmarkEnd w:id="231"/>
      <w:bookmarkEnd w:id="232"/>
      <w:bookmarkEnd w:id="233"/>
      <w:bookmarkEnd w:id="234"/>
      <w:bookmarkEnd w:id="235"/>
      <w:bookmarkEnd w:id="236"/>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序号</w:t>
            </w:r>
          </w:p>
        </w:tc>
        <w:tc>
          <w:tcPr>
            <w:tcW w:w="2767"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招标文件商务要求条款</w:t>
            </w:r>
          </w:p>
        </w:tc>
        <w:tc>
          <w:tcPr>
            <w:tcW w:w="2767"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投标响应内容对应简述</w:t>
            </w:r>
          </w:p>
        </w:tc>
        <w:tc>
          <w:tcPr>
            <w:tcW w:w="1619"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偏离说明</w:t>
            </w:r>
          </w:p>
        </w:tc>
        <w:tc>
          <w:tcPr>
            <w:tcW w:w="1619" w:type="dxa"/>
            <w:shd w:val="clear" w:color="auto" w:fill="F1F1F1"/>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1</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2</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3</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4</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5</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6</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7</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bl>
    <w:p>
      <w:pPr>
        <w:spacing w:line="360" w:lineRule="auto"/>
        <w:ind w:left="1092" w:hanging="1092" w:hangingChars="455"/>
        <w:jc w:val="left"/>
        <w:rPr>
          <w:rFonts w:ascii="宋体" w:hAnsi="宋体" w:eastAsia="宋体" w:cs="Times New Roman"/>
          <w:color w:val="auto"/>
          <w:sz w:val="24"/>
          <w:szCs w:val="24"/>
        </w:rPr>
      </w:pPr>
      <w:r>
        <w:rPr>
          <w:rFonts w:hint="eastAsia" w:ascii="宋体" w:hAnsi="宋体" w:eastAsia="宋体" w:cs="Times New Roman"/>
          <w:color w:val="auto"/>
          <w:sz w:val="24"/>
          <w:szCs w:val="24"/>
        </w:rPr>
        <w:t>说明</w:t>
      </w:r>
      <w:r>
        <w:rPr>
          <w:rFonts w:hint="eastAsia" w:ascii="宋体" w:hAnsi="宋体" w:eastAsia="宋体" w:cs="Corbel"/>
          <w:color w:val="auto"/>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color w:val="auto"/>
          <w:sz w:val="24"/>
          <w:szCs w:val="24"/>
        </w:rPr>
        <w:t>导致的后果由投标人自行承担。</w:t>
      </w:r>
    </w:p>
    <w:p>
      <w:pPr>
        <w:spacing w:line="360" w:lineRule="auto"/>
        <w:ind w:left="1061" w:leftChars="339" w:hanging="350" w:hangingChars="146"/>
        <w:jc w:val="left"/>
        <w:rPr>
          <w:rFonts w:ascii="宋体" w:hAnsi="宋体" w:eastAsia="宋体" w:cs="Times New Roman"/>
          <w:color w:val="auto"/>
          <w:sz w:val="24"/>
          <w:szCs w:val="24"/>
        </w:rPr>
      </w:pPr>
      <w:r>
        <w:rPr>
          <w:rFonts w:hint="eastAsia" w:ascii="宋体" w:hAnsi="宋体" w:eastAsia="宋体" w:cs="Corbel"/>
          <w:color w:val="auto"/>
          <w:sz w:val="24"/>
          <w:szCs w:val="24"/>
        </w:rPr>
        <w:t>2．投标人</w:t>
      </w:r>
      <w:r>
        <w:rPr>
          <w:rFonts w:hint="eastAsia" w:ascii="宋体" w:hAnsi="宋体" w:eastAsia="宋体" w:cs="Times New Roman"/>
          <w:color w:val="auto"/>
          <w:sz w:val="24"/>
          <w:szCs w:val="24"/>
        </w:rPr>
        <w:t>提供</w:t>
      </w:r>
      <w:r>
        <w:rPr>
          <w:rFonts w:hint="eastAsia" w:ascii="宋体" w:hAnsi="宋体" w:eastAsia="宋体" w:cs="Corbel"/>
          <w:color w:val="auto"/>
          <w:sz w:val="24"/>
          <w:szCs w:val="24"/>
        </w:rPr>
        <w:t>的相关证明文件对应的页码填写到上表“投标文件对应的页码”中。如未提供页码或内容页码完全不一致的，</w:t>
      </w:r>
      <w:r>
        <w:rPr>
          <w:rFonts w:hint="eastAsia" w:ascii="宋体" w:hAnsi="宋体" w:eastAsia="宋体" w:cs="Times New Roman"/>
          <w:color w:val="auto"/>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color w:val="auto"/>
          <w:sz w:val="24"/>
          <w:szCs w:val="24"/>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color w:val="auto"/>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37" w:name="_Toc494665967"/>
      <w:bookmarkStart w:id="238" w:name="_Toc494665017"/>
      <w:bookmarkStart w:id="239" w:name="_Toc494745334"/>
      <w:bookmarkStart w:id="240" w:name="_Toc494665570"/>
      <w:bookmarkStart w:id="241" w:name="_Toc494721117"/>
      <w:bookmarkStart w:id="242" w:name="_Toc494702287"/>
      <w:bookmarkStart w:id="243" w:name="_Toc495861566"/>
      <w:r>
        <w:rPr>
          <w:rFonts w:hint="eastAsia" w:ascii="宋体" w:hAnsi="宋体" w:eastAsia="宋体"/>
          <w:color w:val="auto"/>
        </w:rPr>
        <w:t>商务要求“★”号条款响应、偏离说明表</w:t>
      </w:r>
      <w:bookmarkEnd w:id="237"/>
      <w:bookmarkEnd w:id="238"/>
      <w:bookmarkEnd w:id="239"/>
      <w:bookmarkEnd w:id="240"/>
      <w:bookmarkEnd w:id="241"/>
      <w:bookmarkEnd w:id="242"/>
      <w:bookmarkEnd w:id="243"/>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序号</w:t>
            </w:r>
          </w:p>
        </w:tc>
        <w:tc>
          <w:tcPr>
            <w:tcW w:w="2767"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招标文件</w:t>
            </w:r>
            <w:r>
              <w:rPr>
                <w:rFonts w:hint="eastAsia" w:ascii="宋体" w:hAnsi="宋体" w:eastAsia="宋体" w:cs="Corbel"/>
                <w:color w:val="auto"/>
                <w:sz w:val="24"/>
                <w:szCs w:val="24"/>
              </w:rPr>
              <w:t>商务要求“★”号条款</w:t>
            </w:r>
          </w:p>
        </w:tc>
        <w:tc>
          <w:tcPr>
            <w:tcW w:w="2767"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投标响应内容对应简述</w:t>
            </w:r>
          </w:p>
        </w:tc>
        <w:tc>
          <w:tcPr>
            <w:tcW w:w="1619"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偏离说明</w:t>
            </w:r>
          </w:p>
        </w:tc>
        <w:tc>
          <w:tcPr>
            <w:tcW w:w="1619" w:type="dxa"/>
            <w:shd w:val="clear" w:color="auto" w:fill="F1F1F1"/>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1</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2</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3</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4</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5</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6</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7</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w:t>
            </w:r>
          </w:p>
        </w:tc>
        <w:tc>
          <w:tcPr>
            <w:tcW w:w="2767"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bl>
    <w:p>
      <w:pPr>
        <w:spacing w:line="360" w:lineRule="auto"/>
        <w:ind w:left="1092" w:hanging="1092" w:hangingChars="455"/>
        <w:jc w:val="left"/>
        <w:rPr>
          <w:rFonts w:ascii="宋体" w:hAnsi="宋体" w:eastAsia="宋体" w:cs="Corbel"/>
          <w:color w:val="auto"/>
          <w:sz w:val="24"/>
          <w:szCs w:val="24"/>
        </w:rPr>
      </w:pPr>
      <w:r>
        <w:rPr>
          <w:rFonts w:hint="eastAsia" w:ascii="宋体" w:hAnsi="宋体" w:eastAsia="宋体" w:cs="Corbel"/>
          <w:color w:val="auto"/>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color w:val="auto"/>
          <w:sz w:val="24"/>
          <w:szCs w:val="24"/>
        </w:rPr>
      </w:pPr>
      <w:r>
        <w:rPr>
          <w:rFonts w:hint="eastAsia" w:ascii="宋体" w:hAnsi="宋体" w:eastAsia="宋体" w:cs="Corbel"/>
          <w:color w:val="auto"/>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auto"/>
          <w:sz w:val="24"/>
          <w:szCs w:val="24"/>
        </w:rPr>
        <w:t>导致的后果由投标人自行承担。</w:t>
      </w: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color w:val="auto"/>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44" w:name="_Toc494665968"/>
      <w:bookmarkStart w:id="245" w:name="_Toc494665571"/>
      <w:bookmarkStart w:id="246" w:name="_Toc494745335"/>
      <w:bookmarkStart w:id="247" w:name="_Toc494702288"/>
      <w:bookmarkStart w:id="248" w:name="_Toc495861567"/>
      <w:bookmarkStart w:id="249" w:name="_Toc494665018"/>
      <w:bookmarkStart w:id="250" w:name="_Toc494721118"/>
      <w:r>
        <w:rPr>
          <w:rFonts w:hint="eastAsia" w:ascii="宋体" w:hAnsi="宋体" w:eastAsia="宋体"/>
          <w:color w:val="auto"/>
        </w:rPr>
        <w:t>商务评议对照表</w:t>
      </w:r>
      <w:bookmarkEnd w:id="244"/>
      <w:bookmarkEnd w:id="245"/>
      <w:bookmarkEnd w:id="246"/>
      <w:bookmarkEnd w:id="247"/>
      <w:bookmarkEnd w:id="248"/>
      <w:bookmarkEnd w:id="249"/>
      <w:bookmarkEnd w:id="250"/>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vAlign w:val="center"/>
          </w:tcPr>
          <w:p>
            <w:pPr>
              <w:ind w:left="-37" w:leftChars="-18" w:right="-48" w:rightChars="-23"/>
              <w:jc w:val="center"/>
              <w:rPr>
                <w:rFonts w:ascii="宋体" w:hAnsi="宋体" w:eastAsia="宋体" w:cs="仿宋_GB2312"/>
                <w:color w:val="auto"/>
                <w:sz w:val="24"/>
                <w:szCs w:val="24"/>
              </w:rPr>
            </w:pPr>
            <w:r>
              <w:rPr>
                <w:rFonts w:hint="eastAsia" w:ascii="宋体" w:hAnsi="宋体" w:eastAsia="宋体" w:cs="仿宋_GB2312"/>
                <w:color w:val="auto"/>
                <w:sz w:val="24"/>
                <w:szCs w:val="24"/>
              </w:rPr>
              <w:t>序号</w:t>
            </w:r>
          </w:p>
        </w:tc>
        <w:tc>
          <w:tcPr>
            <w:tcW w:w="2848"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招标文件商务评分标准</w:t>
            </w:r>
          </w:p>
        </w:tc>
        <w:tc>
          <w:tcPr>
            <w:tcW w:w="2767"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投标响应内容对应简述</w:t>
            </w:r>
          </w:p>
        </w:tc>
        <w:tc>
          <w:tcPr>
            <w:tcW w:w="1619"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偏离说明</w:t>
            </w:r>
          </w:p>
        </w:tc>
        <w:tc>
          <w:tcPr>
            <w:tcW w:w="1619" w:type="dxa"/>
            <w:shd w:val="clear" w:color="auto" w:fill="F1F1F1"/>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auto"/>
                <w:sz w:val="24"/>
                <w:szCs w:val="24"/>
              </w:rPr>
            </w:pPr>
          </w:p>
        </w:tc>
        <w:tc>
          <w:tcPr>
            <w:tcW w:w="2848"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auto"/>
                <w:sz w:val="24"/>
                <w:szCs w:val="24"/>
              </w:rPr>
            </w:pPr>
          </w:p>
        </w:tc>
        <w:tc>
          <w:tcPr>
            <w:tcW w:w="2848"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auto"/>
                <w:sz w:val="24"/>
                <w:szCs w:val="24"/>
              </w:rPr>
            </w:pPr>
          </w:p>
        </w:tc>
        <w:tc>
          <w:tcPr>
            <w:tcW w:w="2848"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auto"/>
                <w:sz w:val="24"/>
                <w:szCs w:val="24"/>
              </w:rPr>
            </w:pPr>
          </w:p>
        </w:tc>
        <w:tc>
          <w:tcPr>
            <w:tcW w:w="2848"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auto"/>
                <w:sz w:val="24"/>
                <w:szCs w:val="24"/>
              </w:rPr>
            </w:pPr>
          </w:p>
        </w:tc>
        <w:tc>
          <w:tcPr>
            <w:tcW w:w="2848"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auto"/>
                <w:sz w:val="24"/>
                <w:szCs w:val="24"/>
              </w:rPr>
            </w:pPr>
          </w:p>
        </w:tc>
        <w:tc>
          <w:tcPr>
            <w:tcW w:w="2848"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w:t>
            </w:r>
          </w:p>
        </w:tc>
        <w:tc>
          <w:tcPr>
            <w:tcW w:w="2848" w:type="dxa"/>
            <w:vAlign w:val="center"/>
          </w:tcPr>
          <w:p>
            <w:pPr>
              <w:jc w:val="center"/>
              <w:rPr>
                <w:rFonts w:ascii="宋体" w:hAnsi="宋体" w:eastAsia="宋体" w:cs="仿宋_GB2312"/>
                <w:color w:val="auto"/>
                <w:sz w:val="24"/>
                <w:szCs w:val="24"/>
              </w:rPr>
            </w:pPr>
          </w:p>
        </w:tc>
        <w:tc>
          <w:tcPr>
            <w:tcW w:w="2767"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bl>
    <w:p>
      <w:pPr>
        <w:spacing w:line="360" w:lineRule="auto"/>
        <w:ind w:left="1092" w:hanging="1092" w:hangingChars="455"/>
        <w:jc w:val="left"/>
        <w:rPr>
          <w:rFonts w:ascii="宋体" w:hAnsi="宋体" w:eastAsia="宋体" w:cs="Corbel"/>
          <w:color w:val="auto"/>
          <w:sz w:val="24"/>
          <w:szCs w:val="24"/>
        </w:rPr>
      </w:pPr>
      <w:r>
        <w:rPr>
          <w:rFonts w:hint="eastAsia" w:ascii="宋体" w:hAnsi="宋体" w:eastAsia="宋体" w:cs="Corbel"/>
          <w:color w:val="auto"/>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color w:val="auto"/>
          <w:sz w:val="24"/>
          <w:szCs w:val="24"/>
        </w:rPr>
        <w:t>导致的后果由投标人自行承担。</w:t>
      </w:r>
    </w:p>
    <w:p>
      <w:pPr>
        <w:spacing w:line="360" w:lineRule="auto"/>
        <w:ind w:left="1061" w:leftChars="339" w:hanging="350" w:hangingChars="146"/>
        <w:jc w:val="left"/>
        <w:rPr>
          <w:rFonts w:ascii="宋体" w:hAnsi="宋体" w:eastAsia="宋体" w:cs="Corbel"/>
          <w:color w:val="auto"/>
          <w:sz w:val="24"/>
          <w:szCs w:val="24"/>
        </w:rPr>
      </w:pPr>
      <w:r>
        <w:rPr>
          <w:rFonts w:hint="eastAsia" w:ascii="宋体" w:hAnsi="宋体" w:eastAsia="宋体" w:cs="Corbel"/>
          <w:color w:val="auto"/>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auto"/>
          <w:sz w:val="24"/>
          <w:szCs w:val="24"/>
        </w:rPr>
        <w:t>导致的后果由投标人自行承担。</w:t>
      </w: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color w:val="auto"/>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51" w:name="_Toc494702289"/>
      <w:bookmarkStart w:id="252" w:name="_Toc494665969"/>
      <w:bookmarkStart w:id="253" w:name="_Toc494665019"/>
      <w:bookmarkStart w:id="254" w:name="_Toc494665572"/>
      <w:bookmarkStart w:id="255" w:name="_Toc494721119"/>
      <w:bookmarkStart w:id="256" w:name="_Toc494745336"/>
      <w:bookmarkStart w:id="257" w:name="_Toc495861568"/>
      <w:r>
        <w:rPr>
          <w:rFonts w:hint="eastAsia" w:ascii="宋体" w:hAnsi="宋体" w:eastAsia="宋体"/>
          <w:color w:val="auto"/>
        </w:rPr>
        <w:t>技术、服务要求响应、偏离说明表</w:t>
      </w:r>
      <w:bookmarkEnd w:id="251"/>
      <w:bookmarkEnd w:id="252"/>
      <w:bookmarkEnd w:id="253"/>
      <w:bookmarkEnd w:id="254"/>
      <w:bookmarkEnd w:id="255"/>
      <w:bookmarkEnd w:id="256"/>
      <w:bookmarkEnd w:id="257"/>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序号</w:t>
            </w:r>
          </w:p>
        </w:tc>
        <w:tc>
          <w:tcPr>
            <w:tcW w:w="3031"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招标文件技术、服务要求条款</w:t>
            </w:r>
          </w:p>
        </w:tc>
        <w:tc>
          <w:tcPr>
            <w:tcW w:w="2755"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投标响应内容对应简述</w:t>
            </w:r>
          </w:p>
        </w:tc>
        <w:tc>
          <w:tcPr>
            <w:tcW w:w="1364"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偏离说明</w:t>
            </w:r>
          </w:p>
        </w:tc>
        <w:tc>
          <w:tcPr>
            <w:tcW w:w="1619" w:type="dxa"/>
            <w:shd w:val="clear" w:color="auto" w:fill="F1F1F1"/>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1</w:t>
            </w:r>
          </w:p>
        </w:tc>
        <w:tc>
          <w:tcPr>
            <w:tcW w:w="3031" w:type="dxa"/>
            <w:vAlign w:val="center"/>
          </w:tcPr>
          <w:p>
            <w:pPr>
              <w:jc w:val="center"/>
              <w:rPr>
                <w:rFonts w:ascii="宋体" w:hAnsi="宋体" w:eastAsia="宋体" w:cs="仿宋_GB2312"/>
                <w:color w:val="auto"/>
                <w:sz w:val="24"/>
                <w:szCs w:val="24"/>
              </w:rPr>
            </w:pPr>
          </w:p>
        </w:tc>
        <w:tc>
          <w:tcPr>
            <w:tcW w:w="2755" w:type="dxa"/>
            <w:vAlign w:val="center"/>
          </w:tcPr>
          <w:p>
            <w:pPr>
              <w:jc w:val="center"/>
              <w:rPr>
                <w:rFonts w:ascii="宋体" w:hAnsi="宋体" w:eastAsia="宋体" w:cs="仿宋_GB2312"/>
                <w:color w:val="auto"/>
                <w:sz w:val="24"/>
                <w:szCs w:val="24"/>
              </w:rPr>
            </w:pPr>
          </w:p>
        </w:tc>
        <w:tc>
          <w:tcPr>
            <w:tcW w:w="1364"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2</w:t>
            </w:r>
          </w:p>
        </w:tc>
        <w:tc>
          <w:tcPr>
            <w:tcW w:w="3031" w:type="dxa"/>
            <w:vAlign w:val="center"/>
          </w:tcPr>
          <w:p>
            <w:pPr>
              <w:jc w:val="center"/>
              <w:rPr>
                <w:rFonts w:ascii="宋体" w:hAnsi="宋体" w:eastAsia="宋体" w:cs="仿宋_GB2312"/>
                <w:color w:val="auto"/>
                <w:sz w:val="24"/>
                <w:szCs w:val="24"/>
              </w:rPr>
            </w:pPr>
          </w:p>
        </w:tc>
        <w:tc>
          <w:tcPr>
            <w:tcW w:w="2755" w:type="dxa"/>
            <w:vAlign w:val="center"/>
          </w:tcPr>
          <w:p>
            <w:pPr>
              <w:jc w:val="center"/>
              <w:rPr>
                <w:rFonts w:ascii="宋体" w:hAnsi="宋体" w:eastAsia="宋体" w:cs="仿宋_GB2312"/>
                <w:color w:val="auto"/>
                <w:sz w:val="24"/>
                <w:szCs w:val="24"/>
              </w:rPr>
            </w:pPr>
          </w:p>
        </w:tc>
        <w:tc>
          <w:tcPr>
            <w:tcW w:w="1364"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3</w:t>
            </w:r>
          </w:p>
        </w:tc>
        <w:tc>
          <w:tcPr>
            <w:tcW w:w="3031" w:type="dxa"/>
            <w:vAlign w:val="center"/>
          </w:tcPr>
          <w:p>
            <w:pPr>
              <w:jc w:val="center"/>
              <w:rPr>
                <w:rFonts w:ascii="宋体" w:hAnsi="宋体" w:eastAsia="宋体" w:cs="仿宋_GB2312"/>
                <w:color w:val="auto"/>
                <w:sz w:val="24"/>
                <w:szCs w:val="24"/>
              </w:rPr>
            </w:pPr>
          </w:p>
        </w:tc>
        <w:tc>
          <w:tcPr>
            <w:tcW w:w="2755" w:type="dxa"/>
            <w:vAlign w:val="center"/>
          </w:tcPr>
          <w:p>
            <w:pPr>
              <w:jc w:val="center"/>
              <w:rPr>
                <w:rFonts w:ascii="宋体" w:hAnsi="宋体" w:eastAsia="宋体" w:cs="仿宋_GB2312"/>
                <w:color w:val="auto"/>
                <w:sz w:val="24"/>
                <w:szCs w:val="24"/>
              </w:rPr>
            </w:pPr>
          </w:p>
        </w:tc>
        <w:tc>
          <w:tcPr>
            <w:tcW w:w="1364"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4</w:t>
            </w:r>
          </w:p>
        </w:tc>
        <w:tc>
          <w:tcPr>
            <w:tcW w:w="3031" w:type="dxa"/>
            <w:vAlign w:val="center"/>
          </w:tcPr>
          <w:p>
            <w:pPr>
              <w:jc w:val="center"/>
              <w:rPr>
                <w:rFonts w:ascii="宋体" w:hAnsi="宋体" w:eastAsia="宋体" w:cs="仿宋_GB2312"/>
                <w:color w:val="auto"/>
                <w:sz w:val="24"/>
                <w:szCs w:val="24"/>
              </w:rPr>
            </w:pPr>
          </w:p>
        </w:tc>
        <w:tc>
          <w:tcPr>
            <w:tcW w:w="2755" w:type="dxa"/>
            <w:vAlign w:val="center"/>
          </w:tcPr>
          <w:p>
            <w:pPr>
              <w:jc w:val="center"/>
              <w:rPr>
                <w:rFonts w:ascii="宋体" w:hAnsi="宋体" w:eastAsia="宋体" w:cs="仿宋_GB2312"/>
                <w:color w:val="auto"/>
                <w:sz w:val="24"/>
                <w:szCs w:val="24"/>
              </w:rPr>
            </w:pPr>
          </w:p>
        </w:tc>
        <w:tc>
          <w:tcPr>
            <w:tcW w:w="1364"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5</w:t>
            </w:r>
          </w:p>
        </w:tc>
        <w:tc>
          <w:tcPr>
            <w:tcW w:w="3031" w:type="dxa"/>
            <w:vAlign w:val="center"/>
          </w:tcPr>
          <w:p>
            <w:pPr>
              <w:jc w:val="center"/>
              <w:rPr>
                <w:rFonts w:ascii="宋体" w:hAnsi="宋体" w:eastAsia="宋体" w:cs="仿宋_GB2312"/>
                <w:color w:val="auto"/>
                <w:sz w:val="24"/>
                <w:szCs w:val="24"/>
              </w:rPr>
            </w:pPr>
          </w:p>
        </w:tc>
        <w:tc>
          <w:tcPr>
            <w:tcW w:w="2755" w:type="dxa"/>
            <w:vAlign w:val="center"/>
          </w:tcPr>
          <w:p>
            <w:pPr>
              <w:jc w:val="center"/>
              <w:rPr>
                <w:rFonts w:ascii="宋体" w:hAnsi="宋体" w:eastAsia="宋体" w:cs="仿宋_GB2312"/>
                <w:color w:val="auto"/>
                <w:sz w:val="24"/>
                <w:szCs w:val="24"/>
              </w:rPr>
            </w:pPr>
          </w:p>
        </w:tc>
        <w:tc>
          <w:tcPr>
            <w:tcW w:w="1364"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6</w:t>
            </w:r>
          </w:p>
        </w:tc>
        <w:tc>
          <w:tcPr>
            <w:tcW w:w="3031" w:type="dxa"/>
            <w:vAlign w:val="center"/>
          </w:tcPr>
          <w:p>
            <w:pPr>
              <w:jc w:val="center"/>
              <w:rPr>
                <w:rFonts w:ascii="宋体" w:hAnsi="宋体" w:eastAsia="宋体" w:cs="仿宋_GB2312"/>
                <w:color w:val="auto"/>
                <w:sz w:val="24"/>
                <w:szCs w:val="24"/>
              </w:rPr>
            </w:pPr>
          </w:p>
        </w:tc>
        <w:tc>
          <w:tcPr>
            <w:tcW w:w="2755" w:type="dxa"/>
            <w:vAlign w:val="center"/>
          </w:tcPr>
          <w:p>
            <w:pPr>
              <w:jc w:val="center"/>
              <w:rPr>
                <w:rFonts w:ascii="宋体" w:hAnsi="宋体" w:eastAsia="宋体" w:cs="仿宋_GB2312"/>
                <w:color w:val="auto"/>
                <w:sz w:val="24"/>
                <w:szCs w:val="24"/>
              </w:rPr>
            </w:pPr>
          </w:p>
        </w:tc>
        <w:tc>
          <w:tcPr>
            <w:tcW w:w="1364"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7</w:t>
            </w:r>
          </w:p>
        </w:tc>
        <w:tc>
          <w:tcPr>
            <w:tcW w:w="3031" w:type="dxa"/>
            <w:vAlign w:val="center"/>
          </w:tcPr>
          <w:p>
            <w:pPr>
              <w:jc w:val="center"/>
              <w:rPr>
                <w:rFonts w:ascii="宋体" w:hAnsi="宋体" w:eastAsia="宋体" w:cs="仿宋_GB2312"/>
                <w:color w:val="auto"/>
                <w:sz w:val="24"/>
                <w:szCs w:val="24"/>
              </w:rPr>
            </w:pPr>
          </w:p>
        </w:tc>
        <w:tc>
          <w:tcPr>
            <w:tcW w:w="2755" w:type="dxa"/>
            <w:vAlign w:val="center"/>
          </w:tcPr>
          <w:p>
            <w:pPr>
              <w:jc w:val="center"/>
              <w:rPr>
                <w:rFonts w:ascii="宋体" w:hAnsi="宋体" w:eastAsia="宋体" w:cs="仿宋_GB2312"/>
                <w:color w:val="auto"/>
                <w:sz w:val="24"/>
                <w:szCs w:val="24"/>
              </w:rPr>
            </w:pPr>
          </w:p>
        </w:tc>
        <w:tc>
          <w:tcPr>
            <w:tcW w:w="1364"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w:t>
            </w:r>
          </w:p>
        </w:tc>
        <w:tc>
          <w:tcPr>
            <w:tcW w:w="3031" w:type="dxa"/>
            <w:vAlign w:val="center"/>
          </w:tcPr>
          <w:p>
            <w:pPr>
              <w:jc w:val="center"/>
              <w:rPr>
                <w:rFonts w:ascii="宋体" w:hAnsi="宋体" w:eastAsia="宋体" w:cs="仿宋_GB2312"/>
                <w:color w:val="auto"/>
                <w:sz w:val="24"/>
                <w:szCs w:val="24"/>
              </w:rPr>
            </w:pPr>
          </w:p>
        </w:tc>
        <w:tc>
          <w:tcPr>
            <w:tcW w:w="2755" w:type="dxa"/>
            <w:vAlign w:val="center"/>
          </w:tcPr>
          <w:p>
            <w:pPr>
              <w:jc w:val="center"/>
              <w:rPr>
                <w:rFonts w:ascii="宋体" w:hAnsi="宋体" w:eastAsia="宋体" w:cs="仿宋_GB2312"/>
                <w:color w:val="auto"/>
                <w:sz w:val="24"/>
                <w:szCs w:val="24"/>
              </w:rPr>
            </w:pPr>
          </w:p>
        </w:tc>
        <w:tc>
          <w:tcPr>
            <w:tcW w:w="1364"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bl>
    <w:p>
      <w:pPr>
        <w:spacing w:line="360" w:lineRule="auto"/>
        <w:ind w:left="1092" w:hanging="1092" w:hangingChars="455"/>
        <w:jc w:val="left"/>
        <w:rPr>
          <w:rFonts w:ascii="宋体" w:hAnsi="宋体" w:eastAsia="宋体" w:cs="Times New Roman"/>
          <w:color w:val="auto"/>
          <w:sz w:val="24"/>
          <w:szCs w:val="24"/>
        </w:rPr>
      </w:pPr>
      <w:r>
        <w:rPr>
          <w:rFonts w:hint="eastAsia" w:ascii="宋体" w:hAnsi="宋体" w:eastAsia="宋体" w:cs="Corbel"/>
          <w:color w:val="auto"/>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color w:val="auto"/>
          <w:sz w:val="24"/>
          <w:szCs w:val="24"/>
        </w:rPr>
        <w:t>导致的后果由投标人自行承担。</w:t>
      </w:r>
    </w:p>
    <w:p>
      <w:pPr>
        <w:spacing w:line="360" w:lineRule="auto"/>
        <w:ind w:left="1061" w:leftChars="339" w:hanging="350" w:hangingChars="146"/>
        <w:jc w:val="left"/>
        <w:rPr>
          <w:rFonts w:ascii="宋体" w:hAnsi="宋体" w:eastAsia="宋体" w:cs="Corbel"/>
          <w:color w:val="auto"/>
          <w:sz w:val="24"/>
          <w:szCs w:val="24"/>
        </w:rPr>
      </w:pPr>
      <w:r>
        <w:rPr>
          <w:rFonts w:hint="eastAsia" w:ascii="宋体" w:hAnsi="宋体" w:eastAsia="宋体" w:cs="Corbel"/>
          <w:color w:val="auto"/>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auto"/>
          <w:sz w:val="24"/>
          <w:szCs w:val="24"/>
        </w:rPr>
        <w:t>导致的后果由投标人自行承担。</w:t>
      </w: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color w:val="auto"/>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58" w:name="_Toc494665970"/>
      <w:bookmarkStart w:id="259" w:name="_Toc494745337"/>
      <w:bookmarkStart w:id="260" w:name="_Toc494721120"/>
      <w:bookmarkStart w:id="261" w:name="_Toc495861569"/>
      <w:bookmarkStart w:id="262" w:name="_Toc494665020"/>
      <w:bookmarkStart w:id="263" w:name="_Toc494665573"/>
      <w:bookmarkStart w:id="264" w:name="_Toc494702290"/>
      <w:bookmarkStart w:id="265" w:name="_Toc329859066"/>
      <w:r>
        <w:rPr>
          <w:rFonts w:hint="eastAsia" w:ascii="宋体" w:hAnsi="宋体" w:eastAsia="宋体"/>
          <w:color w:val="auto"/>
        </w:rPr>
        <w:t>技术、服务要求“★”号条款响应、偏离说明表</w:t>
      </w:r>
      <w:bookmarkEnd w:id="258"/>
      <w:bookmarkEnd w:id="259"/>
      <w:bookmarkEnd w:id="260"/>
      <w:bookmarkEnd w:id="261"/>
      <w:bookmarkEnd w:id="262"/>
      <w:bookmarkEnd w:id="263"/>
      <w:bookmarkEnd w:id="264"/>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序号</w:t>
            </w:r>
          </w:p>
        </w:tc>
        <w:tc>
          <w:tcPr>
            <w:tcW w:w="2767"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招标文件</w:t>
            </w:r>
            <w:r>
              <w:rPr>
                <w:rFonts w:hint="eastAsia" w:ascii="宋体" w:hAnsi="宋体" w:eastAsia="宋体" w:cs="Corbel"/>
                <w:color w:val="auto"/>
                <w:sz w:val="24"/>
                <w:szCs w:val="24"/>
              </w:rPr>
              <w:t>技术、服务要求“★”号条款</w:t>
            </w:r>
          </w:p>
        </w:tc>
        <w:tc>
          <w:tcPr>
            <w:tcW w:w="2877"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投标响应内容对应简述</w:t>
            </w:r>
          </w:p>
        </w:tc>
        <w:tc>
          <w:tcPr>
            <w:tcW w:w="1509"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偏离说明</w:t>
            </w:r>
          </w:p>
        </w:tc>
        <w:tc>
          <w:tcPr>
            <w:tcW w:w="1619" w:type="dxa"/>
            <w:shd w:val="clear" w:color="auto" w:fill="F1F1F1"/>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1</w:t>
            </w:r>
          </w:p>
        </w:tc>
        <w:tc>
          <w:tcPr>
            <w:tcW w:w="2767" w:type="dxa"/>
            <w:vAlign w:val="center"/>
          </w:tcPr>
          <w:p>
            <w:pPr>
              <w:jc w:val="center"/>
              <w:rPr>
                <w:rFonts w:ascii="宋体" w:hAnsi="宋体" w:eastAsia="宋体" w:cs="仿宋_GB2312"/>
                <w:color w:val="auto"/>
                <w:sz w:val="24"/>
                <w:szCs w:val="24"/>
              </w:rPr>
            </w:pPr>
          </w:p>
        </w:tc>
        <w:tc>
          <w:tcPr>
            <w:tcW w:w="2877" w:type="dxa"/>
            <w:vAlign w:val="center"/>
          </w:tcPr>
          <w:p>
            <w:pPr>
              <w:jc w:val="center"/>
              <w:rPr>
                <w:rFonts w:ascii="宋体" w:hAnsi="宋体" w:eastAsia="宋体" w:cs="仿宋_GB2312"/>
                <w:color w:val="auto"/>
                <w:sz w:val="24"/>
                <w:szCs w:val="24"/>
              </w:rPr>
            </w:pPr>
          </w:p>
        </w:tc>
        <w:tc>
          <w:tcPr>
            <w:tcW w:w="150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2</w:t>
            </w:r>
          </w:p>
        </w:tc>
        <w:tc>
          <w:tcPr>
            <w:tcW w:w="2767" w:type="dxa"/>
            <w:vAlign w:val="center"/>
          </w:tcPr>
          <w:p>
            <w:pPr>
              <w:jc w:val="center"/>
              <w:rPr>
                <w:rFonts w:ascii="宋体" w:hAnsi="宋体" w:eastAsia="宋体" w:cs="仿宋_GB2312"/>
                <w:color w:val="auto"/>
                <w:sz w:val="24"/>
                <w:szCs w:val="24"/>
              </w:rPr>
            </w:pPr>
          </w:p>
        </w:tc>
        <w:tc>
          <w:tcPr>
            <w:tcW w:w="2877" w:type="dxa"/>
            <w:vAlign w:val="center"/>
          </w:tcPr>
          <w:p>
            <w:pPr>
              <w:jc w:val="center"/>
              <w:rPr>
                <w:rFonts w:ascii="宋体" w:hAnsi="宋体" w:eastAsia="宋体" w:cs="仿宋_GB2312"/>
                <w:color w:val="auto"/>
                <w:sz w:val="24"/>
                <w:szCs w:val="24"/>
              </w:rPr>
            </w:pPr>
          </w:p>
        </w:tc>
        <w:tc>
          <w:tcPr>
            <w:tcW w:w="150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3</w:t>
            </w:r>
          </w:p>
        </w:tc>
        <w:tc>
          <w:tcPr>
            <w:tcW w:w="2767" w:type="dxa"/>
            <w:vAlign w:val="center"/>
          </w:tcPr>
          <w:p>
            <w:pPr>
              <w:jc w:val="center"/>
              <w:rPr>
                <w:rFonts w:ascii="宋体" w:hAnsi="宋体" w:eastAsia="宋体" w:cs="仿宋_GB2312"/>
                <w:color w:val="auto"/>
                <w:sz w:val="24"/>
                <w:szCs w:val="24"/>
              </w:rPr>
            </w:pPr>
          </w:p>
        </w:tc>
        <w:tc>
          <w:tcPr>
            <w:tcW w:w="2877" w:type="dxa"/>
            <w:vAlign w:val="center"/>
          </w:tcPr>
          <w:p>
            <w:pPr>
              <w:jc w:val="center"/>
              <w:rPr>
                <w:rFonts w:ascii="宋体" w:hAnsi="宋体" w:eastAsia="宋体" w:cs="仿宋_GB2312"/>
                <w:color w:val="auto"/>
                <w:sz w:val="24"/>
                <w:szCs w:val="24"/>
              </w:rPr>
            </w:pPr>
          </w:p>
        </w:tc>
        <w:tc>
          <w:tcPr>
            <w:tcW w:w="150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4</w:t>
            </w:r>
          </w:p>
        </w:tc>
        <w:tc>
          <w:tcPr>
            <w:tcW w:w="2767" w:type="dxa"/>
            <w:vAlign w:val="center"/>
          </w:tcPr>
          <w:p>
            <w:pPr>
              <w:jc w:val="center"/>
              <w:rPr>
                <w:rFonts w:ascii="宋体" w:hAnsi="宋体" w:eastAsia="宋体" w:cs="仿宋_GB2312"/>
                <w:color w:val="auto"/>
                <w:sz w:val="24"/>
                <w:szCs w:val="24"/>
              </w:rPr>
            </w:pPr>
          </w:p>
        </w:tc>
        <w:tc>
          <w:tcPr>
            <w:tcW w:w="2877" w:type="dxa"/>
            <w:vAlign w:val="center"/>
          </w:tcPr>
          <w:p>
            <w:pPr>
              <w:jc w:val="center"/>
              <w:rPr>
                <w:rFonts w:ascii="宋体" w:hAnsi="宋体" w:eastAsia="宋体" w:cs="仿宋_GB2312"/>
                <w:color w:val="auto"/>
                <w:sz w:val="24"/>
                <w:szCs w:val="24"/>
              </w:rPr>
            </w:pPr>
          </w:p>
        </w:tc>
        <w:tc>
          <w:tcPr>
            <w:tcW w:w="150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5</w:t>
            </w:r>
          </w:p>
        </w:tc>
        <w:tc>
          <w:tcPr>
            <w:tcW w:w="2767" w:type="dxa"/>
            <w:vAlign w:val="center"/>
          </w:tcPr>
          <w:p>
            <w:pPr>
              <w:jc w:val="center"/>
              <w:rPr>
                <w:rFonts w:ascii="宋体" w:hAnsi="宋体" w:eastAsia="宋体" w:cs="仿宋_GB2312"/>
                <w:color w:val="auto"/>
                <w:sz w:val="24"/>
                <w:szCs w:val="24"/>
              </w:rPr>
            </w:pPr>
          </w:p>
        </w:tc>
        <w:tc>
          <w:tcPr>
            <w:tcW w:w="2877" w:type="dxa"/>
            <w:vAlign w:val="center"/>
          </w:tcPr>
          <w:p>
            <w:pPr>
              <w:jc w:val="center"/>
              <w:rPr>
                <w:rFonts w:ascii="宋体" w:hAnsi="宋体" w:eastAsia="宋体" w:cs="仿宋_GB2312"/>
                <w:color w:val="auto"/>
                <w:sz w:val="24"/>
                <w:szCs w:val="24"/>
              </w:rPr>
            </w:pPr>
          </w:p>
        </w:tc>
        <w:tc>
          <w:tcPr>
            <w:tcW w:w="150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6</w:t>
            </w:r>
          </w:p>
        </w:tc>
        <w:tc>
          <w:tcPr>
            <w:tcW w:w="2767" w:type="dxa"/>
            <w:vAlign w:val="center"/>
          </w:tcPr>
          <w:p>
            <w:pPr>
              <w:jc w:val="center"/>
              <w:rPr>
                <w:rFonts w:ascii="宋体" w:hAnsi="宋体" w:eastAsia="宋体" w:cs="仿宋_GB2312"/>
                <w:color w:val="auto"/>
                <w:sz w:val="24"/>
                <w:szCs w:val="24"/>
              </w:rPr>
            </w:pPr>
          </w:p>
        </w:tc>
        <w:tc>
          <w:tcPr>
            <w:tcW w:w="2877" w:type="dxa"/>
            <w:vAlign w:val="center"/>
          </w:tcPr>
          <w:p>
            <w:pPr>
              <w:jc w:val="center"/>
              <w:rPr>
                <w:rFonts w:ascii="宋体" w:hAnsi="宋体" w:eastAsia="宋体" w:cs="仿宋_GB2312"/>
                <w:color w:val="auto"/>
                <w:sz w:val="24"/>
                <w:szCs w:val="24"/>
              </w:rPr>
            </w:pPr>
          </w:p>
        </w:tc>
        <w:tc>
          <w:tcPr>
            <w:tcW w:w="150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w:t>
            </w:r>
          </w:p>
        </w:tc>
        <w:tc>
          <w:tcPr>
            <w:tcW w:w="2767" w:type="dxa"/>
            <w:vAlign w:val="center"/>
          </w:tcPr>
          <w:p>
            <w:pPr>
              <w:jc w:val="center"/>
              <w:rPr>
                <w:rFonts w:ascii="宋体" w:hAnsi="宋体" w:eastAsia="宋体" w:cs="仿宋_GB2312"/>
                <w:color w:val="auto"/>
                <w:sz w:val="24"/>
                <w:szCs w:val="24"/>
              </w:rPr>
            </w:pPr>
          </w:p>
        </w:tc>
        <w:tc>
          <w:tcPr>
            <w:tcW w:w="2877" w:type="dxa"/>
            <w:vAlign w:val="center"/>
          </w:tcPr>
          <w:p>
            <w:pPr>
              <w:jc w:val="center"/>
              <w:rPr>
                <w:rFonts w:ascii="宋体" w:hAnsi="宋体" w:eastAsia="宋体" w:cs="仿宋_GB2312"/>
                <w:color w:val="auto"/>
                <w:sz w:val="24"/>
                <w:szCs w:val="24"/>
              </w:rPr>
            </w:pPr>
          </w:p>
        </w:tc>
        <w:tc>
          <w:tcPr>
            <w:tcW w:w="1509" w:type="dxa"/>
            <w:vAlign w:val="center"/>
          </w:tcPr>
          <w:p>
            <w:pPr>
              <w:jc w:val="center"/>
              <w:rPr>
                <w:rFonts w:ascii="宋体" w:hAnsi="宋体" w:eastAsia="宋体" w:cs="仿宋_GB2312"/>
                <w:color w:val="auto"/>
                <w:sz w:val="24"/>
                <w:szCs w:val="24"/>
              </w:rPr>
            </w:pPr>
          </w:p>
        </w:tc>
        <w:tc>
          <w:tcPr>
            <w:tcW w:w="1619" w:type="dxa"/>
            <w:vAlign w:val="center"/>
          </w:tcPr>
          <w:p>
            <w:pPr>
              <w:jc w:val="center"/>
              <w:rPr>
                <w:rFonts w:ascii="宋体" w:hAnsi="宋体" w:eastAsia="宋体" w:cs="仿宋_GB2312"/>
                <w:color w:val="auto"/>
                <w:sz w:val="24"/>
                <w:szCs w:val="24"/>
              </w:rPr>
            </w:pPr>
          </w:p>
        </w:tc>
      </w:tr>
    </w:tbl>
    <w:p>
      <w:pPr>
        <w:spacing w:line="360" w:lineRule="auto"/>
        <w:ind w:left="936" w:hanging="936" w:hangingChars="390"/>
        <w:jc w:val="left"/>
        <w:rPr>
          <w:rFonts w:ascii="宋体" w:hAnsi="宋体" w:eastAsia="宋体" w:cs="Corbel"/>
          <w:color w:val="auto"/>
          <w:sz w:val="24"/>
          <w:szCs w:val="24"/>
        </w:rPr>
      </w:pPr>
      <w:r>
        <w:rPr>
          <w:rFonts w:hint="eastAsia" w:ascii="宋体" w:hAnsi="宋体" w:eastAsia="宋体" w:cs="Corbel"/>
          <w:color w:val="auto"/>
          <w:sz w:val="24"/>
          <w:szCs w:val="24"/>
        </w:rPr>
        <w:t>说明：1．投标人应按招标文件第三章“项目技术、服务及商务要求”中技术、服务要求</w:t>
      </w:r>
      <w:r>
        <w:rPr>
          <w:rFonts w:hint="eastAsia" w:ascii="Times New Roman" w:hAnsi="宋体" w:eastAsia="宋体" w:cs="Times New Roman"/>
          <w:color w:val="auto"/>
          <w:sz w:val="24"/>
          <w:szCs w:val="24"/>
        </w:rPr>
        <w:t>“★”号</w:t>
      </w:r>
      <w:r>
        <w:rPr>
          <w:rFonts w:hint="eastAsia" w:ascii="宋体" w:hAnsi="宋体" w:eastAsia="宋体" w:cs="Corbel"/>
          <w:color w:val="auto"/>
          <w:sz w:val="24"/>
          <w:szCs w:val="24"/>
        </w:rPr>
        <w:t>条款进行逐项说明是否满足要求，如有偏离,投标人应详细说明。未按照要求填写此表或仅注明“符合”、“满足”的，</w:t>
      </w:r>
      <w:r>
        <w:rPr>
          <w:rFonts w:hint="eastAsia" w:ascii="宋体" w:hAnsi="宋体" w:eastAsia="宋体" w:cs="Times New Roman"/>
          <w:color w:val="auto"/>
          <w:sz w:val="24"/>
          <w:szCs w:val="24"/>
        </w:rPr>
        <w:t>导致的后果由投标人自行承担。</w:t>
      </w:r>
    </w:p>
    <w:p>
      <w:pPr>
        <w:spacing w:line="360" w:lineRule="auto"/>
        <w:ind w:left="1006" w:leftChars="306" w:hanging="364" w:hangingChars="152"/>
        <w:jc w:val="left"/>
        <w:rPr>
          <w:rFonts w:ascii="宋体" w:hAnsi="宋体" w:eastAsia="宋体" w:cs="Corbel"/>
          <w:color w:val="auto"/>
          <w:sz w:val="24"/>
          <w:szCs w:val="24"/>
        </w:rPr>
      </w:pPr>
      <w:r>
        <w:rPr>
          <w:rFonts w:hint="eastAsia" w:ascii="宋体" w:hAnsi="宋体" w:eastAsia="宋体" w:cs="Corbel"/>
          <w:color w:val="auto"/>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auto"/>
          <w:sz w:val="24"/>
          <w:szCs w:val="24"/>
        </w:rPr>
        <w:t>导致的后果由投标人自行承担。</w:t>
      </w:r>
    </w:p>
    <w:bookmarkEnd w:id="265"/>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color w:val="auto"/>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r>
        <w:rPr>
          <w:color w:val="auto"/>
        </w:rPr>
        <w:br w:type="page"/>
      </w:r>
    </w:p>
    <w:p>
      <w:pPr>
        <w:pStyle w:val="4"/>
        <w:numPr>
          <w:ilvl w:val="0"/>
          <w:numId w:val="62"/>
        </w:numPr>
        <w:spacing w:before="100" w:beforeAutospacing="1" w:afterLines="50" w:line="360" w:lineRule="auto"/>
        <w:ind w:left="1610" w:hanging="1610"/>
        <w:rPr>
          <w:rFonts w:ascii="宋体" w:hAnsi="宋体" w:eastAsia="宋体"/>
          <w:color w:val="auto"/>
        </w:rPr>
      </w:pPr>
      <w:bookmarkStart w:id="266" w:name="_Toc495861570"/>
      <w:bookmarkStart w:id="267" w:name="_Toc494665971"/>
      <w:bookmarkStart w:id="268" w:name="_Toc494721121"/>
      <w:bookmarkStart w:id="269" w:name="_Toc494745338"/>
      <w:bookmarkStart w:id="270" w:name="_Toc494665021"/>
      <w:bookmarkStart w:id="271" w:name="_Toc494702291"/>
      <w:bookmarkStart w:id="272" w:name="_Toc494665574"/>
      <w:r>
        <w:rPr>
          <w:rFonts w:hint="eastAsia" w:ascii="宋体" w:hAnsi="宋体" w:eastAsia="宋体"/>
          <w:color w:val="auto"/>
        </w:rPr>
        <w:t>技术、服务评议对照表</w:t>
      </w:r>
      <w:bookmarkEnd w:id="266"/>
      <w:bookmarkEnd w:id="267"/>
      <w:bookmarkEnd w:id="268"/>
      <w:bookmarkEnd w:id="269"/>
      <w:bookmarkEnd w:id="270"/>
      <w:bookmarkEnd w:id="271"/>
      <w:bookmarkEnd w:id="272"/>
    </w:p>
    <w:p>
      <w:pPr>
        <w:spacing w:line="360" w:lineRule="auto"/>
        <w:jc w:val="left"/>
        <w:rPr>
          <w:rFonts w:hAnsi="宋体"/>
          <w:b/>
          <w:color w:val="auto"/>
          <w:sz w:val="24"/>
        </w:rPr>
      </w:pPr>
      <w:r>
        <w:rPr>
          <w:rFonts w:hint="eastAsia" w:hAnsi="宋体"/>
          <w:b/>
          <w:color w:val="auto"/>
          <w:sz w:val="24"/>
        </w:rPr>
        <w:t>投 标 人：</w:t>
      </w:r>
    </w:p>
    <w:p>
      <w:pPr>
        <w:spacing w:line="360" w:lineRule="auto"/>
        <w:jc w:val="left"/>
        <w:rPr>
          <w:rFonts w:hAnsi="宋体"/>
          <w:b/>
          <w:color w:val="auto"/>
          <w:sz w:val="24"/>
        </w:rPr>
      </w:pPr>
      <w:r>
        <w:rPr>
          <w:rFonts w:hint="eastAsia" w:ascii="宋体" w:hAnsi="宋体" w:eastAsia="宋体" w:cs="Times New Roman"/>
          <w:b/>
          <w:color w:val="auto"/>
          <w:sz w:val="24"/>
          <w:szCs w:val="21"/>
          <w:lang w:val="zh-CN"/>
        </w:rPr>
        <w:t>项目编号：</w:t>
      </w:r>
      <w:r>
        <w:rPr>
          <w:rFonts w:hint="eastAsia" w:ascii="宋体" w:hAnsi="宋体" w:eastAsia="宋体" w:cs="Times New Roman"/>
          <w:b/>
          <w:bCs/>
          <w:color w:val="auto"/>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vAlign w:val="center"/>
          </w:tcPr>
          <w:p>
            <w:pPr>
              <w:ind w:left="-37" w:leftChars="-18" w:right="-48" w:rightChars="-23"/>
              <w:jc w:val="center"/>
              <w:rPr>
                <w:rFonts w:ascii="宋体" w:hAnsi="宋体" w:eastAsia="宋体" w:cs="仿宋_GB2312"/>
                <w:color w:val="auto"/>
                <w:sz w:val="24"/>
                <w:szCs w:val="24"/>
              </w:rPr>
            </w:pPr>
            <w:r>
              <w:rPr>
                <w:rFonts w:hint="eastAsia" w:ascii="宋体" w:hAnsi="宋体" w:eastAsia="宋体" w:cs="仿宋_GB2312"/>
                <w:color w:val="auto"/>
                <w:sz w:val="24"/>
                <w:szCs w:val="24"/>
              </w:rPr>
              <w:t>序号</w:t>
            </w:r>
          </w:p>
        </w:tc>
        <w:tc>
          <w:tcPr>
            <w:tcW w:w="2389"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招标文件技术、服务评分标准</w:t>
            </w:r>
          </w:p>
        </w:tc>
        <w:tc>
          <w:tcPr>
            <w:tcW w:w="3227"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投标响应内容对应简述</w:t>
            </w:r>
          </w:p>
        </w:tc>
        <w:tc>
          <w:tcPr>
            <w:tcW w:w="1256" w:type="dxa"/>
            <w:shd w:val="clear" w:color="auto" w:fill="F1F1F1"/>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偏离说明</w:t>
            </w:r>
          </w:p>
        </w:tc>
        <w:tc>
          <w:tcPr>
            <w:tcW w:w="1983" w:type="dxa"/>
            <w:shd w:val="clear" w:color="auto" w:fill="F1F1F1"/>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auto"/>
                <w:sz w:val="24"/>
                <w:szCs w:val="24"/>
              </w:rPr>
            </w:pPr>
          </w:p>
        </w:tc>
        <w:tc>
          <w:tcPr>
            <w:tcW w:w="2389" w:type="dxa"/>
            <w:vAlign w:val="center"/>
          </w:tcPr>
          <w:p>
            <w:pPr>
              <w:jc w:val="center"/>
              <w:rPr>
                <w:rFonts w:ascii="宋体" w:hAnsi="宋体" w:eastAsia="宋体" w:cs="仿宋_GB2312"/>
                <w:color w:val="auto"/>
                <w:sz w:val="24"/>
                <w:szCs w:val="24"/>
              </w:rPr>
            </w:pPr>
          </w:p>
        </w:tc>
        <w:tc>
          <w:tcPr>
            <w:tcW w:w="3227" w:type="dxa"/>
            <w:vAlign w:val="center"/>
          </w:tcPr>
          <w:p>
            <w:pPr>
              <w:jc w:val="center"/>
              <w:rPr>
                <w:rFonts w:ascii="宋体" w:hAnsi="宋体" w:eastAsia="宋体" w:cs="仿宋_GB2312"/>
                <w:color w:val="auto"/>
                <w:sz w:val="24"/>
                <w:szCs w:val="24"/>
              </w:rPr>
            </w:pPr>
          </w:p>
        </w:tc>
        <w:tc>
          <w:tcPr>
            <w:tcW w:w="1256" w:type="dxa"/>
            <w:vAlign w:val="center"/>
          </w:tcPr>
          <w:p>
            <w:pPr>
              <w:jc w:val="center"/>
              <w:rPr>
                <w:rFonts w:ascii="宋体" w:hAnsi="宋体" w:eastAsia="宋体" w:cs="仿宋_GB2312"/>
                <w:color w:val="auto"/>
                <w:sz w:val="24"/>
                <w:szCs w:val="24"/>
              </w:rPr>
            </w:pPr>
          </w:p>
        </w:tc>
        <w:tc>
          <w:tcPr>
            <w:tcW w:w="1983"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auto"/>
                <w:sz w:val="24"/>
                <w:szCs w:val="24"/>
              </w:rPr>
            </w:pPr>
          </w:p>
        </w:tc>
        <w:tc>
          <w:tcPr>
            <w:tcW w:w="2389" w:type="dxa"/>
            <w:vAlign w:val="center"/>
          </w:tcPr>
          <w:p>
            <w:pPr>
              <w:jc w:val="center"/>
              <w:rPr>
                <w:rFonts w:ascii="宋体" w:hAnsi="宋体" w:eastAsia="宋体" w:cs="仿宋_GB2312"/>
                <w:color w:val="auto"/>
                <w:sz w:val="24"/>
                <w:szCs w:val="24"/>
              </w:rPr>
            </w:pPr>
          </w:p>
        </w:tc>
        <w:tc>
          <w:tcPr>
            <w:tcW w:w="3227" w:type="dxa"/>
            <w:vAlign w:val="center"/>
          </w:tcPr>
          <w:p>
            <w:pPr>
              <w:jc w:val="center"/>
              <w:rPr>
                <w:rFonts w:ascii="宋体" w:hAnsi="宋体" w:eastAsia="宋体" w:cs="仿宋_GB2312"/>
                <w:color w:val="auto"/>
                <w:sz w:val="24"/>
                <w:szCs w:val="24"/>
              </w:rPr>
            </w:pPr>
          </w:p>
        </w:tc>
        <w:tc>
          <w:tcPr>
            <w:tcW w:w="1256" w:type="dxa"/>
            <w:vAlign w:val="center"/>
          </w:tcPr>
          <w:p>
            <w:pPr>
              <w:jc w:val="center"/>
              <w:rPr>
                <w:rFonts w:ascii="宋体" w:hAnsi="宋体" w:eastAsia="宋体" w:cs="仿宋_GB2312"/>
                <w:color w:val="auto"/>
                <w:sz w:val="24"/>
                <w:szCs w:val="24"/>
              </w:rPr>
            </w:pPr>
          </w:p>
        </w:tc>
        <w:tc>
          <w:tcPr>
            <w:tcW w:w="1983"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auto"/>
                <w:sz w:val="24"/>
                <w:szCs w:val="24"/>
              </w:rPr>
            </w:pPr>
          </w:p>
        </w:tc>
        <w:tc>
          <w:tcPr>
            <w:tcW w:w="2389" w:type="dxa"/>
            <w:vAlign w:val="center"/>
          </w:tcPr>
          <w:p>
            <w:pPr>
              <w:jc w:val="center"/>
              <w:rPr>
                <w:rFonts w:ascii="宋体" w:hAnsi="宋体" w:eastAsia="宋体" w:cs="仿宋_GB2312"/>
                <w:color w:val="auto"/>
                <w:sz w:val="24"/>
                <w:szCs w:val="24"/>
              </w:rPr>
            </w:pPr>
          </w:p>
        </w:tc>
        <w:tc>
          <w:tcPr>
            <w:tcW w:w="3227" w:type="dxa"/>
            <w:vAlign w:val="center"/>
          </w:tcPr>
          <w:p>
            <w:pPr>
              <w:jc w:val="center"/>
              <w:rPr>
                <w:rFonts w:ascii="宋体" w:hAnsi="宋体" w:eastAsia="宋体" w:cs="仿宋_GB2312"/>
                <w:color w:val="auto"/>
                <w:sz w:val="24"/>
                <w:szCs w:val="24"/>
              </w:rPr>
            </w:pPr>
          </w:p>
        </w:tc>
        <w:tc>
          <w:tcPr>
            <w:tcW w:w="1256" w:type="dxa"/>
            <w:vAlign w:val="center"/>
          </w:tcPr>
          <w:p>
            <w:pPr>
              <w:jc w:val="center"/>
              <w:rPr>
                <w:rFonts w:ascii="宋体" w:hAnsi="宋体" w:eastAsia="宋体" w:cs="仿宋_GB2312"/>
                <w:color w:val="auto"/>
                <w:sz w:val="24"/>
                <w:szCs w:val="24"/>
              </w:rPr>
            </w:pPr>
          </w:p>
        </w:tc>
        <w:tc>
          <w:tcPr>
            <w:tcW w:w="1983"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auto"/>
                <w:sz w:val="24"/>
                <w:szCs w:val="24"/>
              </w:rPr>
            </w:pPr>
          </w:p>
        </w:tc>
        <w:tc>
          <w:tcPr>
            <w:tcW w:w="2389" w:type="dxa"/>
            <w:vAlign w:val="center"/>
          </w:tcPr>
          <w:p>
            <w:pPr>
              <w:jc w:val="center"/>
              <w:rPr>
                <w:rFonts w:ascii="宋体" w:hAnsi="宋体" w:eastAsia="宋体" w:cs="仿宋_GB2312"/>
                <w:color w:val="auto"/>
                <w:sz w:val="24"/>
                <w:szCs w:val="24"/>
              </w:rPr>
            </w:pPr>
          </w:p>
        </w:tc>
        <w:tc>
          <w:tcPr>
            <w:tcW w:w="3227" w:type="dxa"/>
            <w:vAlign w:val="center"/>
          </w:tcPr>
          <w:p>
            <w:pPr>
              <w:jc w:val="center"/>
              <w:rPr>
                <w:rFonts w:ascii="宋体" w:hAnsi="宋体" w:eastAsia="宋体" w:cs="仿宋_GB2312"/>
                <w:color w:val="auto"/>
                <w:sz w:val="24"/>
                <w:szCs w:val="24"/>
              </w:rPr>
            </w:pPr>
          </w:p>
        </w:tc>
        <w:tc>
          <w:tcPr>
            <w:tcW w:w="1256" w:type="dxa"/>
            <w:vAlign w:val="center"/>
          </w:tcPr>
          <w:p>
            <w:pPr>
              <w:jc w:val="center"/>
              <w:rPr>
                <w:rFonts w:ascii="宋体" w:hAnsi="宋体" w:eastAsia="宋体" w:cs="仿宋_GB2312"/>
                <w:color w:val="auto"/>
                <w:sz w:val="24"/>
                <w:szCs w:val="24"/>
              </w:rPr>
            </w:pPr>
          </w:p>
        </w:tc>
        <w:tc>
          <w:tcPr>
            <w:tcW w:w="1983"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auto"/>
                <w:sz w:val="24"/>
                <w:szCs w:val="24"/>
              </w:rPr>
            </w:pPr>
          </w:p>
        </w:tc>
        <w:tc>
          <w:tcPr>
            <w:tcW w:w="2389" w:type="dxa"/>
            <w:vAlign w:val="center"/>
          </w:tcPr>
          <w:p>
            <w:pPr>
              <w:jc w:val="center"/>
              <w:rPr>
                <w:rFonts w:ascii="宋体" w:hAnsi="宋体" w:eastAsia="宋体" w:cs="仿宋_GB2312"/>
                <w:color w:val="auto"/>
                <w:sz w:val="24"/>
                <w:szCs w:val="24"/>
              </w:rPr>
            </w:pPr>
          </w:p>
        </w:tc>
        <w:tc>
          <w:tcPr>
            <w:tcW w:w="3227" w:type="dxa"/>
            <w:vAlign w:val="center"/>
          </w:tcPr>
          <w:p>
            <w:pPr>
              <w:jc w:val="center"/>
              <w:rPr>
                <w:rFonts w:ascii="宋体" w:hAnsi="宋体" w:eastAsia="宋体" w:cs="仿宋_GB2312"/>
                <w:color w:val="auto"/>
                <w:sz w:val="24"/>
                <w:szCs w:val="24"/>
              </w:rPr>
            </w:pPr>
          </w:p>
        </w:tc>
        <w:tc>
          <w:tcPr>
            <w:tcW w:w="1256" w:type="dxa"/>
            <w:vAlign w:val="center"/>
          </w:tcPr>
          <w:p>
            <w:pPr>
              <w:jc w:val="center"/>
              <w:rPr>
                <w:rFonts w:ascii="宋体" w:hAnsi="宋体" w:eastAsia="宋体" w:cs="仿宋_GB2312"/>
                <w:color w:val="auto"/>
                <w:sz w:val="24"/>
                <w:szCs w:val="24"/>
              </w:rPr>
            </w:pPr>
          </w:p>
        </w:tc>
        <w:tc>
          <w:tcPr>
            <w:tcW w:w="1983"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auto"/>
                <w:sz w:val="24"/>
                <w:szCs w:val="24"/>
              </w:rPr>
            </w:pPr>
          </w:p>
        </w:tc>
        <w:tc>
          <w:tcPr>
            <w:tcW w:w="2389" w:type="dxa"/>
            <w:vAlign w:val="center"/>
          </w:tcPr>
          <w:p>
            <w:pPr>
              <w:jc w:val="center"/>
              <w:rPr>
                <w:rFonts w:ascii="宋体" w:hAnsi="宋体" w:eastAsia="宋体" w:cs="仿宋_GB2312"/>
                <w:color w:val="auto"/>
                <w:sz w:val="24"/>
                <w:szCs w:val="24"/>
              </w:rPr>
            </w:pPr>
          </w:p>
        </w:tc>
        <w:tc>
          <w:tcPr>
            <w:tcW w:w="3227" w:type="dxa"/>
            <w:vAlign w:val="center"/>
          </w:tcPr>
          <w:p>
            <w:pPr>
              <w:jc w:val="center"/>
              <w:rPr>
                <w:rFonts w:ascii="宋体" w:hAnsi="宋体" w:eastAsia="宋体" w:cs="仿宋_GB2312"/>
                <w:color w:val="auto"/>
                <w:sz w:val="24"/>
                <w:szCs w:val="24"/>
              </w:rPr>
            </w:pPr>
          </w:p>
        </w:tc>
        <w:tc>
          <w:tcPr>
            <w:tcW w:w="1256" w:type="dxa"/>
            <w:vAlign w:val="center"/>
          </w:tcPr>
          <w:p>
            <w:pPr>
              <w:jc w:val="center"/>
              <w:rPr>
                <w:rFonts w:ascii="宋体" w:hAnsi="宋体" w:eastAsia="宋体" w:cs="仿宋_GB2312"/>
                <w:color w:val="auto"/>
                <w:sz w:val="24"/>
                <w:szCs w:val="24"/>
              </w:rPr>
            </w:pPr>
          </w:p>
        </w:tc>
        <w:tc>
          <w:tcPr>
            <w:tcW w:w="1983" w:type="dxa"/>
            <w:vAlign w:val="center"/>
          </w:tcPr>
          <w:p>
            <w:pPr>
              <w:jc w:val="center"/>
              <w:rPr>
                <w:rFonts w:ascii="宋体" w:hAnsi="宋体" w:eastAsia="宋体"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color w:val="auto"/>
                <w:sz w:val="24"/>
                <w:szCs w:val="24"/>
              </w:rPr>
            </w:pPr>
            <w:r>
              <w:rPr>
                <w:rFonts w:hint="eastAsia" w:ascii="宋体" w:hAnsi="宋体" w:eastAsia="宋体" w:cs="仿宋_GB2312"/>
                <w:color w:val="auto"/>
                <w:sz w:val="24"/>
                <w:szCs w:val="24"/>
              </w:rPr>
              <w:t>…</w:t>
            </w:r>
          </w:p>
        </w:tc>
        <w:tc>
          <w:tcPr>
            <w:tcW w:w="2389" w:type="dxa"/>
            <w:vAlign w:val="center"/>
          </w:tcPr>
          <w:p>
            <w:pPr>
              <w:jc w:val="center"/>
              <w:rPr>
                <w:rFonts w:ascii="宋体" w:hAnsi="宋体" w:eastAsia="宋体" w:cs="仿宋_GB2312"/>
                <w:color w:val="auto"/>
                <w:sz w:val="24"/>
                <w:szCs w:val="24"/>
              </w:rPr>
            </w:pPr>
          </w:p>
        </w:tc>
        <w:tc>
          <w:tcPr>
            <w:tcW w:w="3227" w:type="dxa"/>
            <w:vAlign w:val="center"/>
          </w:tcPr>
          <w:p>
            <w:pPr>
              <w:jc w:val="center"/>
              <w:rPr>
                <w:rFonts w:ascii="宋体" w:hAnsi="宋体" w:eastAsia="宋体" w:cs="仿宋_GB2312"/>
                <w:color w:val="auto"/>
                <w:sz w:val="24"/>
                <w:szCs w:val="24"/>
              </w:rPr>
            </w:pPr>
          </w:p>
        </w:tc>
        <w:tc>
          <w:tcPr>
            <w:tcW w:w="1256" w:type="dxa"/>
            <w:vAlign w:val="center"/>
          </w:tcPr>
          <w:p>
            <w:pPr>
              <w:jc w:val="center"/>
              <w:rPr>
                <w:rFonts w:ascii="宋体" w:hAnsi="宋体" w:eastAsia="宋体" w:cs="仿宋_GB2312"/>
                <w:color w:val="auto"/>
                <w:sz w:val="24"/>
                <w:szCs w:val="24"/>
              </w:rPr>
            </w:pPr>
          </w:p>
        </w:tc>
        <w:tc>
          <w:tcPr>
            <w:tcW w:w="1983" w:type="dxa"/>
            <w:vAlign w:val="center"/>
          </w:tcPr>
          <w:p>
            <w:pPr>
              <w:jc w:val="center"/>
              <w:rPr>
                <w:rFonts w:ascii="宋体" w:hAnsi="宋体" w:eastAsia="宋体" w:cs="仿宋_GB2312"/>
                <w:color w:val="auto"/>
                <w:sz w:val="24"/>
                <w:szCs w:val="24"/>
              </w:rPr>
            </w:pPr>
          </w:p>
        </w:tc>
      </w:tr>
    </w:tbl>
    <w:p>
      <w:pPr>
        <w:spacing w:line="360" w:lineRule="auto"/>
        <w:ind w:left="1092" w:hanging="1092" w:hangingChars="455"/>
        <w:jc w:val="left"/>
        <w:rPr>
          <w:rFonts w:ascii="宋体" w:hAnsi="宋体" w:eastAsia="宋体" w:cs="Corbel"/>
          <w:color w:val="auto"/>
          <w:sz w:val="24"/>
          <w:szCs w:val="24"/>
        </w:rPr>
      </w:pPr>
      <w:r>
        <w:rPr>
          <w:rFonts w:hint="eastAsia" w:ascii="宋体" w:hAnsi="宋体" w:eastAsia="宋体" w:cs="Corbel"/>
          <w:color w:val="auto"/>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color w:val="auto"/>
          <w:sz w:val="24"/>
          <w:szCs w:val="24"/>
        </w:rPr>
        <w:t>导致的后果由投标人自行承担。</w:t>
      </w:r>
    </w:p>
    <w:p>
      <w:pPr>
        <w:spacing w:line="360" w:lineRule="auto"/>
        <w:ind w:left="1006" w:leftChars="306" w:hanging="364" w:hangingChars="152"/>
        <w:jc w:val="left"/>
        <w:rPr>
          <w:rFonts w:ascii="宋体" w:hAnsi="宋体" w:eastAsia="宋体" w:cs="Corbel"/>
          <w:color w:val="auto"/>
          <w:sz w:val="24"/>
          <w:szCs w:val="24"/>
        </w:rPr>
      </w:pPr>
      <w:r>
        <w:rPr>
          <w:rFonts w:hint="eastAsia" w:ascii="宋体" w:hAnsi="宋体" w:eastAsia="宋体" w:cs="Corbel"/>
          <w:color w:val="auto"/>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auto"/>
          <w:sz w:val="24"/>
          <w:szCs w:val="24"/>
        </w:rPr>
        <w:t>导致的后果由投标人自行承担。</w:t>
      </w:r>
    </w:p>
    <w:p>
      <w:pPr>
        <w:adjustRightInd w:val="0"/>
        <w:snapToGrid w:val="0"/>
        <w:spacing w:line="300" w:lineRule="auto"/>
        <w:ind w:left="720" w:hanging="720" w:hangingChars="300"/>
        <w:rPr>
          <w:rFonts w:ascii="宋体" w:hAnsi="宋体" w:eastAsia="宋体" w:cs="Corbel"/>
          <w:color w:val="auto"/>
          <w:sz w:val="24"/>
          <w:szCs w:val="24"/>
        </w:rPr>
      </w:pPr>
    </w:p>
    <w:p>
      <w:pPr>
        <w:spacing w:before="100" w:beforeAutospacing="1" w:after="100" w:afterAutospacing="1" w:line="360" w:lineRule="auto"/>
        <w:ind w:firstLine="3316" w:firstLineChars="1382"/>
        <w:rPr>
          <w:rFonts w:hAnsi="宋体"/>
          <w:b/>
          <w:bCs/>
          <w:color w:val="auto"/>
          <w:sz w:val="24"/>
          <w:u w:val="single"/>
        </w:rPr>
      </w:pPr>
      <w:r>
        <w:rPr>
          <w:rFonts w:hint="eastAsia" w:hAnsi="宋体"/>
          <w:b/>
          <w:bCs/>
          <w:color w:val="auto"/>
          <w:sz w:val="24"/>
        </w:rPr>
        <w:t>投标人（公章）：</w:t>
      </w:r>
    </w:p>
    <w:p>
      <w:pPr>
        <w:spacing w:before="100" w:beforeAutospacing="1" w:after="100" w:afterAutospacing="1" w:line="360" w:lineRule="auto"/>
        <w:ind w:firstLine="3316" w:firstLineChars="1382"/>
        <w:rPr>
          <w:rFonts w:hAnsi="宋体"/>
          <w:b/>
          <w:bCs/>
          <w:color w:val="auto"/>
          <w:sz w:val="24"/>
          <w:u w:val="single"/>
        </w:rPr>
      </w:pPr>
      <w:r>
        <w:rPr>
          <w:rFonts w:hint="eastAsia" w:ascii="宋体" w:hAnsi="宋体" w:eastAsia="宋体" w:cs="Times New Roman"/>
          <w:b/>
          <w:bCs/>
          <w:color w:val="auto"/>
          <w:sz w:val="24"/>
          <w:szCs w:val="21"/>
          <w:lang w:val="zh-CN"/>
        </w:rPr>
        <w:t>投标人</w:t>
      </w:r>
      <w:r>
        <w:rPr>
          <w:rFonts w:hint="eastAsia" w:hAnsi="宋体"/>
          <w:b/>
          <w:bCs/>
          <w:color w:val="auto"/>
          <w:sz w:val="24"/>
        </w:rPr>
        <w:t>授权代表（签字）：</w:t>
      </w:r>
    </w:p>
    <w:p>
      <w:pPr>
        <w:spacing w:before="100" w:beforeAutospacing="1" w:after="100" w:afterAutospacing="1" w:line="360" w:lineRule="auto"/>
        <w:ind w:firstLine="3316" w:firstLineChars="1382"/>
        <w:rPr>
          <w:color w:val="auto"/>
        </w:rPr>
      </w:pPr>
      <w:r>
        <w:rPr>
          <w:rFonts w:hint="eastAsia" w:ascii="宋体" w:hAnsi="宋体" w:eastAsia="宋体" w:cs="Times New Roman"/>
          <w:b/>
          <w:bCs/>
          <w:color w:val="auto"/>
          <w:sz w:val="24"/>
          <w:szCs w:val="21"/>
          <w:lang w:val="zh-CN"/>
        </w:rPr>
        <w:t>投标</w:t>
      </w:r>
      <w:r>
        <w:rPr>
          <w:rFonts w:hint="eastAsia" w:hAnsi="宋体"/>
          <w:b/>
          <w:bCs/>
          <w:color w:val="auto"/>
          <w:sz w:val="24"/>
        </w:rPr>
        <w:t>时间：</w:t>
      </w:r>
    </w:p>
    <w:p>
      <w:pPr>
        <w:rPr>
          <w:color w:val="auto"/>
        </w:rPr>
      </w:pPr>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0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宋体" w:hAnsi="宋体"/>
        <w:b/>
        <w:bCs/>
      </w:rPr>
    </w:pPr>
    <w:r>
      <w:rPr>
        <w:rFonts w:hint="eastAsia" w:ascii="宋体" w:hAnsi="宋体"/>
        <w:bCs/>
      </w:rPr>
      <w:t>湖北省政府采购中心编制</w:t>
    </w:r>
    <w:r>
      <w:rPr>
        <w:rFonts w:ascii="宋体" w:hAnsi="宋体"/>
        <w:bCs/>
      </w:rPr>
      <w:t>V3.0.2017.0930</w:t>
    </w:r>
  </w:p>
  <w:p>
    <w:pPr>
      <w:pStyle w:val="13"/>
      <w:tabs>
        <w:tab w:val="clear" w:pos="4153"/>
        <w:tab w:val="clear" w:pos="8306"/>
      </w:tabs>
      <w:jc w:val="center"/>
      <w:rPr>
        <w:rFonts w:ascii="宋体" w:hAnsi="宋体"/>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73</w:t>
    </w:r>
    <w:r>
      <w:rPr>
        <w:rFonts w:ascii="宋体" w:hAnsi="宋体"/>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sz="4" w:space="1"/>
      </w:pBdr>
      <w:tabs>
        <w:tab w:val="clear" w:pos="4153"/>
        <w:tab w:val="clear" w:pos="8306"/>
      </w:tabs>
      <w:ind w:right="-9" w:firstLine="360" w:firstLineChars="200"/>
      <w:jc w:val="both"/>
    </w:pPr>
    <w:r>
      <w:rPr>
        <w:rFonts w:hint="eastAsia" w:ascii="宋体" w:hAnsi="宋体"/>
      </w:rPr>
      <w:t xml:space="preserve">                                                                    </w:t>
    </w:r>
    <w:r>
      <w:rPr>
        <w:rFonts w:hint="eastAsia" w:ascii="宋体" w:hAnsi="宋体"/>
        <w:u w:val="single"/>
        <w:lang w:eastAsia="zh-CN"/>
      </w:rPr>
      <w:t>天马盛鼎项目管理有限公司</w:t>
    </w:r>
    <w:r>
      <w:rPr>
        <w:rFonts w:hint="eastAsia" w:ascii="宋体" w:hAnsi="宋体"/>
      </w:rPr>
      <w:t>制</w:t>
    </w:r>
  </w:p>
  <w:p>
    <w:pPr>
      <w:pStyle w:val="13"/>
      <w:pBdr>
        <w:top w:val="single" w:color="000000" w:sz="4" w:space="1"/>
      </w:pBdr>
      <w:tabs>
        <w:tab w:val="clear" w:pos="4153"/>
        <w:tab w:val="clear" w:pos="8306"/>
      </w:tabs>
      <w:ind w:right="-9"/>
      <w:jc w:val="center"/>
      <w:rPr>
        <w:rFonts w:ascii="宋体" w:hAnsi="宋体"/>
        <w:b/>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33</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73</w:t>
    </w:r>
    <w:r>
      <w:rPr>
        <w:rFonts w:ascii="宋体" w:hAnsi="宋体"/>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left"/>
      <w:rPr>
        <w:rFonts w:ascii="宋体" w:hAnsi="宋体"/>
        <w:b/>
      </w:rPr>
    </w:pPr>
    <w:r>
      <w:rPr>
        <w:rFonts w:hint="eastAsia" w:ascii="宋体" w:hAnsi="宋体"/>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sz="0" w:space="1"/>
      </w:pBdr>
      <w:tabs>
        <w:tab w:val="clear" w:pos="4153"/>
      </w:tabs>
      <w:jc w:val="left"/>
      <w:rPr>
        <w:rFonts w:hint="eastAsia" w:eastAsia="宋体"/>
        <w:b/>
        <w:u w:val="single"/>
        <w:lang w:eastAsia="zh-CN"/>
      </w:rPr>
    </w:pPr>
    <w:r>
      <w:rPr>
        <w:rFonts w:hint="eastAsia"/>
        <w:b/>
        <w:u w:val="single"/>
      </w:rPr>
      <w:t>项目名称</w:t>
    </w:r>
    <w:r>
      <w:rPr>
        <w:rFonts w:hint="eastAsia" w:ascii="宋体" w:hAnsi="宋体"/>
        <w:b/>
        <w:u w:val="single"/>
      </w:rPr>
      <w:t>：</w:t>
    </w:r>
    <w:r>
      <w:rPr>
        <w:rFonts w:hint="eastAsia"/>
        <w:b/>
        <w:u w:val="single"/>
        <w:lang w:eastAsia="zh-CN"/>
      </w:rPr>
      <w:t>阳新县人民医院高清电子胃肠镜系统采购项目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3.%1 "/>
      <w:lvlJc w:val="left"/>
      <w:pPr>
        <w:ind w:left="3681" w:hanging="420"/>
      </w:pPr>
      <w:rPr>
        <w:rFonts w:hint="default" w:ascii="仿宋" w:hAnsi="仿宋" w:eastAsia="仿宋"/>
        <w:b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000001"/>
    <w:multiLevelType w:val="multilevel"/>
    <w:tmpl w:val="00000001"/>
    <w:lvl w:ilvl="0" w:tentative="0">
      <w:start w:val="1"/>
      <w:numFmt w:val="decimal"/>
      <w:lvlText w:val="3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0000005"/>
    <w:multiLevelType w:val="multilevel"/>
    <w:tmpl w:val="00000005"/>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27.%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decimal"/>
      <w:lvlText w:val="12.3.%1 "/>
      <w:lvlJc w:val="left"/>
      <w:pPr>
        <w:ind w:left="643" w:hanging="420"/>
      </w:pPr>
      <w:rPr>
        <w:rFonts w:hint="default" w:ascii="楷体" w:hAnsi="楷体" w:eastAsia="楷体"/>
        <w:b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9">
    <w:nsid w:val="00000009"/>
    <w:multiLevelType w:val="multilevel"/>
    <w:tmpl w:val="00000009"/>
    <w:lvl w:ilvl="0" w:tentative="0">
      <w:start w:val="1"/>
      <w:numFmt w:val="decimal"/>
      <w:lvlText w:val="18.%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A"/>
    <w:multiLevelType w:val="multilevel"/>
    <w:tmpl w:val="0000000A"/>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B"/>
    <w:multiLevelType w:val="multilevel"/>
    <w:tmpl w:val="0000000B"/>
    <w:lvl w:ilvl="0" w:tentative="0">
      <w:start w:val="1"/>
      <w:numFmt w:val="decimal"/>
      <w:lvlText w:val="4.6.%1 "/>
      <w:lvlJc w:val="left"/>
      <w:pPr>
        <w:ind w:left="1271" w:hanging="420"/>
      </w:pPr>
      <w:rPr>
        <w:rFonts w:hint="default" w:ascii="楷体" w:hAnsi="楷体" w:eastAsia="楷体"/>
        <w:b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2">
    <w:nsid w:val="0000000C"/>
    <w:multiLevelType w:val="multilevel"/>
    <w:tmpl w:val="0000000C"/>
    <w:lvl w:ilvl="0" w:tentative="0">
      <w:start w:val="1"/>
      <w:numFmt w:val="decimal"/>
      <w:lvlText w:val="4.%1 "/>
      <w:lvlJc w:val="left"/>
      <w:pPr>
        <w:ind w:left="3681" w:hanging="420"/>
      </w:pPr>
      <w:rPr>
        <w:rFonts w:hint="default" w:ascii="仿宋" w:hAnsi="仿宋" w:eastAsia="仿宋"/>
        <w:b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3">
    <w:nsid w:val="0000000D"/>
    <w:multiLevelType w:val="multilevel"/>
    <w:tmpl w:val="0000000D"/>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E"/>
    <w:multiLevelType w:val="multilevel"/>
    <w:tmpl w:val="0000000E"/>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F"/>
    <w:multiLevelType w:val="multilevel"/>
    <w:tmpl w:val="0000000F"/>
    <w:lvl w:ilvl="0" w:tentative="0">
      <w:start w:val="1"/>
      <w:numFmt w:val="decimal"/>
      <w:lvlText w:val="%1. "/>
      <w:lvlJc w:val="left"/>
      <w:pPr>
        <w:ind w:left="2121" w:hanging="420"/>
      </w:pPr>
      <w:rPr>
        <w:rFonts w:hint="default" w:ascii="宋体" w:hAnsi="宋体" w:eastAsia="宋体"/>
        <w:b/>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6">
    <w:nsid w:val="00000010"/>
    <w:multiLevelType w:val="multilevel"/>
    <w:tmpl w:val="00000010"/>
    <w:lvl w:ilvl="0" w:tentative="0">
      <w:start w:val="1"/>
      <w:numFmt w:val="chineseCountingThousand"/>
      <w:lvlText w:val="（%1） "/>
      <w:lvlJc w:val="left"/>
      <w:pPr>
        <w:ind w:left="902" w:hanging="420"/>
      </w:pPr>
      <w:rPr>
        <w:rFonts w:hint="eastAsia"/>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00000011"/>
    <w:multiLevelType w:val="multilevel"/>
    <w:tmpl w:val="00000011"/>
    <w:lvl w:ilvl="0" w:tentative="0">
      <w:start w:val="1"/>
      <w:numFmt w:val="decimal"/>
      <w:lvlText w:val="3.%1 "/>
      <w:lvlJc w:val="left"/>
      <w:pPr>
        <w:ind w:left="3681" w:hanging="420"/>
      </w:pPr>
      <w:rPr>
        <w:rFonts w:hint="default" w:ascii="仿宋" w:hAnsi="仿宋" w:eastAsia="仿宋"/>
        <w:b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8">
    <w:nsid w:val="00000012"/>
    <w:multiLevelType w:val="multilevel"/>
    <w:tmpl w:val="00000012"/>
    <w:lvl w:ilvl="0" w:tentative="0">
      <w:start w:val="1"/>
      <w:numFmt w:val="decimal"/>
      <w:lvlText w:val="27.1.%1 "/>
      <w:lvlJc w:val="left"/>
      <w:pPr>
        <w:ind w:left="643" w:hanging="420"/>
      </w:pPr>
      <w:rPr>
        <w:rFonts w:hint="default" w:ascii="楷体" w:hAnsi="楷体" w:eastAsia="楷体"/>
        <w:b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9">
    <w:nsid w:val="00000013"/>
    <w:multiLevelType w:val="multilevel"/>
    <w:tmpl w:val="00000013"/>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4"/>
    <w:multiLevelType w:val="multilevel"/>
    <w:tmpl w:val="00000014"/>
    <w:lvl w:ilvl="0" w:tentative="0">
      <w:start w:val="1"/>
      <w:numFmt w:val="decimal"/>
      <w:lvlText w:val="%1. "/>
      <w:lvlJc w:val="left"/>
      <w:pPr>
        <w:ind w:left="824" w:hanging="420"/>
      </w:pPr>
      <w:rPr>
        <w:rFonts w:hint="default" w:ascii="宋体" w:hAnsi="宋体" w:eastAsia="宋体"/>
        <w:b/>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00000015"/>
    <w:multiLevelType w:val="multilevel"/>
    <w:tmpl w:val="00000015"/>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16"/>
    <w:multiLevelType w:val="multilevel"/>
    <w:tmpl w:val="00000016"/>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7"/>
    <w:multiLevelType w:val="multilevel"/>
    <w:tmpl w:val="00000017"/>
    <w:lvl w:ilvl="0" w:tentative="0">
      <w:start w:val="1"/>
      <w:numFmt w:val="decimal"/>
      <w:lvlText w:val="3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18"/>
    <w:multiLevelType w:val="multilevel"/>
    <w:tmpl w:val="00000018"/>
    <w:lvl w:ilvl="0" w:tentative="0">
      <w:start w:val="1"/>
      <w:numFmt w:val="decimal"/>
      <w:lvlText w:val="5.%1 "/>
      <w:lvlJc w:val="left"/>
      <w:pPr>
        <w:ind w:left="3681" w:hanging="420"/>
      </w:pPr>
      <w:rPr>
        <w:rFonts w:hint="default" w:ascii="仿宋" w:hAnsi="仿宋" w:eastAsia="仿宋"/>
        <w:b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5">
    <w:nsid w:val="00000019"/>
    <w:multiLevelType w:val="multilevel"/>
    <w:tmpl w:val="00000019"/>
    <w:lvl w:ilvl="0" w:tentative="0">
      <w:start w:val="1"/>
      <w:numFmt w:val="decimal"/>
      <w:lvlText w:val="%1. "/>
      <w:lvlJc w:val="left"/>
      <w:pPr>
        <w:ind w:left="840" w:hanging="420"/>
      </w:pPr>
      <w:rPr>
        <w:rFonts w:hint="default" w:ascii="宋体" w:hAnsi="宋体" w:eastAsia="宋体"/>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0000001A"/>
    <w:multiLevelType w:val="multilevel"/>
    <w:tmpl w:val="0000001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1B"/>
    <w:multiLevelType w:val="multilevel"/>
    <w:tmpl w:val="0000001B"/>
    <w:lvl w:ilvl="0" w:tentative="0">
      <w:start w:val="1"/>
      <w:numFmt w:val="decimal"/>
      <w:lvlText w:val="19.%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1C"/>
    <w:multiLevelType w:val="multilevel"/>
    <w:tmpl w:val="0000001C"/>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0000001D"/>
    <w:multiLevelType w:val="multilevel"/>
    <w:tmpl w:val="0000001D"/>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1E"/>
    <w:multiLevelType w:val="multilevel"/>
    <w:tmpl w:val="0000001E"/>
    <w:lvl w:ilvl="0" w:tentative="0">
      <w:start w:val="1"/>
      <w:numFmt w:val="decimal"/>
      <w:lvlText w:val="（%1）"/>
      <w:lvlJc w:val="left"/>
      <w:pPr>
        <w:ind w:left="840" w:hanging="420"/>
      </w:pPr>
      <w:rPr>
        <w:rFonts w:hint="eastAsia" w:ascii="仿宋" w:hAnsi="仿宋" w:eastAsia="仿宋"/>
        <w:b w:val="0"/>
        <w:caps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0000001F"/>
    <w:multiLevelType w:val="multilevel"/>
    <w:tmpl w:val="0000001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00000020"/>
    <w:multiLevelType w:val="multilevel"/>
    <w:tmpl w:val="00000020"/>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21"/>
    <w:multiLevelType w:val="multilevel"/>
    <w:tmpl w:val="00000021"/>
    <w:lvl w:ilvl="0" w:tentative="0">
      <w:start w:val="1"/>
      <w:numFmt w:val="decimal"/>
      <w:lvlText w:val="20.%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22"/>
    <w:multiLevelType w:val="multilevel"/>
    <w:tmpl w:val="00000022"/>
    <w:lvl w:ilvl="0" w:tentative="0">
      <w:start w:val="1"/>
      <w:numFmt w:val="decimal"/>
      <w:lvlText w:val="%1. "/>
      <w:lvlJc w:val="left"/>
      <w:pPr>
        <w:ind w:left="824" w:hanging="420"/>
      </w:pPr>
      <w:rPr>
        <w:rFonts w:hint="default" w:ascii="宋体" w:hAnsi="宋体" w:eastAsia="宋体"/>
        <w:b/>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00000023"/>
    <w:multiLevelType w:val="multilevel"/>
    <w:tmpl w:val="00000023"/>
    <w:lvl w:ilvl="0" w:tentative="0">
      <w:start w:val="1"/>
      <w:numFmt w:val="decimal"/>
      <w:lvlText w:val="29.2.%1 "/>
      <w:lvlJc w:val="left"/>
      <w:pPr>
        <w:ind w:left="643" w:hanging="420"/>
      </w:pPr>
      <w:rPr>
        <w:rFonts w:hint="default" w:ascii="楷体" w:hAnsi="楷体" w:eastAsia="楷体"/>
        <w:b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00000024"/>
    <w:multiLevelType w:val="multilevel"/>
    <w:tmpl w:val="00000024"/>
    <w:lvl w:ilvl="0" w:tentative="0">
      <w:start w:val="1"/>
      <w:numFmt w:val="decimal"/>
      <w:lvlText w:val="21.%1"/>
      <w:lvlJc w:val="left"/>
      <w:pPr>
        <w:ind w:left="562" w:hanging="420"/>
      </w:pPr>
      <w:rPr>
        <w:rFonts w:hint="default" w:ascii="仿宋" w:hAnsi="仿宋" w:eastAsia="仿宋"/>
        <w:b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00000025"/>
    <w:multiLevelType w:val="multilevel"/>
    <w:tmpl w:val="00000025"/>
    <w:lvl w:ilvl="0" w:tentative="0">
      <w:start w:val="1"/>
      <w:numFmt w:val="decimal"/>
      <w:lvlText w:val="%1."/>
      <w:lvlJc w:val="left"/>
      <w:pPr>
        <w:ind w:left="420" w:hanging="420"/>
      </w:pPr>
      <w:rPr>
        <w:rFonts w:hint="default" w:ascii="宋体" w:hAnsi="宋体" w:eastAsia="宋体"/>
        <w:b/>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0000026"/>
    <w:multiLevelType w:val="multilevel"/>
    <w:tmpl w:val="00000026"/>
    <w:lvl w:ilvl="0" w:tentative="0">
      <w:start w:val="1"/>
      <w:numFmt w:val="decimal"/>
      <w:lvlText w:val="2.%1 "/>
      <w:lvlJc w:val="left"/>
      <w:pPr>
        <w:ind w:left="840" w:hanging="420"/>
      </w:pPr>
      <w:rPr>
        <w:rFonts w:hint="eastAsia" w:ascii="仿宋" w:hAnsi="仿宋" w:eastAsia="仿宋"/>
        <w:b w:val="0"/>
        <w:caps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00000027"/>
    <w:multiLevelType w:val="multilevel"/>
    <w:tmpl w:val="00000027"/>
    <w:lvl w:ilvl="0" w:tentative="0">
      <w:start w:val="1"/>
      <w:numFmt w:val="decimal"/>
      <w:lvlText w:val="4.%1  "/>
      <w:lvlJc w:val="left"/>
      <w:pPr>
        <w:ind w:left="846" w:hanging="420"/>
      </w:pPr>
      <w:rPr>
        <w:rFonts w:hint="default" w:ascii="仿宋" w:hAnsi="仿宋" w:eastAsia="仿宋"/>
        <w:b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0">
    <w:nsid w:val="00000028"/>
    <w:multiLevelType w:val="multilevel"/>
    <w:tmpl w:val="00000028"/>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29"/>
    <w:multiLevelType w:val="multilevel"/>
    <w:tmpl w:val="00000029"/>
    <w:lvl w:ilvl="0" w:tentative="0">
      <w:start w:val="1"/>
      <w:numFmt w:val="decimal"/>
      <w:lvlText w:val="1.%1 "/>
      <w:lvlJc w:val="left"/>
      <w:pPr>
        <w:ind w:left="840" w:hanging="420"/>
      </w:pPr>
      <w:rPr>
        <w:rFonts w:hint="eastAsia" w:ascii="仿宋" w:hAnsi="仿宋" w:eastAsia="仿宋"/>
        <w:b w:val="0"/>
        <w:caps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0000002A"/>
    <w:multiLevelType w:val="multilevel"/>
    <w:tmpl w:val="0000002A"/>
    <w:lvl w:ilvl="0" w:tentative="0">
      <w:start w:val="1"/>
      <w:numFmt w:val="decimal"/>
      <w:lvlText w:val="2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0000002B"/>
    <w:multiLevelType w:val="multilevel"/>
    <w:tmpl w:val="0000002B"/>
    <w:lvl w:ilvl="0" w:tentative="0">
      <w:start w:val="1"/>
      <w:numFmt w:val="chineseCountingThousand"/>
      <w:lvlText w:val="%1、"/>
      <w:lvlJc w:val="left"/>
      <w:pPr>
        <w:ind w:left="420" w:hanging="420"/>
      </w:pPr>
      <w:rPr>
        <w:rFonts w:hint="default" w:ascii="黑体" w:hAnsi="黑体" w:eastAsia="黑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2C"/>
    <w:multiLevelType w:val="multilevel"/>
    <w:tmpl w:val="0000002C"/>
    <w:lvl w:ilvl="0" w:tentative="0">
      <w:start w:val="1"/>
      <w:numFmt w:val="decimal"/>
      <w:lvlText w:val="2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2D"/>
    <w:multiLevelType w:val="multilevel"/>
    <w:tmpl w:val="0000002D"/>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0000002E"/>
    <w:multiLevelType w:val="multilevel"/>
    <w:tmpl w:val="0000002E"/>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7">
    <w:nsid w:val="0000002F"/>
    <w:multiLevelType w:val="multilevel"/>
    <w:tmpl w:val="0000002F"/>
    <w:lvl w:ilvl="0" w:tentative="0">
      <w:start w:val="1"/>
      <w:numFmt w:val="decimal"/>
      <w:lvlText w:val="3.2.%1"/>
      <w:lvlJc w:val="left"/>
      <w:pPr>
        <w:ind w:left="987" w:hanging="420"/>
      </w:pPr>
      <w:rPr>
        <w:rFonts w:ascii="楷体" w:hAnsi="楷体" w:eastAsia="楷体"/>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8">
    <w:nsid w:val="00000030"/>
    <w:multiLevelType w:val="multilevel"/>
    <w:tmpl w:val="00000030"/>
    <w:lvl w:ilvl="0" w:tentative="0">
      <w:start w:val="1"/>
      <w:numFmt w:val="decimal"/>
      <w:lvlText w:val="%1. "/>
      <w:lvlJc w:val="left"/>
      <w:pPr>
        <w:ind w:left="2121" w:hanging="420"/>
      </w:pPr>
      <w:rPr>
        <w:rFonts w:hint="default" w:ascii="宋体" w:hAnsi="宋体" w:eastAsia="宋体"/>
        <w:b/>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9">
    <w:nsid w:val="00000031"/>
    <w:multiLevelType w:val="multilevel"/>
    <w:tmpl w:val="00000031"/>
    <w:lvl w:ilvl="0" w:tentative="0">
      <w:start w:val="1"/>
      <w:numFmt w:val="decimal"/>
      <w:lvlText w:val="20.1.%1 "/>
      <w:lvlJc w:val="left"/>
      <w:pPr>
        <w:ind w:left="562" w:hanging="420"/>
      </w:pPr>
      <w:rPr>
        <w:rFonts w:hint="eastAsia" w:ascii="楷体" w:hAnsi="楷体" w:eastAsia="楷体"/>
        <w:b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50">
    <w:nsid w:val="00000032"/>
    <w:multiLevelType w:val="multilevel"/>
    <w:tmpl w:val="00000032"/>
    <w:lvl w:ilvl="0" w:tentative="0">
      <w:start w:val="1"/>
      <w:numFmt w:val="decimal"/>
      <w:lvlText w:val="3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0000033"/>
    <w:multiLevelType w:val="singleLevel"/>
    <w:tmpl w:val="00000033"/>
    <w:lvl w:ilvl="0" w:tentative="0">
      <w:start w:val="1"/>
      <w:numFmt w:val="chineseCounting"/>
      <w:suff w:val="nothing"/>
      <w:lvlText w:val="%1、"/>
      <w:lvlJc w:val="left"/>
      <w:rPr>
        <w:rFonts w:hint="eastAsia"/>
      </w:rPr>
    </w:lvl>
  </w:abstractNum>
  <w:abstractNum w:abstractNumId="52">
    <w:nsid w:val="00000034"/>
    <w:multiLevelType w:val="multilevel"/>
    <w:tmpl w:val="00000034"/>
    <w:lvl w:ilvl="0" w:tentative="0">
      <w:start w:val="1"/>
      <w:numFmt w:val="decimal"/>
      <w:lvlText w:val="3.1.%1 "/>
      <w:lvlJc w:val="left"/>
      <w:pPr>
        <w:ind w:left="643" w:hanging="420"/>
      </w:pPr>
      <w:rPr>
        <w:rFonts w:hint="default" w:ascii="楷体" w:hAnsi="楷体" w:eastAsia="楷体"/>
        <w:b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3">
    <w:nsid w:val="00000035"/>
    <w:multiLevelType w:val="multilevel"/>
    <w:tmpl w:val="00000035"/>
    <w:lvl w:ilvl="0" w:tentative="0">
      <w:start w:val="1"/>
      <w:numFmt w:val="decimal"/>
      <w:lvlText w:val="29.%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36"/>
    <w:multiLevelType w:val="multilevel"/>
    <w:tmpl w:val="00000036"/>
    <w:lvl w:ilvl="0" w:tentative="0">
      <w:start w:val="1"/>
      <w:numFmt w:val="decimal"/>
      <w:lvlText w:val="3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00000037"/>
    <w:multiLevelType w:val="singleLevel"/>
    <w:tmpl w:val="00000037"/>
    <w:lvl w:ilvl="0" w:tentative="0">
      <w:start w:val="4"/>
      <w:numFmt w:val="chineseCounting"/>
      <w:suff w:val="nothing"/>
      <w:lvlText w:val="%1、"/>
      <w:lvlJc w:val="left"/>
      <w:rPr>
        <w:rFonts w:hint="eastAsia"/>
      </w:rPr>
    </w:lvl>
  </w:abstractNum>
  <w:abstractNum w:abstractNumId="56">
    <w:nsid w:val="00000038"/>
    <w:multiLevelType w:val="multilevel"/>
    <w:tmpl w:val="0000003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00000039"/>
    <w:multiLevelType w:val="multilevel"/>
    <w:tmpl w:val="00000039"/>
    <w:lvl w:ilvl="0" w:tentative="0">
      <w:start w:val="1"/>
      <w:numFmt w:val="decimal"/>
      <w:lvlText w:val="%1. "/>
      <w:lvlJc w:val="left"/>
      <w:pPr>
        <w:ind w:left="1117" w:hanging="420"/>
      </w:pPr>
      <w:rPr>
        <w:rFonts w:hint="default" w:ascii="仿宋" w:hAnsi="仿宋" w:eastAsia="仿宋"/>
        <w:b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8">
    <w:nsid w:val="0000003A"/>
    <w:multiLevelType w:val="multilevel"/>
    <w:tmpl w:val="0000003A"/>
    <w:lvl w:ilvl="0" w:tentative="0">
      <w:start w:val="1"/>
      <w:numFmt w:val="decimal"/>
      <w:lvlText w:val="2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0000003B"/>
    <w:multiLevelType w:val="multilevel"/>
    <w:tmpl w:val="0000003B"/>
    <w:lvl w:ilvl="0" w:tentative="0">
      <w:start w:val="1"/>
      <w:numFmt w:val="decimal"/>
      <w:lvlText w:val="28.%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0000003C"/>
    <w:multiLevelType w:val="multilevel"/>
    <w:tmpl w:val="0000003C"/>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1">
    <w:nsid w:val="0000003D"/>
    <w:multiLevelType w:val="multilevel"/>
    <w:tmpl w:val="0000003D"/>
    <w:lvl w:ilvl="0" w:tentative="0">
      <w:start w:val="1"/>
      <w:numFmt w:val="decimal"/>
      <w:lvlText w:val="%1. "/>
      <w:lvlJc w:val="left"/>
      <w:pPr>
        <w:ind w:left="824" w:hanging="420"/>
      </w:pPr>
      <w:rPr>
        <w:rFonts w:hint="default" w:ascii="宋体" w:hAnsi="宋体" w:eastAsia="宋体"/>
        <w:b/>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2">
    <w:nsid w:val="0000003E"/>
    <w:multiLevelType w:val="multilevel"/>
    <w:tmpl w:val="0000003E"/>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000003F"/>
    <w:multiLevelType w:val="multilevel"/>
    <w:tmpl w:val="0000003F"/>
    <w:lvl w:ilvl="0" w:tentative="0">
      <w:start w:val="1"/>
      <w:numFmt w:val="decimal"/>
      <w:lvlText w:val="2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00000040"/>
    <w:multiLevelType w:val="multilevel"/>
    <w:tmpl w:val="00000040"/>
    <w:lvl w:ilvl="0" w:tentative="0">
      <w:start w:val="1"/>
      <w:numFmt w:val="decimal"/>
      <w:lvlText w:val="%1. "/>
      <w:lvlJc w:val="left"/>
      <w:pPr>
        <w:ind w:left="988" w:hanging="420"/>
      </w:pPr>
      <w:rPr>
        <w:rFonts w:hint="default" w:ascii="宋体" w:hAnsi="宋体" w:eastAsia="宋体"/>
        <w:b/>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5">
    <w:nsid w:val="00000041"/>
    <w:multiLevelType w:val="multilevel"/>
    <w:tmpl w:val="00000041"/>
    <w:lvl w:ilvl="0" w:tentative="0">
      <w:start w:val="1"/>
      <w:numFmt w:val="decimal"/>
      <w:lvlText w:val="2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00000042"/>
    <w:multiLevelType w:val="multilevel"/>
    <w:tmpl w:val="00000042"/>
    <w:lvl w:ilvl="0" w:tentative="0">
      <w:start w:val="1"/>
      <w:numFmt w:val="decimal"/>
      <w:lvlText w:val="%1. "/>
      <w:lvlJc w:val="left"/>
      <w:pPr>
        <w:ind w:left="2121" w:hanging="420"/>
      </w:pPr>
      <w:rPr>
        <w:rFonts w:hint="default" w:ascii="宋体" w:hAnsi="宋体" w:eastAsia="宋体"/>
        <w:b/>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0"/>
  </w:num>
  <w:num w:numId="2">
    <w:abstractNumId w:val="55"/>
  </w:num>
  <w:num w:numId="3">
    <w:abstractNumId w:val="29"/>
  </w:num>
  <w:num w:numId="4">
    <w:abstractNumId w:val="43"/>
  </w:num>
  <w:num w:numId="5">
    <w:abstractNumId w:val="2"/>
  </w:num>
  <w:num w:numId="6">
    <w:abstractNumId w:val="37"/>
  </w:num>
  <w:num w:numId="7">
    <w:abstractNumId w:val="14"/>
  </w:num>
  <w:num w:numId="8">
    <w:abstractNumId w:val="5"/>
  </w:num>
  <w:num w:numId="9">
    <w:abstractNumId w:val="52"/>
  </w:num>
  <w:num w:numId="10">
    <w:abstractNumId w:val="31"/>
  </w:num>
  <w:num w:numId="11">
    <w:abstractNumId w:val="46"/>
  </w:num>
  <w:num w:numId="12">
    <w:abstractNumId w:val="28"/>
  </w:num>
  <w:num w:numId="13">
    <w:abstractNumId w:val="4"/>
  </w:num>
  <w:num w:numId="14">
    <w:abstractNumId w:val="21"/>
  </w:num>
  <w:num w:numId="15">
    <w:abstractNumId w:val="22"/>
  </w:num>
  <w:num w:numId="16">
    <w:abstractNumId w:val="8"/>
  </w:num>
  <w:num w:numId="17">
    <w:abstractNumId w:val="7"/>
  </w:num>
  <w:num w:numId="18">
    <w:abstractNumId w:val="62"/>
  </w:num>
  <w:num w:numId="19">
    <w:abstractNumId w:val="9"/>
  </w:num>
  <w:num w:numId="20">
    <w:abstractNumId w:val="2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65"/>
  </w:num>
  <w:num w:numId="25">
    <w:abstractNumId w:val="44"/>
  </w:num>
  <w:num w:numId="26">
    <w:abstractNumId w:val="58"/>
  </w:num>
  <w:num w:numId="27">
    <w:abstractNumId w:val="63"/>
  </w:num>
  <w:num w:numId="28">
    <w:abstractNumId w:val="42"/>
  </w:num>
  <w:num w:numId="29">
    <w:abstractNumId w:val="6"/>
  </w:num>
  <w:num w:numId="30">
    <w:abstractNumId w:val="18"/>
  </w:num>
  <w:num w:numId="31">
    <w:abstractNumId w:val="59"/>
  </w:num>
  <w:num w:numId="32">
    <w:abstractNumId w:val="53"/>
  </w:num>
  <w:num w:numId="33">
    <w:abstractNumId w:val="35"/>
  </w:num>
  <w:num w:numId="34">
    <w:abstractNumId w:val="50"/>
  </w:num>
  <w:num w:numId="35">
    <w:abstractNumId w:val="23"/>
  </w:num>
  <w:num w:numId="36">
    <w:abstractNumId w:val="54"/>
  </w:num>
  <w:num w:numId="37">
    <w:abstractNumId w:val="1"/>
  </w:num>
  <w:num w:numId="38">
    <w:abstractNumId w:val="51"/>
  </w:num>
  <w:num w:numId="39">
    <w:abstractNumId w:val="45"/>
  </w:num>
  <w:num w:numId="40">
    <w:abstractNumId w:val="25"/>
  </w:num>
  <w:num w:numId="41">
    <w:abstractNumId w:val="41"/>
  </w:num>
  <w:num w:numId="42">
    <w:abstractNumId w:val="30"/>
  </w:num>
  <w:num w:numId="43">
    <w:abstractNumId w:val="38"/>
  </w:num>
  <w:num w:numId="44">
    <w:abstractNumId w:val="32"/>
  </w:num>
  <w:num w:numId="45">
    <w:abstractNumId w:val="16"/>
  </w:num>
  <w:num w:numId="46">
    <w:abstractNumId w:val="48"/>
  </w:num>
  <w:num w:numId="47">
    <w:abstractNumId w:val="66"/>
  </w:num>
  <w:num w:numId="48">
    <w:abstractNumId w:val="17"/>
  </w:num>
  <w:num w:numId="49">
    <w:abstractNumId w:val="15"/>
  </w:num>
  <w:num w:numId="50">
    <w:abstractNumId w:val="0"/>
  </w:num>
  <w:num w:numId="51">
    <w:abstractNumId w:val="47"/>
    <w:lvlOverride w:ilvl="0">
      <w:startOverride w:val="1"/>
    </w:lvlOverride>
  </w:num>
  <w:num w:numId="52">
    <w:abstractNumId w:val="12"/>
  </w:num>
  <w:num w:numId="53">
    <w:abstractNumId w:val="24"/>
  </w:num>
  <w:num w:numId="54">
    <w:abstractNumId w:val="64"/>
  </w:num>
  <w:num w:numId="55">
    <w:abstractNumId w:val="57"/>
  </w:num>
  <w:num w:numId="56">
    <w:abstractNumId w:val="39"/>
  </w:num>
  <w:num w:numId="57">
    <w:abstractNumId w:val="11"/>
  </w:num>
  <w:num w:numId="58">
    <w:abstractNumId w:val="20"/>
  </w:num>
  <w:num w:numId="59">
    <w:abstractNumId w:val="60"/>
  </w:num>
  <w:num w:numId="60">
    <w:abstractNumId w:val="34"/>
  </w:num>
  <w:num w:numId="61">
    <w:abstractNumId w:val="61"/>
  </w:num>
  <w:num w:numId="62">
    <w:abstractNumId w:val="10"/>
  </w:num>
  <w:num w:numId="63">
    <w:abstractNumId w:val="56"/>
  </w:num>
  <w:num w:numId="64">
    <w:abstractNumId w:val="19"/>
  </w:num>
  <w:num w:numId="65">
    <w:abstractNumId w:val="3"/>
  </w:num>
  <w:num w:numId="66">
    <w:abstractNumId w:val="13"/>
  </w:num>
  <w:num w:numId="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D2DFE"/>
    <w:rsid w:val="10F45194"/>
    <w:rsid w:val="619E7DA8"/>
    <w:rsid w:val="7D4F6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
    <w:pPr>
      <w:keepNext/>
      <w:keepLines/>
      <w:spacing w:before="260" w:after="260" w:line="416" w:lineRule="auto"/>
      <w:outlineLvl w:val="1"/>
    </w:pPr>
    <w:rPr>
      <w:rFonts w:ascii="Cambria" w:hAnsi="Cambria" w:eastAsia="宋体" w:cs="宋体"/>
      <w:b/>
      <w:bCs/>
      <w:sz w:val="32"/>
      <w:szCs w:val="32"/>
    </w:rPr>
  </w:style>
  <w:style w:type="paragraph" w:styleId="5">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toc 1"/>
    <w:basedOn w:val="1"/>
    <w:next w:val="1"/>
    <w:qFormat/>
    <w:uiPriority w:val="39"/>
    <w:pPr>
      <w:widowControl/>
      <w:spacing w:line="440" w:lineRule="exact"/>
      <w:jc w:val="left"/>
    </w:pPr>
    <w:rPr>
      <w:rFonts w:eastAsia="黑体"/>
      <w:b/>
      <w:kern w:val="0"/>
      <w:sz w:val="28"/>
    </w:rPr>
  </w:style>
  <w:style w:type="paragraph" w:styleId="6">
    <w:name w:val="Normal Indent"/>
    <w:basedOn w:val="1"/>
    <w:link w:val="38"/>
    <w:qFormat/>
    <w:uiPriority w:val="0"/>
    <w:pPr>
      <w:ind w:firstLine="420"/>
    </w:pPr>
  </w:style>
  <w:style w:type="paragraph" w:styleId="7">
    <w:name w:val="annotation text"/>
    <w:basedOn w:val="1"/>
    <w:link w:val="32"/>
    <w:qFormat/>
    <w:uiPriority w:val="99"/>
    <w:pPr>
      <w:jc w:val="left"/>
    </w:pPr>
  </w:style>
  <w:style w:type="paragraph" w:styleId="8">
    <w:name w:val="Body Text"/>
    <w:basedOn w:val="1"/>
    <w:qFormat/>
    <w:uiPriority w:val="0"/>
    <w:pPr>
      <w:spacing w:after="120"/>
    </w:pPr>
  </w:style>
  <w:style w:type="paragraph" w:styleId="9">
    <w:name w:val="toc 3"/>
    <w:basedOn w:val="1"/>
    <w:next w:val="1"/>
    <w:qFormat/>
    <w:uiPriority w:val="39"/>
    <w:pPr>
      <w:widowControl/>
      <w:spacing w:after="100" w:line="276" w:lineRule="auto"/>
      <w:ind w:left="440"/>
      <w:jc w:val="left"/>
    </w:pPr>
    <w:rPr>
      <w:kern w:val="0"/>
      <w:sz w:val="22"/>
    </w:rPr>
  </w:style>
  <w:style w:type="paragraph" w:styleId="10">
    <w:name w:val="Plain Text"/>
    <w:basedOn w:val="1"/>
    <w:link w:val="35"/>
    <w:qFormat/>
    <w:uiPriority w:val="0"/>
    <w:rPr>
      <w:rFonts w:ascii="宋体" w:hAnsi="Courier New" w:cs="Courier New"/>
      <w:szCs w:val="21"/>
    </w:rPr>
  </w:style>
  <w:style w:type="paragraph" w:styleId="11">
    <w:name w:val="endnote text"/>
    <w:basedOn w:val="1"/>
    <w:link w:val="34"/>
    <w:qFormat/>
    <w:uiPriority w:val="99"/>
    <w:pPr>
      <w:snapToGrid w:val="0"/>
      <w:jc w:val="left"/>
    </w:pPr>
  </w:style>
  <w:style w:type="paragraph" w:styleId="12">
    <w:name w:val="Balloon Text"/>
    <w:basedOn w:val="1"/>
    <w:link w:val="28"/>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sz w:val="18"/>
      <w:szCs w:val="18"/>
    </w:rPr>
  </w:style>
  <w:style w:type="paragraph" w:styleId="14">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6"/>
    <w:next w:val="4"/>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6">
    <w:name w:val="引用1"/>
    <w:basedOn w:val="1"/>
    <w:next w:val="1"/>
    <w:link w:val="37"/>
    <w:qFormat/>
    <w:uiPriority w:val="29"/>
    <w:rPr>
      <w:i/>
      <w:iCs/>
      <w:color w:val="000000"/>
    </w:r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paragraph" w:styleId="18">
    <w:name w:val="annotation subject"/>
    <w:basedOn w:val="7"/>
    <w:next w:val="7"/>
    <w:link w:val="39"/>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endnote reference"/>
    <w:basedOn w:val="21"/>
    <w:qFormat/>
    <w:uiPriority w:val="99"/>
    <w:rPr>
      <w:vertAlign w:val="superscript"/>
    </w:rPr>
  </w:style>
  <w:style w:type="character" w:styleId="24">
    <w:name w:val="Hyperlink"/>
    <w:basedOn w:val="21"/>
    <w:qFormat/>
    <w:uiPriority w:val="99"/>
    <w:rPr>
      <w:color w:val="0000FF"/>
      <w:u w:val="single"/>
    </w:rPr>
  </w:style>
  <w:style w:type="character" w:styleId="25">
    <w:name w:val="annotation reference"/>
    <w:qFormat/>
    <w:uiPriority w:val="99"/>
    <w:rPr>
      <w:sz w:val="21"/>
    </w:rPr>
  </w:style>
  <w:style w:type="character" w:customStyle="1" w:styleId="26">
    <w:name w:val="页眉 Char"/>
    <w:basedOn w:val="21"/>
    <w:link w:val="14"/>
    <w:qFormat/>
    <w:uiPriority w:val="99"/>
    <w:rPr>
      <w:sz w:val="18"/>
      <w:szCs w:val="18"/>
    </w:rPr>
  </w:style>
  <w:style w:type="character" w:customStyle="1" w:styleId="27">
    <w:name w:val="页脚 Char"/>
    <w:basedOn w:val="21"/>
    <w:link w:val="13"/>
    <w:qFormat/>
    <w:uiPriority w:val="99"/>
    <w:rPr>
      <w:sz w:val="18"/>
      <w:szCs w:val="18"/>
    </w:rPr>
  </w:style>
  <w:style w:type="character" w:customStyle="1" w:styleId="28">
    <w:name w:val="批注框文本 Char"/>
    <w:basedOn w:val="21"/>
    <w:link w:val="12"/>
    <w:qFormat/>
    <w:uiPriority w:val="99"/>
    <w:rPr>
      <w:sz w:val="18"/>
      <w:szCs w:val="18"/>
    </w:rPr>
  </w:style>
  <w:style w:type="paragraph" w:customStyle="1" w:styleId="29">
    <w:name w:val="列出段落1"/>
    <w:basedOn w:val="1"/>
    <w:qFormat/>
    <w:uiPriority w:val="34"/>
    <w:pPr>
      <w:ind w:firstLine="420" w:firstLineChars="200"/>
    </w:pPr>
  </w:style>
  <w:style w:type="character" w:customStyle="1" w:styleId="30">
    <w:name w:val="标题 1 Char"/>
    <w:basedOn w:val="21"/>
    <w:link w:val="3"/>
    <w:qFormat/>
    <w:uiPriority w:val="9"/>
    <w:rPr>
      <w:b/>
      <w:bCs/>
      <w:kern w:val="44"/>
      <w:sz w:val="44"/>
      <w:szCs w:val="44"/>
    </w:rPr>
  </w:style>
  <w:style w:type="paragraph" w:customStyle="1" w:styleId="31">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32">
    <w:name w:val="批注文字 Char"/>
    <w:basedOn w:val="21"/>
    <w:link w:val="7"/>
    <w:qFormat/>
    <w:uiPriority w:val="99"/>
  </w:style>
  <w:style w:type="character" w:customStyle="1" w:styleId="33">
    <w:name w:val="标题 2 Char"/>
    <w:basedOn w:val="21"/>
    <w:link w:val="4"/>
    <w:qFormat/>
    <w:uiPriority w:val="9"/>
    <w:rPr>
      <w:rFonts w:ascii="Cambria" w:hAnsi="Cambria" w:eastAsia="宋体" w:cs="宋体"/>
      <w:b/>
      <w:bCs/>
      <w:sz w:val="32"/>
      <w:szCs w:val="32"/>
    </w:rPr>
  </w:style>
  <w:style w:type="character" w:customStyle="1" w:styleId="34">
    <w:name w:val="尾注文本 Char"/>
    <w:basedOn w:val="21"/>
    <w:link w:val="11"/>
    <w:qFormat/>
    <w:uiPriority w:val="99"/>
  </w:style>
  <w:style w:type="character" w:customStyle="1" w:styleId="35">
    <w:name w:val="纯文本 Char"/>
    <w:link w:val="10"/>
    <w:qFormat/>
    <w:uiPriority w:val="0"/>
    <w:rPr>
      <w:rFonts w:ascii="宋体" w:hAnsi="Courier New" w:cs="Courier New"/>
      <w:szCs w:val="21"/>
    </w:rPr>
  </w:style>
  <w:style w:type="character" w:customStyle="1" w:styleId="36">
    <w:name w:val="纯文本 Char1"/>
    <w:basedOn w:val="21"/>
    <w:qFormat/>
    <w:uiPriority w:val="99"/>
    <w:rPr>
      <w:rFonts w:ascii="宋体" w:hAnsi="Courier New" w:eastAsia="宋体" w:cs="Courier New"/>
      <w:szCs w:val="21"/>
    </w:rPr>
  </w:style>
  <w:style w:type="character" w:customStyle="1" w:styleId="37">
    <w:name w:val="引用 Char"/>
    <w:basedOn w:val="21"/>
    <w:link w:val="16"/>
    <w:qFormat/>
    <w:uiPriority w:val="29"/>
    <w:rPr>
      <w:i/>
      <w:iCs/>
      <w:color w:val="000000"/>
    </w:rPr>
  </w:style>
  <w:style w:type="character" w:customStyle="1" w:styleId="38">
    <w:name w:val="正文缩进 Char"/>
    <w:link w:val="6"/>
    <w:qFormat/>
    <w:uiPriority w:val="0"/>
  </w:style>
  <w:style w:type="character" w:customStyle="1" w:styleId="39">
    <w:name w:val="批注主题 Char"/>
    <w:basedOn w:val="32"/>
    <w:link w:val="18"/>
    <w:qFormat/>
    <w:uiPriority w:val="99"/>
    <w:rPr>
      <w:b/>
      <w:bCs/>
    </w:rPr>
  </w:style>
  <w:style w:type="paragraph" w:styleId="40">
    <w:name w:val="List Paragraph"/>
    <w:basedOn w:val="1"/>
    <w:qFormat/>
    <w:uiPriority w:val="99"/>
    <w:pPr>
      <w:ind w:firstLine="420" w:firstLineChars="200"/>
    </w:pPr>
  </w:style>
  <w:style w:type="paragraph" w:customStyle="1" w:styleId="41">
    <w:name w:val="列出段落3"/>
    <w:basedOn w:val="1"/>
    <w:qFormat/>
    <w:uiPriority w:val="0"/>
    <w:pPr>
      <w:ind w:firstLine="420" w:firstLineChars="200"/>
    </w:pPr>
  </w:style>
  <w:style w:type="paragraph" w:customStyle="1" w:styleId="4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28445</Words>
  <Characters>29686</Characters>
  <Paragraphs>2382</Paragraphs>
  <TotalTime>2</TotalTime>
  <ScaleCrop>false</ScaleCrop>
  <LinksUpToDate>false</LinksUpToDate>
  <CharactersWithSpaces>30800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YouAreMyLife1402823538</cp:lastModifiedBy>
  <cp:lastPrinted>2020-09-15T07:36:00Z</cp:lastPrinted>
  <dcterms:modified xsi:type="dcterms:W3CDTF">2020-09-16T00:31:03Z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