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6B25" w:rsidRDefault="00EE0993">
      <w:pPr>
        <w:spacing w:line="480" w:lineRule="auto"/>
        <w:jc w:val="center"/>
        <w:rPr>
          <w:rFonts w:ascii="宋体" w:cs="宋体"/>
          <w:color w:val="000000"/>
          <w:w w:val="120"/>
          <w:sz w:val="60"/>
          <w:szCs w:val="6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模式1" o:spid="_x0000_s1026" type="#_x0000_t75" alt="中天招标" style="position:absolute;left:0;text-align:left;margin-left:265.7pt;margin-top:-17.25pt;width:223.2pt;height:51.35pt;z-index:251657216" o:allowincell="f">
            <v:imagedata r:id="rId7" o:title=""/>
          </v:shape>
        </w:pict>
      </w:r>
    </w:p>
    <w:p w:rsidR="000C6B25" w:rsidRDefault="000C6B25">
      <w:pPr>
        <w:spacing w:line="480" w:lineRule="auto"/>
        <w:jc w:val="center"/>
        <w:rPr>
          <w:rFonts w:ascii="宋体" w:cs="宋体"/>
          <w:color w:val="000000"/>
          <w:w w:val="120"/>
          <w:sz w:val="60"/>
          <w:szCs w:val="60"/>
        </w:rPr>
      </w:pPr>
      <w:r>
        <w:rPr>
          <w:rFonts w:ascii="宋体" w:hAnsi="宋体" w:cs="宋体" w:hint="eastAsia"/>
          <w:color w:val="000000"/>
          <w:w w:val="120"/>
          <w:sz w:val="60"/>
          <w:szCs w:val="60"/>
        </w:rPr>
        <w:t>阳新县县级政府采购</w:t>
      </w:r>
    </w:p>
    <w:p w:rsidR="000C6B25" w:rsidRDefault="000C6B25">
      <w:pPr>
        <w:spacing w:line="480" w:lineRule="auto"/>
        <w:jc w:val="center"/>
        <w:rPr>
          <w:rFonts w:ascii="宋体" w:cs="宋体"/>
          <w:color w:val="000000"/>
          <w:w w:val="120"/>
          <w:sz w:val="20"/>
          <w:szCs w:val="20"/>
        </w:rPr>
      </w:pPr>
    </w:p>
    <w:p w:rsidR="000C6B25" w:rsidRDefault="000C6B25">
      <w:pPr>
        <w:pStyle w:val="a6"/>
        <w:adjustRightInd w:val="0"/>
        <w:snapToGrid w:val="0"/>
        <w:jc w:val="center"/>
        <w:rPr>
          <w:rFonts w:hAnsi="宋体" w:cs="宋体"/>
          <w:snapToGrid w:val="0"/>
          <w:kern w:val="10"/>
          <w:sz w:val="144"/>
          <w:szCs w:val="144"/>
        </w:rPr>
      </w:pPr>
      <w:r>
        <w:rPr>
          <w:rFonts w:hAnsi="宋体" w:cs="宋体" w:hint="eastAsia"/>
          <w:snapToGrid w:val="0"/>
          <w:kern w:val="10"/>
          <w:sz w:val="144"/>
          <w:szCs w:val="144"/>
        </w:rPr>
        <w:t>招</w:t>
      </w:r>
      <w:r>
        <w:rPr>
          <w:rFonts w:hAnsi="宋体" w:cs="宋体"/>
          <w:snapToGrid w:val="0"/>
          <w:kern w:val="10"/>
          <w:sz w:val="144"/>
          <w:szCs w:val="144"/>
        </w:rPr>
        <w:t xml:space="preserve"> </w:t>
      </w:r>
      <w:r>
        <w:rPr>
          <w:rFonts w:hAnsi="宋体" w:cs="宋体" w:hint="eastAsia"/>
          <w:snapToGrid w:val="0"/>
          <w:kern w:val="10"/>
          <w:sz w:val="144"/>
          <w:szCs w:val="144"/>
        </w:rPr>
        <w:t>标</w:t>
      </w:r>
      <w:r>
        <w:rPr>
          <w:rFonts w:hAnsi="宋体" w:cs="宋体"/>
          <w:snapToGrid w:val="0"/>
          <w:kern w:val="10"/>
          <w:sz w:val="144"/>
          <w:szCs w:val="144"/>
        </w:rPr>
        <w:t xml:space="preserve"> </w:t>
      </w:r>
      <w:r>
        <w:rPr>
          <w:rFonts w:hAnsi="宋体" w:cs="宋体" w:hint="eastAsia"/>
          <w:snapToGrid w:val="0"/>
          <w:kern w:val="10"/>
          <w:sz w:val="144"/>
          <w:szCs w:val="144"/>
        </w:rPr>
        <w:t>文</w:t>
      </w:r>
      <w:r>
        <w:rPr>
          <w:rFonts w:hAnsi="宋体" w:cs="宋体"/>
          <w:snapToGrid w:val="0"/>
          <w:kern w:val="10"/>
          <w:sz w:val="144"/>
          <w:szCs w:val="144"/>
        </w:rPr>
        <w:t xml:space="preserve"> </w:t>
      </w:r>
      <w:r>
        <w:rPr>
          <w:rFonts w:hAnsi="宋体" w:cs="宋体" w:hint="eastAsia"/>
          <w:snapToGrid w:val="0"/>
          <w:kern w:val="10"/>
          <w:sz w:val="144"/>
          <w:szCs w:val="144"/>
        </w:rPr>
        <w:t>件</w:t>
      </w:r>
    </w:p>
    <w:p w:rsidR="000C6B25" w:rsidRDefault="000C6B25">
      <w:pPr>
        <w:pStyle w:val="a6"/>
        <w:adjustRightInd w:val="0"/>
        <w:snapToGrid w:val="0"/>
        <w:jc w:val="center"/>
        <w:rPr>
          <w:rFonts w:hAnsi="宋体" w:cs="宋体"/>
          <w:snapToGrid w:val="0"/>
          <w:kern w:val="10"/>
          <w:sz w:val="40"/>
          <w:szCs w:val="40"/>
        </w:rPr>
      </w:pPr>
    </w:p>
    <w:p w:rsidR="000C6B25" w:rsidRDefault="000C6B25">
      <w:pPr>
        <w:pStyle w:val="a6"/>
        <w:adjustRightInd w:val="0"/>
        <w:snapToGrid w:val="0"/>
        <w:jc w:val="center"/>
        <w:rPr>
          <w:rFonts w:hAnsi="宋体" w:cs="宋体"/>
          <w:snapToGrid w:val="0"/>
          <w:kern w:val="10"/>
          <w:sz w:val="40"/>
          <w:szCs w:val="40"/>
        </w:rPr>
      </w:pPr>
    </w:p>
    <w:p w:rsidR="000C6B25" w:rsidRDefault="000C6B25">
      <w:pPr>
        <w:pStyle w:val="a6"/>
        <w:adjustRightInd w:val="0"/>
        <w:snapToGrid w:val="0"/>
        <w:jc w:val="center"/>
        <w:rPr>
          <w:rFonts w:hAnsi="宋体" w:cs="宋体"/>
          <w:snapToGrid w:val="0"/>
          <w:kern w:val="10"/>
          <w:sz w:val="40"/>
          <w:szCs w:val="40"/>
        </w:rPr>
      </w:pPr>
    </w:p>
    <w:p w:rsidR="000C6B25" w:rsidRPr="003A206A" w:rsidRDefault="000C6B25">
      <w:pPr>
        <w:pStyle w:val="a6"/>
        <w:adjustRightInd w:val="0"/>
        <w:snapToGrid w:val="0"/>
        <w:jc w:val="center"/>
        <w:rPr>
          <w:rFonts w:hAnsi="宋体" w:cs="宋体"/>
          <w:snapToGrid w:val="0"/>
          <w:kern w:val="10"/>
          <w:sz w:val="40"/>
          <w:szCs w:val="40"/>
        </w:rPr>
      </w:pPr>
    </w:p>
    <w:p w:rsidR="000C6B25" w:rsidRPr="003A206A" w:rsidRDefault="000C6B25">
      <w:pPr>
        <w:spacing w:line="480" w:lineRule="auto"/>
        <w:ind w:firstLineChars="500" w:firstLine="1600"/>
        <w:rPr>
          <w:rFonts w:ascii="宋体" w:cs="宋体"/>
          <w:bCs/>
          <w:color w:val="000000"/>
          <w:sz w:val="32"/>
          <w:szCs w:val="32"/>
        </w:rPr>
      </w:pPr>
      <w:r w:rsidRPr="003A206A">
        <w:rPr>
          <w:rFonts w:ascii="宋体" w:hAnsi="宋体" w:cs="宋体" w:hint="eastAsia"/>
          <w:bCs/>
          <w:color w:val="000000"/>
          <w:sz w:val="32"/>
          <w:szCs w:val="32"/>
        </w:rPr>
        <w:t>项目编号：</w:t>
      </w:r>
      <w:r w:rsidRPr="003A206A">
        <w:rPr>
          <w:rFonts w:ascii="宋体" w:hAnsi="宋体" w:cs="宋体"/>
          <w:bCs/>
          <w:color w:val="000000"/>
          <w:sz w:val="32"/>
          <w:szCs w:val="32"/>
        </w:rPr>
        <w:t>131-zcg.2019-</w:t>
      </w:r>
      <w:r w:rsidR="00475BE5">
        <w:rPr>
          <w:rFonts w:ascii="宋体" w:hAnsi="宋体" w:cs="宋体"/>
          <w:bCs/>
          <w:color w:val="000000"/>
          <w:sz w:val="32"/>
          <w:szCs w:val="32"/>
        </w:rPr>
        <w:t>158</w:t>
      </w:r>
      <w:r w:rsidRPr="003A206A">
        <w:rPr>
          <w:rFonts w:ascii="宋体" w:hAnsi="宋体" w:cs="宋体"/>
          <w:bCs/>
          <w:color w:val="000000"/>
          <w:sz w:val="32"/>
          <w:szCs w:val="32"/>
        </w:rPr>
        <w:t xml:space="preserve">                    </w:t>
      </w:r>
    </w:p>
    <w:p w:rsidR="000C6B25" w:rsidRPr="003A206A" w:rsidRDefault="000C6B25">
      <w:pPr>
        <w:spacing w:line="480" w:lineRule="auto"/>
        <w:ind w:firstLineChars="500" w:firstLine="1600"/>
        <w:rPr>
          <w:rFonts w:ascii="宋体" w:cs="宋体"/>
          <w:bCs/>
          <w:color w:val="000000"/>
          <w:sz w:val="32"/>
          <w:szCs w:val="32"/>
        </w:rPr>
      </w:pPr>
      <w:r w:rsidRPr="003A206A">
        <w:rPr>
          <w:rFonts w:ascii="宋体" w:hAnsi="宋体" w:cs="宋体" w:hint="eastAsia"/>
          <w:bCs/>
          <w:color w:val="000000"/>
          <w:sz w:val="32"/>
          <w:szCs w:val="32"/>
        </w:rPr>
        <w:t>采</w:t>
      </w:r>
      <w:r w:rsidRPr="003A206A">
        <w:rPr>
          <w:rFonts w:ascii="宋体" w:hAnsi="宋体" w:cs="宋体"/>
          <w:bCs/>
          <w:color w:val="000000"/>
          <w:sz w:val="32"/>
          <w:szCs w:val="32"/>
        </w:rPr>
        <w:t xml:space="preserve"> </w:t>
      </w:r>
      <w:r w:rsidRPr="003A206A">
        <w:rPr>
          <w:rFonts w:ascii="宋体" w:hAnsi="宋体" w:cs="宋体" w:hint="eastAsia"/>
          <w:bCs/>
          <w:color w:val="000000"/>
          <w:sz w:val="32"/>
          <w:szCs w:val="32"/>
        </w:rPr>
        <w:t>购</w:t>
      </w:r>
      <w:r w:rsidRPr="003A206A">
        <w:rPr>
          <w:rFonts w:ascii="宋体" w:hAnsi="宋体" w:cs="宋体"/>
          <w:bCs/>
          <w:color w:val="000000"/>
          <w:sz w:val="32"/>
          <w:szCs w:val="32"/>
        </w:rPr>
        <w:t xml:space="preserve"> </w:t>
      </w:r>
      <w:r w:rsidRPr="003A206A">
        <w:rPr>
          <w:rFonts w:ascii="宋体" w:hAnsi="宋体" w:cs="宋体" w:hint="eastAsia"/>
          <w:bCs/>
          <w:color w:val="000000"/>
          <w:sz w:val="32"/>
          <w:szCs w:val="32"/>
        </w:rPr>
        <w:t>人：阳新县穗</w:t>
      </w:r>
      <w:proofErr w:type="gramStart"/>
      <w:r w:rsidRPr="003A206A">
        <w:rPr>
          <w:rFonts w:ascii="宋体" w:hAnsi="宋体" w:cs="宋体" w:hint="eastAsia"/>
          <w:bCs/>
          <w:color w:val="000000"/>
          <w:sz w:val="32"/>
          <w:szCs w:val="32"/>
        </w:rPr>
        <w:t>丰粮食</w:t>
      </w:r>
      <w:proofErr w:type="gramEnd"/>
      <w:r w:rsidRPr="003A206A">
        <w:rPr>
          <w:rFonts w:ascii="宋体" w:hAnsi="宋体" w:cs="宋体" w:hint="eastAsia"/>
          <w:bCs/>
          <w:color w:val="000000"/>
          <w:sz w:val="32"/>
          <w:szCs w:val="32"/>
        </w:rPr>
        <w:t>储备有限公司</w:t>
      </w:r>
      <w:r w:rsidRPr="003A206A">
        <w:rPr>
          <w:rFonts w:ascii="宋体" w:hAnsi="宋体" w:cs="宋体"/>
          <w:bCs/>
          <w:color w:val="000000"/>
          <w:sz w:val="32"/>
          <w:szCs w:val="32"/>
        </w:rPr>
        <w:t xml:space="preserve">                   </w:t>
      </w:r>
    </w:p>
    <w:p w:rsidR="000C6B25" w:rsidRDefault="000C6B25">
      <w:pPr>
        <w:spacing w:line="480" w:lineRule="auto"/>
        <w:ind w:firstLineChars="500" w:firstLine="1600"/>
        <w:rPr>
          <w:rFonts w:ascii="宋体" w:cs="宋体"/>
          <w:bCs/>
          <w:color w:val="000000"/>
          <w:sz w:val="32"/>
          <w:szCs w:val="32"/>
        </w:rPr>
      </w:pPr>
      <w:r w:rsidRPr="003A206A">
        <w:rPr>
          <w:rFonts w:ascii="宋体" w:hAnsi="宋体" w:cs="宋体" w:hint="eastAsia"/>
          <w:bCs/>
          <w:color w:val="000000"/>
          <w:sz w:val="32"/>
          <w:szCs w:val="32"/>
        </w:rPr>
        <w:t>项目名称：湖北阳新鄂东南国家粮食储备库产后服务中心</w:t>
      </w:r>
    </w:p>
    <w:p w:rsidR="000C6B25" w:rsidRPr="003A206A" w:rsidRDefault="000C6B25" w:rsidP="00557241">
      <w:pPr>
        <w:spacing w:line="480" w:lineRule="auto"/>
        <w:ind w:firstLineChars="950" w:firstLine="3040"/>
        <w:rPr>
          <w:rFonts w:ascii="宋体" w:cs="宋体"/>
          <w:bCs/>
          <w:color w:val="000000"/>
          <w:sz w:val="32"/>
          <w:szCs w:val="32"/>
        </w:rPr>
      </w:pPr>
      <w:r>
        <w:rPr>
          <w:rFonts w:ascii="宋体" w:hAnsi="宋体" w:cs="宋体" w:hint="eastAsia"/>
          <w:bCs/>
          <w:color w:val="000000"/>
          <w:sz w:val="32"/>
          <w:szCs w:val="32"/>
        </w:rPr>
        <w:t>粮食</w:t>
      </w:r>
      <w:r>
        <w:rPr>
          <w:rFonts w:ascii="宋体" w:hAnsi="宋体" w:hint="eastAsia"/>
          <w:color w:val="000000"/>
          <w:kern w:val="0"/>
          <w:sz w:val="32"/>
          <w:szCs w:val="32"/>
        </w:rPr>
        <w:t>烘干成套设备采购及安装项目</w:t>
      </w:r>
      <w:r w:rsidRPr="003A206A">
        <w:rPr>
          <w:rFonts w:ascii="宋体" w:hAnsi="宋体" w:cs="宋体"/>
          <w:bCs/>
          <w:color w:val="000000"/>
          <w:sz w:val="32"/>
          <w:szCs w:val="32"/>
        </w:rPr>
        <w:t xml:space="preserve">           </w:t>
      </w:r>
    </w:p>
    <w:p w:rsidR="000C6B25" w:rsidRDefault="000C6B25" w:rsidP="00557241">
      <w:pPr>
        <w:spacing w:line="480" w:lineRule="auto"/>
        <w:ind w:leftChars="50" w:left="105" w:firstLineChars="450" w:firstLine="1440"/>
        <w:rPr>
          <w:rFonts w:ascii="宋体" w:cs="宋体"/>
          <w:bCs/>
          <w:color w:val="000000"/>
          <w:sz w:val="32"/>
          <w:szCs w:val="32"/>
        </w:rPr>
      </w:pPr>
      <w:r w:rsidRPr="003A206A">
        <w:rPr>
          <w:rFonts w:ascii="宋体" w:hAnsi="宋体" w:cs="宋体" w:hint="eastAsia"/>
          <w:bCs/>
          <w:color w:val="000000"/>
          <w:sz w:val="32"/>
          <w:szCs w:val="32"/>
        </w:rPr>
        <w:t>采购内容：湖北阳新鄂东南国家粮食储备库产后服务中心</w:t>
      </w:r>
    </w:p>
    <w:p w:rsidR="000C6B25" w:rsidRPr="003A206A" w:rsidRDefault="000C6B25" w:rsidP="00557241">
      <w:pPr>
        <w:spacing w:line="480" w:lineRule="auto"/>
        <w:ind w:leftChars="50" w:left="105" w:firstLineChars="950" w:firstLine="3040"/>
        <w:rPr>
          <w:rFonts w:ascii="宋体" w:cs="宋体"/>
          <w:bCs/>
          <w:color w:val="000000"/>
          <w:sz w:val="32"/>
          <w:szCs w:val="32"/>
        </w:rPr>
      </w:pPr>
      <w:r>
        <w:rPr>
          <w:rFonts w:ascii="宋体" w:hAnsi="宋体" w:cs="宋体" w:hint="eastAsia"/>
          <w:bCs/>
          <w:color w:val="000000"/>
          <w:sz w:val="32"/>
          <w:szCs w:val="32"/>
        </w:rPr>
        <w:t>烘干成套设备</w:t>
      </w:r>
      <w:r w:rsidRPr="003A206A">
        <w:rPr>
          <w:rFonts w:ascii="宋体" w:hAnsi="宋体" w:cs="宋体"/>
          <w:bCs/>
          <w:color w:val="000000"/>
          <w:sz w:val="32"/>
          <w:szCs w:val="32"/>
        </w:rPr>
        <w:t xml:space="preserve">              </w:t>
      </w:r>
    </w:p>
    <w:p w:rsidR="000C6B25" w:rsidRDefault="000C6B25" w:rsidP="00FE3631">
      <w:pPr>
        <w:spacing w:line="360" w:lineRule="auto"/>
        <w:ind w:leftChars="619" w:left="2052" w:rightChars="622" w:right="1306" w:hangingChars="209" w:hanging="752"/>
        <w:rPr>
          <w:rFonts w:ascii="宋体" w:cs="宋体"/>
          <w:sz w:val="36"/>
          <w:szCs w:val="36"/>
        </w:rPr>
      </w:pPr>
    </w:p>
    <w:p w:rsidR="000C6B25" w:rsidRDefault="000C6B25">
      <w:pPr>
        <w:jc w:val="center"/>
        <w:rPr>
          <w:rFonts w:ascii="宋体" w:cs="宋体"/>
          <w:bCs/>
          <w:snapToGrid w:val="0"/>
          <w:color w:val="000000"/>
          <w:kern w:val="0"/>
          <w:position w:val="-98"/>
          <w:sz w:val="76"/>
          <w:szCs w:val="76"/>
        </w:rPr>
      </w:pPr>
    </w:p>
    <w:p w:rsidR="000C6B25" w:rsidRDefault="000C6B25">
      <w:pPr>
        <w:jc w:val="center"/>
        <w:rPr>
          <w:rFonts w:ascii="宋体" w:cs="宋体"/>
          <w:bCs/>
          <w:snapToGrid w:val="0"/>
          <w:color w:val="000000"/>
          <w:kern w:val="0"/>
          <w:position w:val="-98"/>
          <w:sz w:val="76"/>
          <w:szCs w:val="76"/>
        </w:rPr>
      </w:pPr>
      <w:r>
        <w:rPr>
          <w:rFonts w:ascii="宋体" w:hAnsi="宋体" w:cs="宋体" w:hint="eastAsia"/>
          <w:bCs/>
          <w:snapToGrid w:val="0"/>
          <w:color w:val="000000"/>
          <w:kern w:val="0"/>
          <w:position w:val="-98"/>
          <w:sz w:val="76"/>
          <w:szCs w:val="76"/>
        </w:rPr>
        <w:t>湖北中天招标有限公司</w:t>
      </w:r>
    </w:p>
    <w:p w:rsidR="000C6B25" w:rsidRDefault="000C6B25">
      <w:pPr>
        <w:jc w:val="center"/>
        <w:rPr>
          <w:rFonts w:ascii="宋体" w:cs="宋体"/>
          <w:bCs/>
          <w:snapToGrid w:val="0"/>
          <w:color w:val="000000"/>
          <w:kern w:val="0"/>
          <w:position w:val="-98"/>
          <w:sz w:val="60"/>
          <w:szCs w:val="60"/>
        </w:rPr>
      </w:pPr>
      <w:r>
        <w:rPr>
          <w:rFonts w:ascii="宋体" w:hAnsi="宋体" w:cs="宋体"/>
          <w:bCs/>
          <w:snapToGrid w:val="0"/>
          <w:color w:val="000000"/>
          <w:kern w:val="0"/>
          <w:position w:val="-98"/>
          <w:sz w:val="60"/>
          <w:szCs w:val="60"/>
        </w:rPr>
        <w:t>2019</w:t>
      </w:r>
      <w:r>
        <w:rPr>
          <w:rFonts w:ascii="宋体" w:hAnsi="宋体" w:cs="宋体" w:hint="eastAsia"/>
          <w:bCs/>
          <w:snapToGrid w:val="0"/>
          <w:color w:val="000000"/>
          <w:kern w:val="0"/>
          <w:position w:val="-98"/>
          <w:sz w:val="60"/>
          <w:szCs w:val="60"/>
        </w:rPr>
        <w:t>年</w:t>
      </w:r>
      <w:r>
        <w:rPr>
          <w:rFonts w:ascii="宋体" w:hAnsi="宋体" w:cs="宋体"/>
          <w:bCs/>
          <w:snapToGrid w:val="0"/>
          <w:color w:val="000000"/>
          <w:kern w:val="0"/>
          <w:position w:val="-98"/>
          <w:sz w:val="60"/>
          <w:szCs w:val="60"/>
        </w:rPr>
        <w:t>9</w:t>
      </w:r>
      <w:r>
        <w:rPr>
          <w:rFonts w:ascii="宋体" w:hAnsi="宋体" w:cs="宋体" w:hint="eastAsia"/>
          <w:bCs/>
          <w:snapToGrid w:val="0"/>
          <w:color w:val="000000"/>
          <w:kern w:val="0"/>
          <w:position w:val="-98"/>
          <w:sz w:val="60"/>
          <w:szCs w:val="60"/>
        </w:rPr>
        <w:t>月</w:t>
      </w:r>
    </w:p>
    <w:p w:rsidR="000C6B25" w:rsidRDefault="000C6B25">
      <w:pPr>
        <w:jc w:val="center"/>
        <w:rPr>
          <w:bCs/>
          <w:snapToGrid w:val="0"/>
          <w:color w:val="000000"/>
          <w:kern w:val="0"/>
          <w:position w:val="-98"/>
          <w:sz w:val="60"/>
          <w:szCs w:val="60"/>
        </w:rPr>
      </w:pPr>
    </w:p>
    <w:p w:rsidR="000C6B25" w:rsidRDefault="000C6B25">
      <w:pPr>
        <w:jc w:val="center"/>
        <w:rPr>
          <w:rFonts w:ascii="黑体" w:eastAsia="黑体" w:hAnsi="黑体"/>
          <w:sz w:val="44"/>
          <w:szCs w:val="44"/>
        </w:rPr>
      </w:pPr>
      <w:r>
        <w:rPr>
          <w:rFonts w:ascii="黑体" w:eastAsia="黑体" w:hAnsi="黑体" w:hint="eastAsia"/>
          <w:sz w:val="44"/>
          <w:szCs w:val="44"/>
        </w:rPr>
        <w:t>目</w:t>
      </w:r>
      <w:r>
        <w:rPr>
          <w:rFonts w:ascii="黑体" w:eastAsia="黑体" w:hAnsi="黑体"/>
          <w:sz w:val="44"/>
          <w:szCs w:val="44"/>
        </w:rPr>
        <w:t xml:space="preserve">   </w:t>
      </w:r>
      <w:r>
        <w:rPr>
          <w:rFonts w:ascii="黑体" w:eastAsia="黑体" w:hAnsi="黑体" w:hint="eastAsia"/>
          <w:sz w:val="44"/>
          <w:szCs w:val="44"/>
        </w:rPr>
        <w:t>录</w:t>
      </w:r>
    </w:p>
    <w:p w:rsidR="00707951" w:rsidRPr="00FC7621" w:rsidRDefault="000C6B25">
      <w:pPr>
        <w:pStyle w:val="10"/>
        <w:tabs>
          <w:tab w:val="left" w:pos="1260"/>
          <w:tab w:val="right" w:leader="dot" w:pos="9514"/>
        </w:tabs>
        <w:rPr>
          <w:rFonts w:ascii="Calibri" w:eastAsia="宋体" w:hAnsi="Calibri"/>
          <w:b w:val="0"/>
          <w:iCs w:val="0"/>
          <w:noProof/>
          <w:color w:val="auto"/>
          <w:kern w:val="2"/>
          <w:sz w:val="21"/>
          <w:szCs w:val="22"/>
        </w:rPr>
      </w:pPr>
      <w:r>
        <w:fldChar w:fldCharType="begin"/>
      </w:r>
      <w:r>
        <w:instrText xml:space="preserve"> TOC \o "1-2" \h \z \u </w:instrText>
      </w:r>
      <w:r>
        <w:fldChar w:fldCharType="separate"/>
      </w:r>
      <w:hyperlink w:anchor="_Toc19718698" w:history="1">
        <w:r w:rsidR="00707951" w:rsidRPr="00771A62">
          <w:rPr>
            <w:rStyle w:val="ae"/>
            <w:rFonts w:ascii="黑体" w:hAnsi="黑体" w:hint="eastAsia"/>
            <w:noProof/>
          </w:rPr>
          <w:t>第一章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投标邀请书</w:t>
        </w:r>
        <w:r w:rsidR="00707951">
          <w:rPr>
            <w:noProof/>
            <w:webHidden/>
          </w:rPr>
          <w:tab/>
        </w:r>
        <w:r w:rsidR="00707951">
          <w:rPr>
            <w:noProof/>
            <w:webHidden/>
          </w:rPr>
          <w:fldChar w:fldCharType="begin"/>
        </w:r>
        <w:r w:rsidR="00707951">
          <w:rPr>
            <w:noProof/>
            <w:webHidden/>
          </w:rPr>
          <w:instrText xml:space="preserve"> PAGEREF _Toc19718698 \h </w:instrText>
        </w:r>
        <w:r w:rsidR="00707951">
          <w:rPr>
            <w:noProof/>
            <w:webHidden/>
          </w:rPr>
        </w:r>
        <w:r w:rsidR="00707951">
          <w:rPr>
            <w:noProof/>
            <w:webHidden/>
          </w:rPr>
          <w:fldChar w:fldCharType="separate"/>
        </w:r>
        <w:r w:rsidR="00707951">
          <w:rPr>
            <w:noProof/>
            <w:webHidden/>
          </w:rPr>
          <w:t>4</w:t>
        </w:r>
        <w:r w:rsidR="00707951">
          <w:rPr>
            <w:noProof/>
            <w:webHidden/>
          </w:rPr>
          <w:fldChar w:fldCharType="end"/>
        </w:r>
      </w:hyperlink>
    </w:p>
    <w:p w:rsidR="00707951" w:rsidRPr="00FC7621" w:rsidRDefault="00EE0993">
      <w:pPr>
        <w:pStyle w:val="10"/>
        <w:tabs>
          <w:tab w:val="left" w:pos="1260"/>
          <w:tab w:val="right" w:leader="dot" w:pos="9514"/>
        </w:tabs>
        <w:rPr>
          <w:rFonts w:ascii="Calibri" w:eastAsia="宋体" w:hAnsi="Calibri"/>
          <w:b w:val="0"/>
          <w:iCs w:val="0"/>
          <w:noProof/>
          <w:color w:val="auto"/>
          <w:kern w:val="2"/>
          <w:sz w:val="21"/>
          <w:szCs w:val="22"/>
        </w:rPr>
      </w:pPr>
      <w:hyperlink w:anchor="_Toc19718699" w:history="1">
        <w:r w:rsidR="00707951" w:rsidRPr="00771A62">
          <w:rPr>
            <w:rStyle w:val="ae"/>
            <w:rFonts w:ascii="黑体" w:hAnsi="黑体" w:hint="eastAsia"/>
            <w:noProof/>
          </w:rPr>
          <w:t>第二章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投标人须知</w:t>
        </w:r>
        <w:r w:rsidR="00707951">
          <w:rPr>
            <w:noProof/>
            <w:webHidden/>
          </w:rPr>
          <w:tab/>
        </w:r>
        <w:r w:rsidR="00707951">
          <w:rPr>
            <w:noProof/>
            <w:webHidden/>
          </w:rPr>
          <w:fldChar w:fldCharType="begin"/>
        </w:r>
        <w:r w:rsidR="00707951">
          <w:rPr>
            <w:noProof/>
            <w:webHidden/>
          </w:rPr>
          <w:instrText xml:space="preserve"> PAGEREF _Toc19718699 \h </w:instrText>
        </w:r>
        <w:r w:rsidR="00707951">
          <w:rPr>
            <w:noProof/>
            <w:webHidden/>
          </w:rPr>
        </w:r>
        <w:r w:rsidR="00707951">
          <w:rPr>
            <w:noProof/>
            <w:webHidden/>
          </w:rPr>
          <w:fldChar w:fldCharType="separate"/>
        </w:r>
        <w:r w:rsidR="00707951">
          <w:rPr>
            <w:noProof/>
            <w:webHidden/>
          </w:rPr>
          <w:t>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0" w:history="1">
        <w:r w:rsidR="00707951" w:rsidRPr="00771A62">
          <w:rPr>
            <w:rStyle w:val="ae"/>
            <w:rFonts w:hint="eastAsia"/>
            <w:b/>
            <w:bCs/>
            <w:noProof/>
            <w:lang w:val="zh-CN"/>
          </w:rPr>
          <w:t>投标须知前附表</w:t>
        </w:r>
        <w:r w:rsidR="00707951">
          <w:rPr>
            <w:noProof/>
            <w:webHidden/>
          </w:rPr>
          <w:tab/>
        </w:r>
        <w:r w:rsidR="00707951">
          <w:rPr>
            <w:noProof/>
            <w:webHidden/>
          </w:rPr>
          <w:fldChar w:fldCharType="begin"/>
        </w:r>
        <w:r w:rsidR="00707951">
          <w:rPr>
            <w:noProof/>
            <w:webHidden/>
          </w:rPr>
          <w:instrText xml:space="preserve"> PAGEREF _Toc19718700 \h </w:instrText>
        </w:r>
        <w:r w:rsidR="00707951">
          <w:rPr>
            <w:noProof/>
            <w:webHidden/>
          </w:rPr>
        </w:r>
        <w:r w:rsidR="00707951">
          <w:rPr>
            <w:noProof/>
            <w:webHidden/>
          </w:rPr>
          <w:fldChar w:fldCharType="separate"/>
        </w:r>
        <w:r w:rsidR="00707951">
          <w:rPr>
            <w:noProof/>
            <w:webHidden/>
          </w:rPr>
          <w:t>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1" w:history="1">
        <w:r w:rsidR="00707951" w:rsidRPr="00771A62">
          <w:rPr>
            <w:rStyle w:val="ae"/>
            <w:rFonts w:hint="eastAsia"/>
            <w:noProof/>
            <w:lang w:val="zh-CN"/>
          </w:rPr>
          <w:t>一、</w:t>
        </w:r>
        <w:r w:rsidR="00707951" w:rsidRPr="00FC7621">
          <w:rPr>
            <w:rFonts w:ascii="Calibri" w:hAnsi="Calibri"/>
            <w:iCs w:val="0"/>
            <w:noProof/>
            <w:color w:val="auto"/>
            <w:kern w:val="2"/>
            <w:sz w:val="21"/>
            <w:szCs w:val="22"/>
          </w:rPr>
          <w:tab/>
        </w:r>
        <w:r w:rsidR="00707951" w:rsidRPr="00771A62">
          <w:rPr>
            <w:rStyle w:val="ae"/>
            <w:rFonts w:hint="eastAsia"/>
            <w:noProof/>
            <w:lang w:val="zh-CN"/>
          </w:rPr>
          <w:t>说</w:t>
        </w:r>
        <w:r w:rsidR="00707951" w:rsidRPr="00771A62">
          <w:rPr>
            <w:rStyle w:val="ae"/>
            <w:noProof/>
            <w:lang w:val="zh-CN"/>
          </w:rPr>
          <w:t xml:space="preserve">  </w:t>
        </w:r>
        <w:r w:rsidR="00707951" w:rsidRPr="00771A62">
          <w:rPr>
            <w:rStyle w:val="ae"/>
            <w:rFonts w:hint="eastAsia"/>
            <w:noProof/>
            <w:lang w:val="zh-CN"/>
          </w:rPr>
          <w:t>明</w:t>
        </w:r>
        <w:r w:rsidR="00707951">
          <w:rPr>
            <w:noProof/>
            <w:webHidden/>
          </w:rPr>
          <w:tab/>
        </w:r>
        <w:r w:rsidR="00707951">
          <w:rPr>
            <w:noProof/>
            <w:webHidden/>
          </w:rPr>
          <w:fldChar w:fldCharType="begin"/>
        </w:r>
        <w:r w:rsidR="00707951">
          <w:rPr>
            <w:noProof/>
            <w:webHidden/>
          </w:rPr>
          <w:instrText xml:space="preserve"> PAGEREF _Toc19718701 \h </w:instrText>
        </w:r>
        <w:r w:rsidR="00707951">
          <w:rPr>
            <w:noProof/>
            <w:webHidden/>
          </w:rPr>
        </w:r>
        <w:r w:rsidR="00707951">
          <w:rPr>
            <w:noProof/>
            <w:webHidden/>
          </w:rPr>
          <w:fldChar w:fldCharType="separate"/>
        </w:r>
        <w:r w:rsidR="00707951">
          <w:rPr>
            <w:noProof/>
            <w:webHidden/>
          </w:rPr>
          <w:t>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2" w:history="1">
        <w:r w:rsidR="00707951" w:rsidRPr="00771A62">
          <w:rPr>
            <w:rStyle w:val="ae"/>
            <w:rFonts w:hint="eastAsia"/>
            <w:noProof/>
            <w:lang w:val="zh-CN"/>
          </w:rPr>
          <w:t>二、</w:t>
        </w:r>
        <w:r w:rsidR="00707951" w:rsidRPr="00FC7621">
          <w:rPr>
            <w:rFonts w:ascii="Calibri" w:hAnsi="Calibri"/>
            <w:iCs w:val="0"/>
            <w:noProof/>
            <w:color w:val="auto"/>
            <w:kern w:val="2"/>
            <w:sz w:val="21"/>
            <w:szCs w:val="22"/>
          </w:rPr>
          <w:tab/>
        </w:r>
        <w:r w:rsidR="00707951" w:rsidRPr="00771A62">
          <w:rPr>
            <w:rStyle w:val="ae"/>
            <w:rFonts w:hint="eastAsia"/>
            <w:noProof/>
            <w:lang w:val="zh-CN"/>
          </w:rPr>
          <w:t>招标文件</w:t>
        </w:r>
        <w:r w:rsidR="00707951">
          <w:rPr>
            <w:noProof/>
            <w:webHidden/>
          </w:rPr>
          <w:tab/>
        </w:r>
        <w:r w:rsidR="00707951">
          <w:rPr>
            <w:noProof/>
            <w:webHidden/>
          </w:rPr>
          <w:fldChar w:fldCharType="begin"/>
        </w:r>
        <w:r w:rsidR="00707951">
          <w:rPr>
            <w:noProof/>
            <w:webHidden/>
          </w:rPr>
          <w:instrText xml:space="preserve"> PAGEREF _Toc19718702 \h </w:instrText>
        </w:r>
        <w:r w:rsidR="00707951">
          <w:rPr>
            <w:noProof/>
            <w:webHidden/>
          </w:rPr>
        </w:r>
        <w:r w:rsidR="00707951">
          <w:rPr>
            <w:noProof/>
            <w:webHidden/>
          </w:rPr>
          <w:fldChar w:fldCharType="separate"/>
        </w:r>
        <w:r w:rsidR="00707951">
          <w:rPr>
            <w:noProof/>
            <w:webHidden/>
          </w:rPr>
          <w:t>8</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3" w:history="1">
        <w:r w:rsidR="00707951" w:rsidRPr="00771A62">
          <w:rPr>
            <w:rStyle w:val="ae"/>
            <w:rFonts w:hint="eastAsia"/>
            <w:noProof/>
            <w:lang w:val="zh-CN"/>
          </w:rPr>
          <w:t>三、</w:t>
        </w:r>
        <w:r w:rsidR="00707951" w:rsidRPr="00FC7621">
          <w:rPr>
            <w:rFonts w:ascii="Calibri" w:hAnsi="Calibri"/>
            <w:iCs w:val="0"/>
            <w:noProof/>
            <w:color w:val="auto"/>
            <w:kern w:val="2"/>
            <w:sz w:val="21"/>
            <w:szCs w:val="22"/>
          </w:rPr>
          <w:tab/>
        </w:r>
        <w:r w:rsidR="00707951" w:rsidRPr="00771A62">
          <w:rPr>
            <w:rStyle w:val="ae"/>
            <w:rFonts w:hint="eastAsia"/>
            <w:noProof/>
            <w:lang w:val="zh-CN"/>
          </w:rPr>
          <w:t>投标文件</w:t>
        </w:r>
        <w:r w:rsidR="00707951">
          <w:rPr>
            <w:noProof/>
            <w:webHidden/>
          </w:rPr>
          <w:tab/>
        </w:r>
        <w:r w:rsidR="00707951">
          <w:rPr>
            <w:noProof/>
            <w:webHidden/>
          </w:rPr>
          <w:fldChar w:fldCharType="begin"/>
        </w:r>
        <w:r w:rsidR="00707951">
          <w:rPr>
            <w:noProof/>
            <w:webHidden/>
          </w:rPr>
          <w:instrText xml:space="preserve"> PAGEREF _Toc19718703 \h </w:instrText>
        </w:r>
        <w:r w:rsidR="00707951">
          <w:rPr>
            <w:noProof/>
            <w:webHidden/>
          </w:rPr>
        </w:r>
        <w:r w:rsidR="00707951">
          <w:rPr>
            <w:noProof/>
            <w:webHidden/>
          </w:rPr>
          <w:fldChar w:fldCharType="separate"/>
        </w:r>
        <w:r w:rsidR="00707951">
          <w:rPr>
            <w:noProof/>
            <w:webHidden/>
          </w:rPr>
          <w:t>9</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4" w:history="1">
        <w:r w:rsidR="00707951" w:rsidRPr="00771A62">
          <w:rPr>
            <w:rStyle w:val="ae"/>
            <w:rFonts w:hint="eastAsia"/>
            <w:noProof/>
            <w:lang w:val="zh-CN"/>
          </w:rPr>
          <w:t>四、</w:t>
        </w:r>
        <w:r w:rsidR="00707951" w:rsidRPr="00FC7621">
          <w:rPr>
            <w:rFonts w:ascii="Calibri" w:hAnsi="Calibri"/>
            <w:iCs w:val="0"/>
            <w:noProof/>
            <w:color w:val="auto"/>
            <w:kern w:val="2"/>
            <w:sz w:val="21"/>
            <w:szCs w:val="22"/>
          </w:rPr>
          <w:tab/>
        </w:r>
        <w:r w:rsidR="00707951" w:rsidRPr="00771A62">
          <w:rPr>
            <w:rStyle w:val="ae"/>
            <w:rFonts w:hint="eastAsia"/>
            <w:noProof/>
            <w:lang w:val="zh-CN"/>
          </w:rPr>
          <w:t>开标与评标</w:t>
        </w:r>
        <w:r w:rsidR="00707951">
          <w:rPr>
            <w:noProof/>
            <w:webHidden/>
          </w:rPr>
          <w:tab/>
        </w:r>
        <w:r w:rsidR="00707951">
          <w:rPr>
            <w:noProof/>
            <w:webHidden/>
          </w:rPr>
          <w:fldChar w:fldCharType="begin"/>
        </w:r>
        <w:r w:rsidR="00707951">
          <w:rPr>
            <w:noProof/>
            <w:webHidden/>
          </w:rPr>
          <w:instrText xml:space="preserve"> PAGEREF _Toc19718704 \h </w:instrText>
        </w:r>
        <w:r w:rsidR="00707951">
          <w:rPr>
            <w:noProof/>
            <w:webHidden/>
          </w:rPr>
        </w:r>
        <w:r w:rsidR="00707951">
          <w:rPr>
            <w:noProof/>
            <w:webHidden/>
          </w:rPr>
          <w:fldChar w:fldCharType="separate"/>
        </w:r>
        <w:r w:rsidR="00707951">
          <w:rPr>
            <w:noProof/>
            <w:webHidden/>
          </w:rPr>
          <w:t>13</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5" w:history="1">
        <w:r w:rsidR="00707951" w:rsidRPr="00771A62">
          <w:rPr>
            <w:rStyle w:val="ae"/>
            <w:rFonts w:hint="eastAsia"/>
            <w:noProof/>
            <w:lang w:val="zh-CN"/>
          </w:rPr>
          <w:t>五、</w:t>
        </w:r>
        <w:r w:rsidR="00707951" w:rsidRPr="00FC7621">
          <w:rPr>
            <w:rFonts w:ascii="Calibri" w:hAnsi="Calibri"/>
            <w:iCs w:val="0"/>
            <w:noProof/>
            <w:color w:val="auto"/>
            <w:kern w:val="2"/>
            <w:sz w:val="21"/>
            <w:szCs w:val="22"/>
          </w:rPr>
          <w:tab/>
        </w:r>
        <w:r w:rsidR="00707951" w:rsidRPr="00771A62">
          <w:rPr>
            <w:rStyle w:val="ae"/>
            <w:rFonts w:hint="eastAsia"/>
            <w:noProof/>
            <w:lang w:val="zh-CN"/>
          </w:rPr>
          <w:t>投标人信用信息及查询</w:t>
        </w:r>
        <w:r w:rsidR="00707951">
          <w:rPr>
            <w:noProof/>
            <w:webHidden/>
          </w:rPr>
          <w:tab/>
        </w:r>
        <w:r w:rsidR="00707951">
          <w:rPr>
            <w:noProof/>
            <w:webHidden/>
          </w:rPr>
          <w:fldChar w:fldCharType="begin"/>
        </w:r>
        <w:r w:rsidR="00707951">
          <w:rPr>
            <w:noProof/>
            <w:webHidden/>
          </w:rPr>
          <w:instrText xml:space="preserve"> PAGEREF _Toc19718705 \h </w:instrText>
        </w:r>
        <w:r w:rsidR="00707951">
          <w:rPr>
            <w:noProof/>
            <w:webHidden/>
          </w:rPr>
        </w:r>
        <w:r w:rsidR="00707951">
          <w:rPr>
            <w:noProof/>
            <w:webHidden/>
          </w:rPr>
          <w:fldChar w:fldCharType="separate"/>
        </w:r>
        <w:r w:rsidR="00707951">
          <w:rPr>
            <w:noProof/>
            <w:webHidden/>
          </w:rPr>
          <w:t>14</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6" w:history="1">
        <w:r w:rsidR="00707951" w:rsidRPr="00771A62">
          <w:rPr>
            <w:rStyle w:val="ae"/>
            <w:rFonts w:hint="eastAsia"/>
            <w:noProof/>
            <w:lang w:val="zh-CN"/>
          </w:rPr>
          <w:t>六、</w:t>
        </w:r>
        <w:r w:rsidR="00707951" w:rsidRPr="00FC7621">
          <w:rPr>
            <w:rFonts w:ascii="Calibri" w:hAnsi="Calibri"/>
            <w:iCs w:val="0"/>
            <w:noProof/>
            <w:color w:val="auto"/>
            <w:kern w:val="2"/>
            <w:sz w:val="21"/>
            <w:szCs w:val="22"/>
          </w:rPr>
          <w:tab/>
        </w:r>
        <w:r w:rsidR="00707951" w:rsidRPr="00771A62">
          <w:rPr>
            <w:rStyle w:val="ae"/>
            <w:rFonts w:hint="eastAsia"/>
            <w:noProof/>
            <w:lang w:val="zh-CN"/>
          </w:rPr>
          <w:t>中标与合同</w:t>
        </w:r>
        <w:r w:rsidR="00707951">
          <w:rPr>
            <w:noProof/>
            <w:webHidden/>
          </w:rPr>
          <w:tab/>
        </w:r>
        <w:r w:rsidR="00707951">
          <w:rPr>
            <w:noProof/>
            <w:webHidden/>
          </w:rPr>
          <w:fldChar w:fldCharType="begin"/>
        </w:r>
        <w:r w:rsidR="00707951">
          <w:rPr>
            <w:noProof/>
            <w:webHidden/>
          </w:rPr>
          <w:instrText xml:space="preserve"> PAGEREF _Toc19718706 \h </w:instrText>
        </w:r>
        <w:r w:rsidR="00707951">
          <w:rPr>
            <w:noProof/>
            <w:webHidden/>
          </w:rPr>
        </w:r>
        <w:r w:rsidR="00707951">
          <w:rPr>
            <w:noProof/>
            <w:webHidden/>
          </w:rPr>
          <w:fldChar w:fldCharType="separate"/>
        </w:r>
        <w:r w:rsidR="00707951">
          <w:rPr>
            <w:noProof/>
            <w:webHidden/>
          </w:rPr>
          <w:t>14</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7" w:history="1">
        <w:r w:rsidR="00707951" w:rsidRPr="00771A62">
          <w:rPr>
            <w:rStyle w:val="ae"/>
            <w:rFonts w:hint="eastAsia"/>
            <w:noProof/>
            <w:lang w:val="zh-CN"/>
          </w:rPr>
          <w:t>七、</w:t>
        </w:r>
        <w:r w:rsidR="00707951" w:rsidRPr="00FC7621">
          <w:rPr>
            <w:rFonts w:ascii="Calibri" w:hAnsi="Calibri"/>
            <w:iCs w:val="0"/>
            <w:noProof/>
            <w:color w:val="auto"/>
            <w:kern w:val="2"/>
            <w:sz w:val="21"/>
            <w:szCs w:val="22"/>
          </w:rPr>
          <w:tab/>
        </w:r>
        <w:r w:rsidR="00707951" w:rsidRPr="00771A62">
          <w:rPr>
            <w:rStyle w:val="ae"/>
            <w:rFonts w:hint="eastAsia"/>
            <w:noProof/>
            <w:lang w:val="zh-CN"/>
          </w:rPr>
          <w:t>采购信息公告</w:t>
        </w:r>
        <w:r w:rsidR="00707951">
          <w:rPr>
            <w:noProof/>
            <w:webHidden/>
          </w:rPr>
          <w:tab/>
        </w:r>
        <w:r w:rsidR="00707951">
          <w:rPr>
            <w:noProof/>
            <w:webHidden/>
          </w:rPr>
          <w:fldChar w:fldCharType="begin"/>
        </w:r>
        <w:r w:rsidR="00707951">
          <w:rPr>
            <w:noProof/>
            <w:webHidden/>
          </w:rPr>
          <w:instrText xml:space="preserve"> PAGEREF _Toc19718707 \h </w:instrText>
        </w:r>
        <w:r w:rsidR="00707951">
          <w:rPr>
            <w:noProof/>
            <w:webHidden/>
          </w:rPr>
        </w:r>
        <w:r w:rsidR="00707951">
          <w:rPr>
            <w:noProof/>
            <w:webHidden/>
          </w:rPr>
          <w:fldChar w:fldCharType="separate"/>
        </w:r>
        <w:r w:rsidR="00707951">
          <w:rPr>
            <w:noProof/>
            <w:webHidden/>
          </w:rPr>
          <w:t>15</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8" w:history="1">
        <w:r w:rsidR="00707951" w:rsidRPr="00771A62">
          <w:rPr>
            <w:rStyle w:val="ae"/>
            <w:rFonts w:hint="eastAsia"/>
            <w:noProof/>
            <w:lang w:val="zh-CN"/>
          </w:rPr>
          <w:t>八、</w:t>
        </w:r>
        <w:r w:rsidR="00707951" w:rsidRPr="00FC7621">
          <w:rPr>
            <w:rFonts w:ascii="Calibri" w:hAnsi="Calibri"/>
            <w:iCs w:val="0"/>
            <w:noProof/>
            <w:color w:val="auto"/>
            <w:kern w:val="2"/>
            <w:sz w:val="21"/>
            <w:szCs w:val="22"/>
          </w:rPr>
          <w:tab/>
        </w:r>
        <w:r w:rsidR="00707951" w:rsidRPr="00771A62">
          <w:rPr>
            <w:rStyle w:val="ae"/>
            <w:rFonts w:hint="eastAsia"/>
            <w:noProof/>
            <w:lang w:val="zh-CN"/>
          </w:rPr>
          <w:t>质疑及提交</w:t>
        </w:r>
        <w:r w:rsidR="00707951">
          <w:rPr>
            <w:noProof/>
            <w:webHidden/>
          </w:rPr>
          <w:tab/>
        </w:r>
        <w:r w:rsidR="00707951">
          <w:rPr>
            <w:noProof/>
            <w:webHidden/>
          </w:rPr>
          <w:fldChar w:fldCharType="begin"/>
        </w:r>
        <w:r w:rsidR="00707951">
          <w:rPr>
            <w:noProof/>
            <w:webHidden/>
          </w:rPr>
          <w:instrText xml:space="preserve"> PAGEREF _Toc19718708 \h </w:instrText>
        </w:r>
        <w:r w:rsidR="00707951">
          <w:rPr>
            <w:noProof/>
            <w:webHidden/>
          </w:rPr>
        </w:r>
        <w:r w:rsidR="00707951">
          <w:rPr>
            <w:noProof/>
            <w:webHidden/>
          </w:rPr>
          <w:fldChar w:fldCharType="separate"/>
        </w:r>
        <w:r w:rsidR="00707951">
          <w:rPr>
            <w:noProof/>
            <w:webHidden/>
          </w:rPr>
          <w:t>16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09" w:history="1">
        <w:r w:rsidR="00707951" w:rsidRPr="00771A62">
          <w:rPr>
            <w:rStyle w:val="ae"/>
            <w:rFonts w:hint="eastAsia"/>
            <w:noProof/>
            <w:lang w:val="zh-CN"/>
          </w:rPr>
          <w:t>九、</w:t>
        </w:r>
        <w:r w:rsidR="00707951" w:rsidRPr="00FC7621">
          <w:rPr>
            <w:rFonts w:ascii="Calibri" w:hAnsi="Calibri"/>
            <w:iCs w:val="0"/>
            <w:noProof/>
            <w:color w:val="auto"/>
            <w:kern w:val="2"/>
            <w:sz w:val="21"/>
            <w:szCs w:val="22"/>
          </w:rPr>
          <w:tab/>
        </w:r>
        <w:r w:rsidR="00707951" w:rsidRPr="00771A62">
          <w:rPr>
            <w:rStyle w:val="ae"/>
            <w:rFonts w:hint="eastAsia"/>
            <w:noProof/>
            <w:lang w:val="zh-CN"/>
          </w:rPr>
          <w:t>相关条文解读</w:t>
        </w:r>
        <w:r w:rsidR="00707951">
          <w:rPr>
            <w:noProof/>
            <w:webHidden/>
          </w:rPr>
          <w:tab/>
        </w:r>
        <w:r w:rsidR="00707951">
          <w:rPr>
            <w:noProof/>
            <w:webHidden/>
          </w:rPr>
          <w:fldChar w:fldCharType="begin"/>
        </w:r>
        <w:r w:rsidR="00707951">
          <w:rPr>
            <w:noProof/>
            <w:webHidden/>
          </w:rPr>
          <w:instrText xml:space="preserve"> PAGEREF _Toc19718709 \h </w:instrText>
        </w:r>
        <w:r w:rsidR="00707951">
          <w:rPr>
            <w:noProof/>
            <w:webHidden/>
          </w:rPr>
        </w:r>
        <w:r w:rsidR="00707951">
          <w:rPr>
            <w:noProof/>
            <w:webHidden/>
          </w:rPr>
          <w:fldChar w:fldCharType="separate"/>
        </w:r>
        <w:r w:rsidR="00707951">
          <w:rPr>
            <w:noProof/>
            <w:webHidden/>
          </w:rPr>
          <w:t>17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10" w:history="1">
        <w:r w:rsidR="00707951" w:rsidRPr="00771A62">
          <w:rPr>
            <w:rStyle w:val="ae"/>
            <w:rFonts w:hint="eastAsia"/>
            <w:noProof/>
            <w:lang w:val="zh-CN"/>
          </w:rPr>
          <w:t>十、</w:t>
        </w:r>
        <w:r w:rsidR="00707951" w:rsidRPr="00FC7621">
          <w:rPr>
            <w:rFonts w:ascii="Calibri" w:hAnsi="Calibri"/>
            <w:iCs w:val="0"/>
            <w:noProof/>
            <w:color w:val="auto"/>
            <w:kern w:val="2"/>
            <w:sz w:val="21"/>
            <w:szCs w:val="22"/>
          </w:rPr>
          <w:tab/>
        </w:r>
        <w:r w:rsidR="00707951" w:rsidRPr="00771A62">
          <w:rPr>
            <w:rStyle w:val="ae"/>
            <w:rFonts w:hint="eastAsia"/>
            <w:noProof/>
            <w:lang w:val="zh-CN"/>
          </w:rPr>
          <w:t>其他注意事项</w:t>
        </w:r>
        <w:r w:rsidR="00707951">
          <w:rPr>
            <w:noProof/>
            <w:webHidden/>
          </w:rPr>
          <w:tab/>
        </w:r>
        <w:r w:rsidR="00707951">
          <w:rPr>
            <w:noProof/>
            <w:webHidden/>
          </w:rPr>
          <w:fldChar w:fldCharType="begin"/>
        </w:r>
        <w:r w:rsidR="00707951">
          <w:rPr>
            <w:noProof/>
            <w:webHidden/>
          </w:rPr>
          <w:instrText xml:space="preserve"> PAGEREF _Toc19718710 \h </w:instrText>
        </w:r>
        <w:r w:rsidR="00707951">
          <w:rPr>
            <w:noProof/>
            <w:webHidden/>
          </w:rPr>
        </w:r>
        <w:r w:rsidR="00707951">
          <w:rPr>
            <w:noProof/>
            <w:webHidden/>
          </w:rPr>
          <w:fldChar w:fldCharType="separate"/>
        </w:r>
        <w:r w:rsidR="00707951">
          <w:rPr>
            <w:noProof/>
            <w:webHidden/>
          </w:rPr>
          <w:t>17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11" w:history="1">
        <w:r w:rsidR="00707951" w:rsidRPr="00771A62">
          <w:rPr>
            <w:rStyle w:val="ae"/>
            <w:rFonts w:hint="eastAsia"/>
            <w:noProof/>
            <w:lang w:val="zh-CN"/>
          </w:rPr>
          <w:t>十一、</w:t>
        </w:r>
        <w:r w:rsidR="00707951" w:rsidRPr="00FC7621">
          <w:rPr>
            <w:rFonts w:ascii="Calibri" w:hAnsi="Calibri"/>
            <w:iCs w:val="0"/>
            <w:noProof/>
            <w:color w:val="auto"/>
            <w:kern w:val="2"/>
            <w:sz w:val="21"/>
            <w:szCs w:val="22"/>
          </w:rPr>
          <w:tab/>
        </w:r>
        <w:r w:rsidR="00707951" w:rsidRPr="00771A62">
          <w:rPr>
            <w:rStyle w:val="ae"/>
            <w:rFonts w:hint="eastAsia"/>
            <w:noProof/>
            <w:lang w:val="zh-CN"/>
          </w:rPr>
          <w:t>适用法律</w:t>
        </w:r>
        <w:r w:rsidR="00707951">
          <w:rPr>
            <w:noProof/>
            <w:webHidden/>
          </w:rPr>
          <w:tab/>
        </w:r>
        <w:r w:rsidR="00707951">
          <w:rPr>
            <w:noProof/>
            <w:webHidden/>
          </w:rPr>
          <w:fldChar w:fldCharType="begin"/>
        </w:r>
        <w:r w:rsidR="00707951">
          <w:rPr>
            <w:noProof/>
            <w:webHidden/>
          </w:rPr>
          <w:instrText xml:space="preserve"> PAGEREF _Toc19718711 \h </w:instrText>
        </w:r>
        <w:r w:rsidR="00707951">
          <w:rPr>
            <w:noProof/>
            <w:webHidden/>
          </w:rPr>
        </w:r>
        <w:r w:rsidR="00707951">
          <w:rPr>
            <w:noProof/>
            <w:webHidden/>
          </w:rPr>
          <w:fldChar w:fldCharType="separate"/>
        </w:r>
        <w:r w:rsidR="00707951">
          <w:rPr>
            <w:noProof/>
            <w:webHidden/>
          </w:rPr>
          <w:t>17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12" w:history="1">
        <w:r w:rsidR="00707951" w:rsidRPr="00771A62">
          <w:rPr>
            <w:rStyle w:val="ae"/>
            <w:rFonts w:hint="eastAsia"/>
            <w:noProof/>
            <w:lang w:val="zh-CN"/>
          </w:rPr>
          <w:t>十二、</w:t>
        </w:r>
        <w:r w:rsidR="00707951" w:rsidRPr="00FC7621">
          <w:rPr>
            <w:rFonts w:ascii="Calibri" w:hAnsi="Calibri"/>
            <w:iCs w:val="0"/>
            <w:noProof/>
            <w:color w:val="auto"/>
            <w:kern w:val="2"/>
            <w:sz w:val="21"/>
            <w:szCs w:val="22"/>
          </w:rPr>
          <w:tab/>
        </w:r>
        <w:r w:rsidR="00707951" w:rsidRPr="00771A62">
          <w:rPr>
            <w:rStyle w:val="ae"/>
            <w:rFonts w:hint="eastAsia"/>
            <w:noProof/>
            <w:lang w:val="zh-CN"/>
          </w:rPr>
          <w:t>招标文件的解释权</w:t>
        </w:r>
        <w:r w:rsidR="00707951">
          <w:rPr>
            <w:noProof/>
            <w:webHidden/>
          </w:rPr>
          <w:tab/>
        </w:r>
        <w:r w:rsidR="00707951">
          <w:rPr>
            <w:noProof/>
            <w:webHidden/>
          </w:rPr>
          <w:fldChar w:fldCharType="begin"/>
        </w:r>
        <w:r w:rsidR="00707951">
          <w:rPr>
            <w:noProof/>
            <w:webHidden/>
          </w:rPr>
          <w:instrText xml:space="preserve"> PAGEREF _Toc19718712 \h </w:instrText>
        </w:r>
        <w:r w:rsidR="00707951">
          <w:rPr>
            <w:noProof/>
            <w:webHidden/>
          </w:rPr>
        </w:r>
        <w:r w:rsidR="00707951">
          <w:rPr>
            <w:noProof/>
            <w:webHidden/>
          </w:rPr>
          <w:fldChar w:fldCharType="separate"/>
        </w:r>
        <w:r w:rsidR="00707951">
          <w:rPr>
            <w:noProof/>
            <w:webHidden/>
          </w:rPr>
          <w:t>17</w:t>
        </w:r>
        <w:r w:rsidR="00707951">
          <w:rPr>
            <w:noProof/>
            <w:webHidden/>
          </w:rPr>
          <w:fldChar w:fldCharType="end"/>
        </w:r>
      </w:hyperlink>
    </w:p>
    <w:p w:rsidR="00707951" w:rsidRPr="00FC7621" w:rsidRDefault="00EE0993">
      <w:pPr>
        <w:pStyle w:val="10"/>
        <w:tabs>
          <w:tab w:val="left" w:pos="1260"/>
          <w:tab w:val="right" w:leader="dot" w:pos="9514"/>
        </w:tabs>
        <w:rPr>
          <w:rFonts w:ascii="Calibri" w:eastAsia="宋体" w:hAnsi="Calibri"/>
          <w:b w:val="0"/>
          <w:iCs w:val="0"/>
          <w:noProof/>
          <w:color w:val="auto"/>
          <w:kern w:val="2"/>
          <w:sz w:val="21"/>
          <w:szCs w:val="22"/>
        </w:rPr>
      </w:pPr>
      <w:hyperlink w:anchor="_Toc19718713" w:history="1">
        <w:r w:rsidR="00707951" w:rsidRPr="00771A62">
          <w:rPr>
            <w:rStyle w:val="ae"/>
            <w:rFonts w:ascii="黑体" w:hAnsi="黑体" w:hint="eastAsia"/>
            <w:noProof/>
          </w:rPr>
          <w:t>第三章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项目技术、服务及商务要求</w:t>
        </w:r>
        <w:r w:rsidR="00707951">
          <w:rPr>
            <w:noProof/>
            <w:webHidden/>
          </w:rPr>
          <w:tab/>
        </w:r>
        <w:r w:rsidR="00707951">
          <w:rPr>
            <w:noProof/>
            <w:webHidden/>
          </w:rPr>
          <w:fldChar w:fldCharType="begin"/>
        </w:r>
        <w:r w:rsidR="00707951">
          <w:rPr>
            <w:noProof/>
            <w:webHidden/>
          </w:rPr>
          <w:instrText xml:space="preserve"> PAGEREF _Toc19718713 \h </w:instrText>
        </w:r>
        <w:r w:rsidR="00707951">
          <w:rPr>
            <w:noProof/>
            <w:webHidden/>
          </w:rPr>
        </w:r>
        <w:r w:rsidR="00707951">
          <w:rPr>
            <w:noProof/>
            <w:webHidden/>
          </w:rPr>
          <w:fldChar w:fldCharType="separate"/>
        </w:r>
        <w:r w:rsidR="00707951">
          <w:rPr>
            <w:noProof/>
            <w:webHidden/>
          </w:rPr>
          <w:t>18</w:t>
        </w:r>
        <w:r w:rsidR="00707951">
          <w:rPr>
            <w:noProof/>
            <w:webHidden/>
          </w:rPr>
          <w:fldChar w:fldCharType="end"/>
        </w:r>
      </w:hyperlink>
    </w:p>
    <w:p w:rsidR="00707951" w:rsidRPr="00FC7621" w:rsidRDefault="00EE0993">
      <w:pPr>
        <w:pStyle w:val="10"/>
        <w:tabs>
          <w:tab w:val="right" w:leader="dot" w:pos="9514"/>
        </w:tabs>
        <w:rPr>
          <w:rFonts w:ascii="Calibri" w:eastAsia="宋体" w:hAnsi="Calibri"/>
          <w:b w:val="0"/>
          <w:iCs w:val="0"/>
          <w:noProof/>
          <w:color w:val="auto"/>
          <w:kern w:val="2"/>
          <w:sz w:val="21"/>
          <w:szCs w:val="22"/>
        </w:rPr>
      </w:pPr>
      <w:hyperlink w:anchor="_Toc19718714" w:history="1">
        <w:r w:rsidR="00707951" w:rsidRPr="00771A62">
          <w:rPr>
            <w:rStyle w:val="ae"/>
            <w:rFonts w:ascii="宋体" w:hAnsi="宋体"/>
            <w:bCs/>
            <w:noProof/>
          </w:rPr>
          <w:t>3.6</w:t>
        </w:r>
        <w:r w:rsidR="00707951" w:rsidRPr="00771A62">
          <w:rPr>
            <w:rStyle w:val="ae"/>
            <w:rFonts w:ascii="宋体" w:hAnsi="宋体" w:hint="eastAsia"/>
            <w:bCs/>
            <w:noProof/>
          </w:rPr>
          <w:t>输送系统：</w:t>
        </w:r>
        <w:r w:rsidR="00707951">
          <w:rPr>
            <w:noProof/>
            <w:webHidden/>
          </w:rPr>
          <w:tab/>
        </w:r>
        <w:r w:rsidR="00707951">
          <w:rPr>
            <w:noProof/>
            <w:webHidden/>
          </w:rPr>
          <w:fldChar w:fldCharType="begin"/>
        </w:r>
        <w:r w:rsidR="00707951">
          <w:rPr>
            <w:noProof/>
            <w:webHidden/>
          </w:rPr>
          <w:instrText xml:space="preserve"> PAGEREF _Toc19718714 \h </w:instrText>
        </w:r>
        <w:r w:rsidR="00707951">
          <w:rPr>
            <w:noProof/>
            <w:webHidden/>
          </w:rPr>
        </w:r>
        <w:r w:rsidR="00707951">
          <w:rPr>
            <w:noProof/>
            <w:webHidden/>
          </w:rPr>
          <w:fldChar w:fldCharType="separate"/>
        </w:r>
        <w:r w:rsidR="00707951">
          <w:rPr>
            <w:noProof/>
            <w:webHidden/>
          </w:rPr>
          <w:t>24</w:t>
        </w:r>
        <w:r w:rsidR="00707951">
          <w:rPr>
            <w:noProof/>
            <w:webHidden/>
          </w:rPr>
          <w:fldChar w:fldCharType="end"/>
        </w:r>
      </w:hyperlink>
    </w:p>
    <w:p w:rsidR="00707951" w:rsidRPr="00FC7621" w:rsidRDefault="00EE0993">
      <w:pPr>
        <w:pStyle w:val="10"/>
        <w:tabs>
          <w:tab w:val="left" w:pos="1260"/>
          <w:tab w:val="right" w:leader="dot" w:pos="9514"/>
        </w:tabs>
        <w:rPr>
          <w:rFonts w:ascii="Calibri" w:eastAsia="宋体" w:hAnsi="Calibri"/>
          <w:b w:val="0"/>
          <w:iCs w:val="0"/>
          <w:noProof/>
          <w:color w:val="auto"/>
          <w:kern w:val="2"/>
          <w:sz w:val="21"/>
          <w:szCs w:val="22"/>
        </w:rPr>
      </w:pPr>
      <w:hyperlink w:anchor="_Toc19718715" w:history="1">
        <w:r w:rsidR="00707951" w:rsidRPr="00771A62">
          <w:rPr>
            <w:rStyle w:val="ae"/>
            <w:rFonts w:ascii="黑体" w:hAnsi="黑体" w:hint="eastAsia"/>
            <w:noProof/>
          </w:rPr>
          <w:t>第四章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资格审查方法及标准</w:t>
        </w:r>
        <w:r w:rsidR="00707951">
          <w:rPr>
            <w:noProof/>
            <w:webHidden/>
          </w:rPr>
          <w:tab/>
        </w:r>
        <w:r w:rsidR="00707951">
          <w:rPr>
            <w:noProof/>
            <w:webHidden/>
          </w:rPr>
          <w:fldChar w:fldCharType="begin"/>
        </w:r>
        <w:r w:rsidR="00707951">
          <w:rPr>
            <w:noProof/>
            <w:webHidden/>
          </w:rPr>
          <w:instrText xml:space="preserve"> PAGEREF _Toc19718715 \h </w:instrText>
        </w:r>
        <w:r w:rsidR="00707951">
          <w:rPr>
            <w:noProof/>
            <w:webHidden/>
          </w:rPr>
        </w:r>
        <w:r w:rsidR="00707951">
          <w:rPr>
            <w:noProof/>
            <w:webHidden/>
          </w:rPr>
          <w:fldChar w:fldCharType="separate"/>
        </w:r>
        <w:r w:rsidR="00707951">
          <w:rPr>
            <w:noProof/>
            <w:webHidden/>
          </w:rPr>
          <w:t>25</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16" w:history="1">
        <w:r w:rsidR="00707951" w:rsidRPr="00771A62">
          <w:rPr>
            <w:rStyle w:val="ae"/>
            <w:rFonts w:hint="eastAsia"/>
            <w:noProof/>
            <w:lang w:val="zh-CN"/>
          </w:rPr>
          <w:t>一、</w:t>
        </w:r>
        <w:r w:rsidR="00707951" w:rsidRPr="00FC7621">
          <w:rPr>
            <w:rFonts w:ascii="Calibri" w:hAnsi="Calibri"/>
            <w:iCs w:val="0"/>
            <w:noProof/>
            <w:color w:val="auto"/>
            <w:kern w:val="2"/>
            <w:sz w:val="21"/>
            <w:szCs w:val="22"/>
          </w:rPr>
          <w:tab/>
        </w:r>
        <w:r w:rsidR="00707951" w:rsidRPr="00771A62">
          <w:rPr>
            <w:rStyle w:val="ae"/>
            <w:rFonts w:hint="eastAsia"/>
            <w:noProof/>
            <w:lang w:val="zh-CN"/>
          </w:rPr>
          <w:t>资格审查方法</w:t>
        </w:r>
        <w:r w:rsidR="00707951">
          <w:rPr>
            <w:noProof/>
            <w:webHidden/>
          </w:rPr>
          <w:tab/>
        </w:r>
        <w:r w:rsidR="00707951">
          <w:rPr>
            <w:noProof/>
            <w:webHidden/>
          </w:rPr>
          <w:fldChar w:fldCharType="begin"/>
        </w:r>
        <w:r w:rsidR="00707951">
          <w:rPr>
            <w:noProof/>
            <w:webHidden/>
          </w:rPr>
          <w:instrText xml:space="preserve"> PAGEREF _Toc19718716 \h </w:instrText>
        </w:r>
        <w:r w:rsidR="00707951">
          <w:rPr>
            <w:noProof/>
            <w:webHidden/>
          </w:rPr>
        </w:r>
        <w:r w:rsidR="00707951">
          <w:rPr>
            <w:noProof/>
            <w:webHidden/>
          </w:rPr>
          <w:fldChar w:fldCharType="separate"/>
        </w:r>
        <w:r w:rsidR="00707951">
          <w:rPr>
            <w:noProof/>
            <w:webHidden/>
          </w:rPr>
          <w:t>25</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17" w:history="1">
        <w:r w:rsidR="00707951" w:rsidRPr="00771A62">
          <w:rPr>
            <w:rStyle w:val="ae"/>
            <w:rFonts w:hint="eastAsia"/>
            <w:noProof/>
            <w:lang w:val="zh-CN"/>
          </w:rPr>
          <w:t>二、</w:t>
        </w:r>
        <w:r w:rsidR="00707951" w:rsidRPr="00FC7621">
          <w:rPr>
            <w:rFonts w:ascii="Calibri" w:hAnsi="Calibri"/>
            <w:iCs w:val="0"/>
            <w:noProof/>
            <w:color w:val="auto"/>
            <w:kern w:val="2"/>
            <w:sz w:val="21"/>
            <w:szCs w:val="22"/>
          </w:rPr>
          <w:tab/>
        </w:r>
        <w:r w:rsidR="00707951" w:rsidRPr="00771A62">
          <w:rPr>
            <w:rStyle w:val="ae"/>
            <w:rFonts w:hint="eastAsia"/>
            <w:noProof/>
            <w:lang w:val="zh-CN"/>
          </w:rPr>
          <w:t>资格审查标准</w:t>
        </w:r>
        <w:r w:rsidR="00707951">
          <w:rPr>
            <w:noProof/>
            <w:webHidden/>
          </w:rPr>
          <w:tab/>
        </w:r>
        <w:r w:rsidR="00707951">
          <w:rPr>
            <w:noProof/>
            <w:webHidden/>
          </w:rPr>
          <w:fldChar w:fldCharType="begin"/>
        </w:r>
        <w:r w:rsidR="00707951">
          <w:rPr>
            <w:noProof/>
            <w:webHidden/>
          </w:rPr>
          <w:instrText xml:space="preserve"> PAGEREF _Toc19718717 \h </w:instrText>
        </w:r>
        <w:r w:rsidR="00707951">
          <w:rPr>
            <w:noProof/>
            <w:webHidden/>
          </w:rPr>
        </w:r>
        <w:r w:rsidR="00707951">
          <w:rPr>
            <w:noProof/>
            <w:webHidden/>
          </w:rPr>
          <w:fldChar w:fldCharType="separate"/>
        </w:r>
        <w:r w:rsidR="00707951">
          <w:rPr>
            <w:noProof/>
            <w:webHidden/>
          </w:rPr>
          <w:t>26</w:t>
        </w:r>
        <w:r w:rsidR="00707951">
          <w:rPr>
            <w:noProof/>
            <w:webHidden/>
          </w:rPr>
          <w:fldChar w:fldCharType="end"/>
        </w:r>
      </w:hyperlink>
    </w:p>
    <w:p w:rsidR="00707951" w:rsidRPr="00FC7621" w:rsidRDefault="00EE0993">
      <w:pPr>
        <w:pStyle w:val="10"/>
        <w:tabs>
          <w:tab w:val="left" w:pos="1260"/>
          <w:tab w:val="right" w:leader="dot" w:pos="9514"/>
        </w:tabs>
        <w:rPr>
          <w:rFonts w:ascii="Calibri" w:eastAsia="宋体" w:hAnsi="Calibri"/>
          <w:b w:val="0"/>
          <w:iCs w:val="0"/>
          <w:noProof/>
          <w:color w:val="auto"/>
          <w:kern w:val="2"/>
          <w:sz w:val="21"/>
          <w:szCs w:val="22"/>
        </w:rPr>
      </w:pPr>
      <w:hyperlink w:anchor="_Toc19718718" w:history="1">
        <w:r w:rsidR="00707951" w:rsidRPr="00771A62">
          <w:rPr>
            <w:rStyle w:val="ae"/>
            <w:rFonts w:ascii="黑体" w:hAnsi="黑体" w:hint="eastAsia"/>
            <w:noProof/>
          </w:rPr>
          <w:t>第五章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评标方法、程序及标准</w:t>
        </w:r>
        <w:r w:rsidR="00707951">
          <w:rPr>
            <w:noProof/>
            <w:webHidden/>
          </w:rPr>
          <w:tab/>
        </w:r>
        <w:r w:rsidR="00707951">
          <w:rPr>
            <w:noProof/>
            <w:webHidden/>
          </w:rPr>
          <w:fldChar w:fldCharType="begin"/>
        </w:r>
        <w:r w:rsidR="00707951">
          <w:rPr>
            <w:noProof/>
            <w:webHidden/>
          </w:rPr>
          <w:instrText xml:space="preserve"> PAGEREF _Toc19718718 \h </w:instrText>
        </w:r>
        <w:r w:rsidR="00707951">
          <w:rPr>
            <w:noProof/>
            <w:webHidden/>
          </w:rPr>
        </w:r>
        <w:r w:rsidR="00707951">
          <w:rPr>
            <w:noProof/>
            <w:webHidden/>
          </w:rPr>
          <w:fldChar w:fldCharType="separate"/>
        </w:r>
        <w:r w:rsidR="00707951">
          <w:rPr>
            <w:noProof/>
            <w:webHidden/>
          </w:rPr>
          <w:t>27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19" w:history="1">
        <w:r w:rsidR="00707951" w:rsidRPr="00771A62">
          <w:rPr>
            <w:rStyle w:val="ae"/>
            <w:rFonts w:hint="eastAsia"/>
            <w:noProof/>
            <w:lang w:val="zh-CN"/>
          </w:rPr>
          <w:t>一、</w:t>
        </w:r>
        <w:r w:rsidR="00707951" w:rsidRPr="00FC7621">
          <w:rPr>
            <w:rFonts w:ascii="Calibri" w:hAnsi="Calibri"/>
            <w:iCs w:val="0"/>
            <w:noProof/>
            <w:color w:val="auto"/>
            <w:kern w:val="2"/>
            <w:sz w:val="21"/>
            <w:szCs w:val="22"/>
          </w:rPr>
          <w:tab/>
        </w:r>
        <w:r w:rsidR="00707951" w:rsidRPr="00771A62">
          <w:rPr>
            <w:rStyle w:val="ae"/>
            <w:rFonts w:hint="eastAsia"/>
            <w:noProof/>
            <w:lang w:val="zh-CN"/>
          </w:rPr>
          <w:t>评标方法</w:t>
        </w:r>
        <w:r w:rsidR="00707951">
          <w:rPr>
            <w:noProof/>
            <w:webHidden/>
          </w:rPr>
          <w:tab/>
        </w:r>
        <w:r w:rsidR="00707951">
          <w:rPr>
            <w:noProof/>
            <w:webHidden/>
          </w:rPr>
          <w:fldChar w:fldCharType="begin"/>
        </w:r>
        <w:r w:rsidR="00707951">
          <w:rPr>
            <w:noProof/>
            <w:webHidden/>
          </w:rPr>
          <w:instrText xml:space="preserve"> PAGEREF _Toc19718719 \h </w:instrText>
        </w:r>
        <w:r w:rsidR="00707951">
          <w:rPr>
            <w:noProof/>
            <w:webHidden/>
          </w:rPr>
        </w:r>
        <w:r w:rsidR="00707951">
          <w:rPr>
            <w:noProof/>
            <w:webHidden/>
          </w:rPr>
          <w:fldChar w:fldCharType="separate"/>
        </w:r>
        <w:r w:rsidR="00707951">
          <w:rPr>
            <w:noProof/>
            <w:webHidden/>
          </w:rPr>
          <w:t>27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0" w:history="1">
        <w:r w:rsidR="00707951" w:rsidRPr="00771A62">
          <w:rPr>
            <w:rStyle w:val="ae"/>
            <w:rFonts w:hint="eastAsia"/>
            <w:noProof/>
            <w:lang w:val="zh-CN"/>
          </w:rPr>
          <w:t>二、</w:t>
        </w:r>
        <w:r w:rsidR="00707951" w:rsidRPr="00FC7621">
          <w:rPr>
            <w:rFonts w:ascii="Calibri" w:hAnsi="Calibri"/>
            <w:iCs w:val="0"/>
            <w:noProof/>
            <w:color w:val="auto"/>
            <w:kern w:val="2"/>
            <w:sz w:val="21"/>
            <w:szCs w:val="22"/>
          </w:rPr>
          <w:tab/>
        </w:r>
        <w:r w:rsidR="00707951" w:rsidRPr="00771A62">
          <w:rPr>
            <w:rStyle w:val="ae"/>
            <w:rFonts w:hint="eastAsia"/>
            <w:noProof/>
            <w:lang w:val="zh-CN"/>
          </w:rPr>
          <w:t>评标程序及标准</w:t>
        </w:r>
        <w:r w:rsidR="00707951">
          <w:rPr>
            <w:noProof/>
            <w:webHidden/>
          </w:rPr>
          <w:tab/>
        </w:r>
        <w:r w:rsidR="00707951">
          <w:rPr>
            <w:noProof/>
            <w:webHidden/>
          </w:rPr>
          <w:fldChar w:fldCharType="begin"/>
        </w:r>
        <w:r w:rsidR="00707951">
          <w:rPr>
            <w:noProof/>
            <w:webHidden/>
          </w:rPr>
          <w:instrText xml:space="preserve"> PAGEREF _Toc19718720 \h </w:instrText>
        </w:r>
        <w:r w:rsidR="00707951">
          <w:rPr>
            <w:noProof/>
            <w:webHidden/>
          </w:rPr>
        </w:r>
        <w:r w:rsidR="00707951">
          <w:rPr>
            <w:noProof/>
            <w:webHidden/>
          </w:rPr>
          <w:fldChar w:fldCharType="separate"/>
        </w:r>
        <w:r w:rsidR="00707951">
          <w:rPr>
            <w:noProof/>
            <w:webHidden/>
          </w:rPr>
          <w:t>27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1" w:history="1">
        <w:r w:rsidR="00707951" w:rsidRPr="00771A62">
          <w:rPr>
            <w:rStyle w:val="ae"/>
            <w:rFonts w:hint="eastAsia"/>
            <w:noProof/>
            <w:lang w:val="zh-CN"/>
          </w:rPr>
          <w:t>三、</w:t>
        </w:r>
        <w:r w:rsidR="00707951" w:rsidRPr="00FC7621">
          <w:rPr>
            <w:rFonts w:ascii="Calibri" w:hAnsi="Calibri"/>
            <w:iCs w:val="0"/>
            <w:noProof/>
            <w:color w:val="auto"/>
            <w:kern w:val="2"/>
            <w:sz w:val="21"/>
            <w:szCs w:val="22"/>
          </w:rPr>
          <w:tab/>
        </w:r>
        <w:r w:rsidR="00707951" w:rsidRPr="00771A62">
          <w:rPr>
            <w:rStyle w:val="ae"/>
            <w:rFonts w:hint="eastAsia"/>
            <w:noProof/>
            <w:lang w:val="zh-CN"/>
          </w:rPr>
          <w:t>评审因素及评分标准</w:t>
        </w:r>
        <w:r w:rsidR="00707951">
          <w:rPr>
            <w:noProof/>
            <w:webHidden/>
          </w:rPr>
          <w:tab/>
        </w:r>
        <w:r w:rsidR="00707951">
          <w:rPr>
            <w:noProof/>
            <w:webHidden/>
          </w:rPr>
          <w:fldChar w:fldCharType="begin"/>
        </w:r>
        <w:r w:rsidR="00707951">
          <w:rPr>
            <w:noProof/>
            <w:webHidden/>
          </w:rPr>
          <w:instrText xml:space="preserve"> PAGEREF _Toc19718721 \h </w:instrText>
        </w:r>
        <w:r w:rsidR="00707951">
          <w:rPr>
            <w:noProof/>
            <w:webHidden/>
          </w:rPr>
        </w:r>
        <w:r w:rsidR="00707951">
          <w:rPr>
            <w:noProof/>
            <w:webHidden/>
          </w:rPr>
          <w:fldChar w:fldCharType="separate"/>
        </w:r>
        <w:r w:rsidR="00707951">
          <w:rPr>
            <w:noProof/>
            <w:webHidden/>
          </w:rPr>
          <w:t>31</w:t>
        </w:r>
        <w:r w:rsidR="00707951">
          <w:rPr>
            <w:noProof/>
            <w:webHidden/>
          </w:rPr>
          <w:fldChar w:fldCharType="end"/>
        </w:r>
      </w:hyperlink>
    </w:p>
    <w:p w:rsidR="00707951" w:rsidRPr="00FC7621" w:rsidRDefault="00EE0993">
      <w:pPr>
        <w:pStyle w:val="10"/>
        <w:tabs>
          <w:tab w:val="left" w:pos="1260"/>
          <w:tab w:val="right" w:leader="dot" w:pos="9514"/>
        </w:tabs>
        <w:rPr>
          <w:rFonts w:ascii="Calibri" w:eastAsia="宋体" w:hAnsi="Calibri"/>
          <w:b w:val="0"/>
          <w:iCs w:val="0"/>
          <w:noProof/>
          <w:color w:val="auto"/>
          <w:kern w:val="2"/>
          <w:sz w:val="21"/>
          <w:szCs w:val="22"/>
        </w:rPr>
      </w:pPr>
      <w:hyperlink w:anchor="_Toc19718722" w:history="1">
        <w:r w:rsidR="00707951" w:rsidRPr="00771A62">
          <w:rPr>
            <w:rStyle w:val="ae"/>
            <w:rFonts w:ascii="黑体" w:hAnsi="黑体" w:hint="eastAsia"/>
            <w:noProof/>
          </w:rPr>
          <w:t>第六章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合同书格式（参考）</w:t>
        </w:r>
        <w:r w:rsidR="00707951">
          <w:rPr>
            <w:noProof/>
            <w:webHidden/>
          </w:rPr>
          <w:tab/>
        </w:r>
        <w:r w:rsidR="00707951">
          <w:rPr>
            <w:noProof/>
            <w:webHidden/>
          </w:rPr>
          <w:fldChar w:fldCharType="begin"/>
        </w:r>
        <w:r w:rsidR="00707951">
          <w:rPr>
            <w:noProof/>
            <w:webHidden/>
          </w:rPr>
          <w:instrText xml:space="preserve"> PAGEREF _Toc19718722 \h </w:instrText>
        </w:r>
        <w:r w:rsidR="00707951">
          <w:rPr>
            <w:noProof/>
            <w:webHidden/>
          </w:rPr>
        </w:r>
        <w:r w:rsidR="00707951">
          <w:rPr>
            <w:noProof/>
            <w:webHidden/>
          </w:rPr>
          <w:fldChar w:fldCharType="separate"/>
        </w:r>
        <w:r w:rsidR="00707951">
          <w:rPr>
            <w:noProof/>
            <w:webHidden/>
          </w:rPr>
          <w:t>33</w:t>
        </w:r>
        <w:r w:rsidR="00707951">
          <w:rPr>
            <w:noProof/>
            <w:webHidden/>
          </w:rPr>
          <w:fldChar w:fldCharType="end"/>
        </w:r>
      </w:hyperlink>
    </w:p>
    <w:p w:rsidR="00707951" w:rsidRPr="00FC7621" w:rsidRDefault="00EE0993">
      <w:pPr>
        <w:pStyle w:val="10"/>
        <w:tabs>
          <w:tab w:val="left" w:pos="1260"/>
          <w:tab w:val="right" w:leader="dot" w:pos="9514"/>
        </w:tabs>
        <w:rPr>
          <w:rFonts w:ascii="Calibri" w:eastAsia="宋体" w:hAnsi="Calibri"/>
          <w:b w:val="0"/>
          <w:iCs w:val="0"/>
          <w:noProof/>
          <w:color w:val="auto"/>
          <w:kern w:val="2"/>
          <w:sz w:val="21"/>
          <w:szCs w:val="22"/>
        </w:rPr>
      </w:pPr>
      <w:hyperlink w:anchor="_Toc19718723" w:history="1">
        <w:r w:rsidR="00707951" w:rsidRPr="00771A62">
          <w:rPr>
            <w:rStyle w:val="ae"/>
            <w:rFonts w:ascii="黑体" w:hAnsi="黑体" w:hint="eastAsia"/>
            <w:noProof/>
          </w:rPr>
          <w:t>第七章</w:t>
        </w:r>
        <w:r w:rsidR="00707951" w:rsidRPr="00FC7621">
          <w:rPr>
            <w:rFonts w:ascii="Calibri" w:eastAsia="宋体" w:hAnsi="Calibri"/>
            <w:b w:val="0"/>
            <w:iCs w:val="0"/>
            <w:noProof/>
            <w:color w:val="auto"/>
            <w:kern w:val="2"/>
            <w:sz w:val="21"/>
            <w:szCs w:val="22"/>
          </w:rPr>
          <w:tab/>
        </w:r>
        <w:r w:rsidR="00707951" w:rsidRPr="00771A62">
          <w:rPr>
            <w:rStyle w:val="ae"/>
            <w:rFonts w:ascii="黑体" w:hAnsi="黑体" w:hint="eastAsia"/>
            <w:noProof/>
          </w:rPr>
          <w:t>投标文件格式（参考）</w:t>
        </w:r>
        <w:r w:rsidR="00707951">
          <w:rPr>
            <w:noProof/>
            <w:webHidden/>
          </w:rPr>
          <w:tab/>
        </w:r>
        <w:r w:rsidR="00707951">
          <w:rPr>
            <w:noProof/>
            <w:webHidden/>
          </w:rPr>
          <w:fldChar w:fldCharType="begin"/>
        </w:r>
        <w:r w:rsidR="00707951">
          <w:rPr>
            <w:noProof/>
            <w:webHidden/>
          </w:rPr>
          <w:instrText xml:space="preserve"> PAGEREF _Toc19718723 \h </w:instrText>
        </w:r>
        <w:r w:rsidR="00707951">
          <w:rPr>
            <w:noProof/>
            <w:webHidden/>
          </w:rPr>
        </w:r>
        <w:r w:rsidR="00707951">
          <w:rPr>
            <w:noProof/>
            <w:webHidden/>
          </w:rPr>
          <w:fldChar w:fldCharType="separate"/>
        </w:r>
        <w:r w:rsidR="00707951">
          <w:rPr>
            <w:noProof/>
            <w:webHidden/>
          </w:rPr>
          <w:t>35</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4" w:history="1">
        <w:r w:rsidR="00707951" w:rsidRPr="00771A62">
          <w:rPr>
            <w:rStyle w:val="ae"/>
            <w:rFonts w:hint="eastAsia"/>
            <w:noProof/>
            <w:lang w:val="zh-CN"/>
          </w:rPr>
          <w:t>第一部分</w:t>
        </w:r>
        <w:r w:rsidR="00707951" w:rsidRPr="00771A62">
          <w:rPr>
            <w:rStyle w:val="ae"/>
            <w:noProof/>
            <w:lang w:val="zh-CN"/>
          </w:rPr>
          <w:t xml:space="preserve"> </w:t>
        </w:r>
        <w:r w:rsidR="00707951" w:rsidRPr="00771A62">
          <w:rPr>
            <w:rStyle w:val="ae"/>
            <w:rFonts w:hint="eastAsia"/>
            <w:noProof/>
            <w:lang w:val="zh-CN"/>
          </w:rPr>
          <w:t>资格证明文件</w:t>
        </w:r>
        <w:r w:rsidR="00707951">
          <w:rPr>
            <w:noProof/>
            <w:webHidden/>
          </w:rPr>
          <w:tab/>
        </w:r>
        <w:r w:rsidR="00707951">
          <w:rPr>
            <w:noProof/>
            <w:webHidden/>
          </w:rPr>
          <w:fldChar w:fldCharType="begin"/>
        </w:r>
        <w:r w:rsidR="00707951">
          <w:rPr>
            <w:noProof/>
            <w:webHidden/>
          </w:rPr>
          <w:instrText xml:space="preserve"> PAGEREF _Toc19718724 \h </w:instrText>
        </w:r>
        <w:r w:rsidR="00707951">
          <w:rPr>
            <w:noProof/>
            <w:webHidden/>
          </w:rPr>
        </w:r>
        <w:r w:rsidR="00707951">
          <w:rPr>
            <w:noProof/>
            <w:webHidden/>
          </w:rPr>
          <w:fldChar w:fldCharType="separate"/>
        </w:r>
        <w:r w:rsidR="00707951">
          <w:rPr>
            <w:noProof/>
            <w:webHidden/>
          </w:rPr>
          <w:t>36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5" w:history="1">
        <w:r w:rsidR="00707951" w:rsidRPr="00771A62">
          <w:rPr>
            <w:rStyle w:val="ae"/>
            <w:rFonts w:hint="eastAsia"/>
            <w:noProof/>
            <w:lang w:val="zh-CN"/>
          </w:rPr>
          <w:t>第二部分</w:t>
        </w:r>
        <w:r w:rsidR="00707951" w:rsidRPr="00771A62">
          <w:rPr>
            <w:rStyle w:val="ae"/>
            <w:noProof/>
            <w:lang w:val="zh-CN"/>
          </w:rPr>
          <w:t xml:space="preserve"> </w:t>
        </w:r>
        <w:r w:rsidR="00707951" w:rsidRPr="00771A62">
          <w:rPr>
            <w:rStyle w:val="ae"/>
            <w:rFonts w:hint="eastAsia"/>
            <w:noProof/>
            <w:lang w:val="zh-CN"/>
          </w:rPr>
          <w:t>商务文件</w:t>
        </w:r>
        <w:r w:rsidR="00707951">
          <w:rPr>
            <w:noProof/>
            <w:webHidden/>
          </w:rPr>
          <w:tab/>
        </w:r>
        <w:r w:rsidR="00707951">
          <w:rPr>
            <w:noProof/>
            <w:webHidden/>
          </w:rPr>
          <w:fldChar w:fldCharType="begin"/>
        </w:r>
        <w:r w:rsidR="00707951">
          <w:rPr>
            <w:noProof/>
            <w:webHidden/>
          </w:rPr>
          <w:instrText xml:space="preserve"> PAGEREF _Toc19718725 \h </w:instrText>
        </w:r>
        <w:r w:rsidR="00707951">
          <w:rPr>
            <w:noProof/>
            <w:webHidden/>
          </w:rPr>
        </w:r>
        <w:r w:rsidR="00707951">
          <w:rPr>
            <w:noProof/>
            <w:webHidden/>
          </w:rPr>
          <w:fldChar w:fldCharType="separate"/>
        </w:r>
        <w:r w:rsidR="00707951">
          <w:rPr>
            <w:noProof/>
            <w:webHidden/>
          </w:rPr>
          <w:t>38</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6" w:history="1">
        <w:r w:rsidR="00707951" w:rsidRPr="00771A62">
          <w:rPr>
            <w:rStyle w:val="ae"/>
            <w:rFonts w:hint="eastAsia"/>
            <w:noProof/>
            <w:lang w:val="zh-CN"/>
          </w:rPr>
          <w:t>第三部分</w:t>
        </w:r>
        <w:r w:rsidR="00707951" w:rsidRPr="00771A62">
          <w:rPr>
            <w:rStyle w:val="ae"/>
            <w:noProof/>
            <w:lang w:val="zh-CN"/>
          </w:rPr>
          <w:t xml:space="preserve"> </w:t>
        </w:r>
        <w:r w:rsidR="00707951" w:rsidRPr="00771A62">
          <w:rPr>
            <w:rStyle w:val="ae"/>
            <w:rFonts w:hint="eastAsia"/>
            <w:noProof/>
            <w:lang w:val="zh-CN"/>
          </w:rPr>
          <w:t>技术、服务文件</w:t>
        </w:r>
        <w:r w:rsidR="00707951">
          <w:rPr>
            <w:noProof/>
            <w:webHidden/>
          </w:rPr>
          <w:tab/>
        </w:r>
        <w:r w:rsidR="00707951">
          <w:rPr>
            <w:noProof/>
            <w:webHidden/>
          </w:rPr>
          <w:fldChar w:fldCharType="begin"/>
        </w:r>
        <w:r w:rsidR="00707951">
          <w:rPr>
            <w:noProof/>
            <w:webHidden/>
          </w:rPr>
          <w:instrText xml:space="preserve"> PAGEREF _Toc19718726 \h </w:instrText>
        </w:r>
        <w:r w:rsidR="00707951">
          <w:rPr>
            <w:noProof/>
            <w:webHidden/>
          </w:rPr>
        </w:r>
        <w:r w:rsidR="00707951">
          <w:rPr>
            <w:noProof/>
            <w:webHidden/>
          </w:rPr>
          <w:fldChar w:fldCharType="separate"/>
        </w:r>
        <w:r w:rsidR="00707951">
          <w:rPr>
            <w:noProof/>
            <w:webHidden/>
          </w:rPr>
          <w:t>40</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7" w:history="1">
        <w:r w:rsidR="00707951" w:rsidRPr="00771A62">
          <w:rPr>
            <w:rStyle w:val="ae"/>
            <w:rFonts w:hint="eastAsia"/>
            <w:noProof/>
          </w:rPr>
          <w:t>附件一、</w:t>
        </w:r>
        <w:r w:rsidR="00707951" w:rsidRPr="00FC7621">
          <w:rPr>
            <w:rFonts w:ascii="Calibri" w:hAnsi="Calibri"/>
            <w:iCs w:val="0"/>
            <w:noProof/>
            <w:color w:val="auto"/>
            <w:kern w:val="2"/>
            <w:sz w:val="21"/>
            <w:szCs w:val="22"/>
          </w:rPr>
          <w:tab/>
        </w:r>
        <w:r w:rsidR="00707951" w:rsidRPr="00771A62">
          <w:rPr>
            <w:rStyle w:val="ae"/>
            <w:rFonts w:hint="eastAsia"/>
            <w:noProof/>
          </w:rPr>
          <w:t>投标书</w:t>
        </w:r>
        <w:r w:rsidR="00707951">
          <w:rPr>
            <w:noProof/>
            <w:webHidden/>
          </w:rPr>
          <w:tab/>
        </w:r>
        <w:r w:rsidR="00707951">
          <w:rPr>
            <w:noProof/>
            <w:webHidden/>
          </w:rPr>
          <w:fldChar w:fldCharType="begin"/>
        </w:r>
        <w:r w:rsidR="00707951">
          <w:rPr>
            <w:noProof/>
            <w:webHidden/>
          </w:rPr>
          <w:instrText xml:space="preserve"> PAGEREF _Toc19718727 \h </w:instrText>
        </w:r>
        <w:r w:rsidR="00707951">
          <w:rPr>
            <w:noProof/>
            <w:webHidden/>
          </w:rPr>
        </w:r>
        <w:r w:rsidR="00707951">
          <w:rPr>
            <w:noProof/>
            <w:webHidden/>
          </w:rPr>
          <w:fldChar w:fldCharType="separate"/>
        </w:r>
        <w:r w:rsidR="00707951">
          <w:rPr>
            <w:noProof/>
            <w:webHidden/>
          </w:rPr>
          <w:t>42</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8" w:history="1">
        <w:r w:rsidR="00707951" w:rsidRPr="00771A62">
          <w:rPr>
            <w:rStyle w:val="ae"/>
            <w:rFonts w:hint="eastAsia"/>
            <w:noProof/>
          </w:rPr>
          <w:t>附件二、</w:t>
        </w:r>
        <w:r w:rsidR="00707951" w:rsidRPr="00FC7621">
          <w:rPr>
            <w:rFonts w:ascii="Calibri" w:hAnsi="Calibri"/>
            <w:iCs w:val="0"/>
            <w:noProof/>
            <w:color w:val="auto"/>
            <w:kern w:val="2"/>
            <w:sz w:val="21"/>
            <w:szCs w:val="22"/>
          </w:rPr>
          <w:tab/>
        </w:r>
        <w:r w:rsidR="00707951" w:rsidRPr="00771A62">
          <w:rPr>
            <w:rStyle w:val="ae"/>
            <w:rFonts w:hint="eastAsia"/>
            <w:noProof/>
          </w:rPr>
          <w:t>制造商中小企业声明函</w:t>
        </w:r>
        <w:r w:rsidR="00707951">
          <w:rPr>
            <w:noProof/>
            <w:webHidden/>
          </w:rPr>
          <w:tab/>
        </w:r>
        <w:r w:rsidR="00707951">
          <w:rPr>
            <w:noProof/>
            <w:webHidden/>
          </w:rPr>
          <w:fldChar w:fldCharType="begin"/>
        </w:r>
        <w:r w:rsidR="00707951">
          <w:rPr>
            <w:noProof/>
            <w:webHidden/>
          </w:rPr>
          <w:instrText xml:space="preserve"> PAGEREF _Toc19718728 \h </w:instrText>
        </w:r>
        <w:r w:rsidR="00707951">
          <w:rPr>
            <w:noProof/>
            <w:webHidden/>
          </w:rPr>
        </w:r>
        <w:r w:rsidR="00707951">
          <w:rPr>
            <w:noProof/>
            <w:webHidden/>
          </w:rPr>
          <w:fldChar w:fldCharType="separate"/>
        </w:r>
        <w:r w:rsidR="00707951">
          <w:rPr>
            <w:noProof/>
            <w:webHidden/>
          </w:rPr>
          <w:t>43</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29" w:history="1">
        <w:r w:rsidR="00707951" w:rsidRPr="00771A62">
          <w:rPr>
            <w:rStyle w:val="ae"/>
            <w:rFonts w:hint="eastAsia"/>
            <w:noProof/>
          </w:rPr>
          <w:t>附件三、</w:t>
        </w:r>
        <w:r w:rsidR="00707951" w:rsidRPr="00FC7621">
          <w:rPr>
            <w:rFonts w:ascii="Calibri" w:hAnsi="Calibri"/>
            <w:iCs w:val="0"/>
            <w:noProof/>
            <w:color w:val="auto"/>
            <w:kern w:val="2"/>
            <w:sz w:val="21"/>
            <w:szCs w:val="22"/>
          </w:rPr>
          <w:tab/>
        </w:r>
        <w:r w:rsidR="00707951" w:rsidRPr="00771A62">
          <w:rPr>
            <w:rStyle w:val="ae"/>
            <w:rFonts w:hint="eastAsia"/>
            <w:noProof/>
          </w:rPr>
          <w:t>中小企业声明函</w:t>
        </w:r>
        <w:r w:rsidR="00707951">
          <w:rPr>
            <w:noProof/>
            <w:webHidden/>
          </w:rPr>
          <w:tab/>
        </w:r>
        <w:r w:rsidR="00707951">
          <w:rPr>
            <w:noProof/>
            <w:webHidden/>
          </w:rPr>
          <w:fldChar w:fldCharType="begin"/>
        </w:r>
        <w:r w:rsidR="00707951">
          <w:rPr>
            <w:noProof/>
            <w:webHidden/>
          </w:rPr>
          <w:instrText xml:space="preserve"> PAGEREF _Toc19718729 \h </w:instrText>
        </w:r>
        <w:r w:rsidR="00707951">
          <w:rPr>
            <w:noProof/>
            <w:webHidden/>
          </w:rPr>
        </w:r>
        <w:r w:rsidR="00707951">
          <w:rPr>
            <w:noProof/>
            <w:webHidden/>
          </w:rPr>
          <w:fldChar w:fldCharType="separate"/>
        </w:r>
        <w:r w:rsidR="00707951">
          <w:rPr>
            <w:noProof/>
            <w:webHidden/>
          </w:rPr>
          <w:t>44</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0" w:history="1">
        <w:r w:rsidR="00707951" w:rsidRPr="00771A62">
          <w:rPr>
            <w:rStyle w:val="ae"/>
            <w:rFonts w:hint="eastAsia"/>
            <w:noProof/>
          </w:rPr>
          <w:t>附件四、</w:t>
        </w:r>
        <w:r w:rsidR="00707951" w:rsidRPr="00FC7621">
          <w:rPr>
            <w:rFonts w:ascii="Calibri" w:hAnsi="Calibri"/>
            <w:iCs w:val="0"/>
            <w:noProof/>
            <w:color w:val="auto"/>
            <w:kern w:val="2"/>
            <w:sz w:val="21"/>
            <w:szCs w:val="22"/>
          </w:rPr>
          <w:tab/>
        </w:r>
        <w:r w:rsidR="00707951" w:rsidRPr="00771A62">
          <w:rPr>
            <w:rStyle w:val="ae"/>
            <w:rFonts w:hint="eastAsia"/>
            <w:noProof/>
          </w:rPr>
          <w:t>残疾人福利性单位声明函</w:t>
        </w:r>
        <w:r w:rsidR="00707951">
          <w:rPr>
            <w:noProof/>
            <w:webHidden/>
          </w:rPr>
          <w:tab/>
        </w:r>
        <w:r w:rsidR="00707951">
          <w:rPr>
            <w:noProof/>
            <w:webHidden/>
          </w:rPr>
          <w:fldChar w:fldCharType="begin"/>
        </w:r>
        <w:r w:rsidR="00707951">
          <w:rPr>
            <w:noProof/>
            <w:webHidden/>
          </w:rPr>
          <w:instrText xml:space="preserve"> PAGEREF _Toc19718730 \h </w:instrText>
        </w:r>
        <w:r w:rsidR="00707951">
          <w:rPr>
            <w:noProof/>
            <w:webHidden/>
          </w:rPr>
        </w:r>
        <w:r w:rsidR="00707951">
          <w:rPr>
            <w:noProof/>
            <w:webHidden/>
          </w:rPr>
          <w:fldChar w:fldCharType="separate"/>
        </w:r>
        <w:r w:rsidR="00707951">
          <w:rPr>
            <w:noProof/>
            <w:webHidden/>
          </w:rPr>
          <w:t>46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1" w:history="1">
        <w:r w:rsidR="00707951" w:rsidRPr="00771A62">
          <w:rPr>
            <w:rStyle w:val="ae"/>
            <w:rFonts w:hint="eastAsia"/>
            <w:noProof/>
          </w:rPr>
          <w:t>附件五、</w:t>
        </w:r>
        <w:r w:rsidR="00707951" w:rsidRPr="00FC7621">
          <w:rPr>
            <w:rFonts w:ascii="Calibri" w:hAnsi="Calibri"/>
            <w:iCs w:val="0"/>
            <w:noProof/>
            <w:color w:val="auto"/>
            <w:kern w:val="2"/>
            <w:sz w:val="21"/>
            <w:szCs w:val="22"/>
          </w:rPr>
          <w:tab/>
        </w:r>
        <w:r w:rsidR="00707951" w:rsidRPr="00771A62">
          <w:rPr>
            <w:rStyle w:val="ae"/>
            <w:rFonts w:hint="eastAsia"/>
            <w:noProof/>
          </w:rPr>
          <w:t>开标一览表</w:t>
        </w:r>
        <w:r w:rsidR="00707951">
          <w:rPr>
            <w:noProof/>
            <w:webHidden/>
          </w:rPr>
          <w:tab/>
        </w:r>
        <w:r w:rsidR="00707951">
          <w:rPr>
            <w:noProof/>
            <w:webHidden/>
          </w:rPr>
          <w:fldChar w:fldCharType="begin"/>
        </w:r>
        <w:r w:rsidR="00707951">
          <w:rPr>
            <w:noProof/>
            <w:webHidden/>
          </w:rPr>
          <w:instrText xml:space="preserve"> PAGEREF _Toc19718731 \h </w:instrText>
        </w:r>
        <w:r w:rsidR="00707951">
          <w:rPr>
            <w:noProof/>
            <w:webHidden/>
          </w:rPr>
        </w:r>
        <w:r w:rsidR="00707951">
          <w:rPr>
            <w:noProof/>
            <w:webHidden/>
          </w:rPr>
          <w:fldChar w:fldCharType="separate"/>
        </w:r>
        <w:r w:rsidR="00707951">
          <w:rPr>
            <w:noProof/>
            <w:webHidden/>
          </w:rPr>
          <w:t>49</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2" w:history="1">
        <w:r w:rsidR="00707951" w:rsidRPr="00771A62">
          <w:rPr>
            <w:rStyle w:val="ae"/>
            <w:rFonts w:hint="eastAsia"/>
            <w:noProof/>
          </w:rPr>
          <w:t>附件六、</w:t>
        </w:r>
        <w:r w:rsidR="00707951" w:rsidRPr="00FC7621">
          <w:rPr>
            <w:rFonts w:ascii="Calibri" w:hAnsi="Calibri"/>
            <w:iCs w:val="0"/>
            <w:noProof/>
            <w:color w:val="auto"/>
            <w:kern w:val="2"/>
            <w:sz w:val="21"/>
            <w:szCs w:val="22"/>
          </w:rPr>
          <w:tab/>
        </w:r>
        <w:r w:rsidR="00707951" w:rsidRPr="00771A62">
          <w:rPr>
            <w:rStyle w:val="ae"/>
            <w:rFonts w:hint="eastAsia"/>
            <w:noProof/>
          </w:rPr>
          <w:t>投标报价明细表</w:t>
        </w:r>
        <w:r w:rsidR="00707951">
          <w:rPr>
            <w:noProof/>
            <w:webHidden/>
          </w:rPr>
          <w:tab/>
        </w:r>
        <w:r w:rsidR="00707951">
          <w:rPr>
            <w:noProof/>
            <w:webHidden/>
          </w:rPr>
          <w:fldChar w:fldCharType="begin"/>
        </w:r>
        <w:r w:rsidR="00707951">
          <w:rPr>
            <w:noProof/>
            <w:webHidden/>
          </w:rPr>
          <w:instrText xml:space="preserve"> PAGEREF _Toc19718732 \h </w:instrText>
        </w:r>
        <w:r w:rsidR="00707951">
          <w:rPr>
            <w:noProof/>
            <w:webHidden/>
          </w:rPr>
        </w:r>
        <w:r w:rsidR="00707951">
          <w:rPr>
            <w:noProof/>
            <w:webHidden/>
          </w:rPr>
          <w:fldChar w:fldCharType="separate"/>
        </w:r>
        <w:r w:rsidR="00707951">
          <w:rPr>
            <w:noProof/>
            <w:webHidden/>
          </w:rPr>
          <w:t>50</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3" w:history="1">
        <w:r w:rsidR="00707951" w:rsidRPr="00771A62">
          <w:rPr>
            <w:rStyle w:val="ae"/>
            <w:rFonts w:hint="eastAsia"/>
            <w:noProof/>
          </w:rPr>
          <w:t>附件七、</w:t>
        </w:r>
        <w:r w:rsidR="00707951" w:rsidRPr="00FC7621">
          <w:rPr>
            <w:rFonts w:ascii="Calibri" w:hAnsi="Calibri"/>
            <w:iCs w:val="0"/>
            <w:noProof/>
            <w:color w:val="auto"/>
            <w:kern w:val="2"/>
            <w:sz w:val="21"/>
            <w:szCs w:val="22"/>
          </w:rPr>
          <w:tab/>
        </w:r>
        <w:r w:rsidR="00707951" w:rsidRPr="00771A62">
          <w:rPr>
            <w:rStyle w:val="ae"/>
            <w:rFonts w:hint="eastAsia"/>
            <w:noProof/>
          </w:rPr>
          <w:t>小型和微型企业、监狱企业、残疾人福利性单位货物汇总表</w:t>
        </w:r>
        <w:r w:rsidR="00707951">
          <w:rPr>
            <w:noProof/>
            <w:webHidden/>
          </w:rPr>
          <w:tab/>
        </w:r>
        <w:r w:rsidR="00707951">
          <w:rPr>
            <w:noProof/>
            <w:webHidden/>
          </w:rPr>
          <w:fldChar w:fldCharType="begin"/>
        </w:r>
        <w:r w:rsidR="00707951">
          <w:rPr>
            <w:noProof/>
            <w:webHidden/>
          </w:rPr>
          <w:instrText xml:space="preserve"> PAGEREF _Toc19718733 \h </w:instrText>
        </w:r>
        <w:r w:rsidR="00707951">
          <w:rPr>
            <w:noProof/>
            <w:webHidden/>
          </w:rPr>
        </w:r>
        <w:r w:rsidR="00707951">
          <w:rPr>
            <w:noProof/>
            <w:webHidden/>
          </w:rPr>
          <w:fldChar w:fldCharType="separate"/>
        </w:r>
        <w:r w:rsidR="00707951">
          <w:rPr>
            <w:noProof/>
            <w:webHidden/>
          </w:rPr>
          <w:t>51</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4" w:history="1">
        <w:r w:rsidR="00707951" w:rsidRPr="00771A62">
          <w:rPr>
            <w:rStyle w:val="ae"/>
            <w:rFonts w:hint="eastAsia"/>
            <w:noProof/>
          </w:rPr>
          <w:t>附件八、</w:t>
        </w:r>
        <w:r w:rsidR="00707951" w:rsidRPr="00FC7621">
          <w:rPr>
            <w:rFonts w:ascii="Calibri" w:hAnsi="Calibri"/>
            <w:iCs w:val="0"/>
            <w:noProof/>
            <w:color w:val="auto"/>
            <w:kern w:val="2"/>
            <w:sz w:val="21"/>
            <w:szCs w:val="22"/>
          </w:rPr>
          <w:tab/>
        </w:r>
        <w:r w:rsidR="00707951" w:rsidRPr="00771A62">
          <w:rPr>
            <w:rStyle w:val="ae"/>
            <w:rFonts w:hint="eastAsia"/>
            <w:noProof/>
          </w:rPr>
          <w:t>投标货物（工程或服务）清单</w:t>
        </w:r>
        <w:r w:rsidR="00707951">
          <w:rPr>
            <w:noProof/>
            <w:webHidden/>
          </w:rPr>
          <w:tab/>
        </w:r>
        <w:r w:rsidR="00707951">
          <w:rPr>
            <w:noProof/>
            <w:webHidden/>
          </w:rPr>
          <w:fldChar w:fldCharType="begin"/>
        </w:r>
        <w:r w:rsidR="00707951">
          <w:rPr>
            <w:noProof/>
            <w:webHidden/>
          </w:rPr>
          <w:instrText xml:space="preserve"> PAGEREF _Toc19718734 \h </w:instrText>
        </w:r>
        <w:r w:rsidR="00707951">
          <w:rPr>
            <w:noProof/>
            <w:webHidden/>
          </w:rPr>
        </w:r>
        <w:r w:rsidR="00707951">
          <w:rPr>
            <w:noProof/>
            <w:webHidden/>
          </w:rPr>
          <w:fldChar w:fldCharType="separate"/>
        </w:r>
        <w:r w:rsidR="00707951">
          <w:rPr>
            <w:noProof/>
            <w:webHidden/>
          </w:rPr>
          <w:t>52</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5" w:history="1">
        <w:r w:rsidR="00707951" w:rsidRPr="00771A62">
          <w:rPr>
            <w:rStyle w:val="ae"/>
            <w:rFonts w:hint="eastAsia"/>
            <w:noProof/>
          </w:rPr>
          <w:t>附件九、</w:t>
        </w:r>
        <w:r w:rsidR="00707951" w:rsidRPr="00FC7621">
          <w:rPr>
            <w:rFonts w:ascii="Calibri" w:hAnsi="Calibri"/>
            <w:iCs w:val="0"/>
            <w:noProof/>
            <w:color w:val="auto"/>
            <w:kern w:val="2"/>
            <w:sz w:val="21"/>
            <w:szCs w:val="22"/>
          </w:rPr>
          <w:tab/>
        </w:r>
        <w:r w:rsidR="00707951" w:rsidRPr="00771A62">
          <w:rPr>
            <w:rStyle w:val="ae"/>
            <w:rFonts w:hint="eastAsia"/>
            <w:noProof/>
          </w:rPr>
          <w:t>交纳投标保证金的银行凭证（不适用）</w:t>
        </w:r>
        <w:r w:rsidR="00707951">
          <w:rPr>
            <w:noProof/>
            <w:webHidden/>
          </w:rPr>
          <w:tab/>
        </w:r>
        <w:r w:rsidR="00707951">
          <w:rPr>
            <w:noProof/>
            <w:webHidden/>
          </w:rPr>
          <w:fldChar w:fldCharType="begin"/>
        </w:r>
        <w:r w:rsidR="00707951">
          <w:rPr>
            <w:noProof/>
            <w:webHidden/>
          </w:rPr>
          <w:instrText xml:space="preserve"> PAGEREF _Toc19718735 \h </w:instrText>
        </w:r>
        <w:r w:rsidR="00707951">
          <w:rPr>
            <w:noProof/>
            <w:webHidden/>
          </w:rPr>
        </w:r>
        <w:r w:rsidR="00707951">
          <w:rPr>
            <w:noProof/>
            <w:webHidden/>
          </w:rPr>
          <w:fldChar w:fldCharType="separate"/>
        </w:r>
        <w:r w:rsidR="00707951">
          <w:rPr>
            <w:noProof/>
            <w:webHidden/>
          </w:rPr>
          <w:t>53</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6" w:history="1">
        <w:r w:rsidR="00707951" w:rsidRPr="00771A62">
          <w:rPr>
            <w:rStyle w:val="ae"/>
            <w:rFonts w:hint="eastAsia"/>
            <w:noProof/>
          </w:rPr>
          <w:t>附件十、</w:t>
        </w:r>
        <w:r w:rsidR="00707951" w:rsidRPr="00FC7621">
          <w:rPr>
            <w:rFonts w:ascii="Calibri" w:hAnsi="Calibri"/>
            <w:iCs w:val="0"/>
            <w:noProof/>
            <w:color w:val="auto"/>
            <w:kern w:val="2"/>
            <w:sz w:val="21"/>
            <w:szCs w:val="22"/>
          </w:rPr>
          <w:tab/>
        </w:r>
        <w:r w:rsidR="00707951" w:rsidRPr="00771A62">
          <w:rPr>
            <w:rStyle w:val="ae"/>
            <w:rFonts w:hint="eastAsia"/>
            <w:noProof/>
          </w:rPr>
          <w:t>法定代表人授权书</w:t>
        </w:r>
        <w:r w:rsidR="00707951">
          <w:rPr>
            <w:noProof/>
            <w:webHidden/>
          </w:rPr>
          <w:tab/>
        </w:r>
        <w:r w:rsidR="00707951">
          <w:rPr>
            <w:noProof/>
            <w:webHidden/>
          </w:rPr>
          <w:fldChar w:fldCharType="begin"/>
        </w:r>
        <w:r w:rsidR="00707951">
          <w:rPr>
            <w:noProof/>
            <w:webHidden/>
          </w:rPr>
          <w:instrText xml:space="preserve"> PAGEREF _Toc19718736 \h </w:instrText>
        </w:r>
        <w:r w:rsidR="00707951">
          <w:rPr>
            <w:noProof/>
            <w:webHidden/>
          </w:rPr>
        </w:r>
        <w:r w:rsidR="00707951">
          <w:rPr>
            <w:noProof/>
            <w:webHidden/>
          </w:rPr>
          <w:fldChar w:fldCharType="separate"/>
        </w:r>
        <w:r w:rsidR="00707951">
          <w:rPr>
            <w:noProof/>
            <w:webHidden/>
          </w:rPr>
          <w:t>54</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7" w:history="1">
        <w:r w:rsidR="00707951" w:rsidRPr="00771A62">
          <w:rPr>
            <w:rStyle w:val="ae"/>
            <w:rFonts w:hint="eastAsia"/>
            <w:noProof/>
          </w:rPr>
          <w:t>附件十一、</w:t>
        </w:r>
        <w:r w:rsidR="00707951" w:rsidRPr="00FC7621">
          <w:rPr>
            <w:rFonts w:ascii="Calibri" w:hAnsi="Calibri"/>
            <w:iCs w:val="0"/>
            <w:noProof/>
            <w:color w:val="auto"/>
            <w:kern w:val="2"/>
            <w:sz w:val="21"/>
            <w:szCs w:val="22"/>
          </w:rPr>
          <w:tab/>
        </w:r>
        <w:r w:rsidR="00707951" w:rsidRPr="00771A62">
          <w:rPr>
            <w:rStyle w:val="ae"/>
            <w:rFonts w:hint="eastAsia"/>
            <w:noProof/>
          </w:rPr>
          <w:t>投标人的资格声明</w:t>
        </w:r>
        <w:r w:rsidR="00707951">
          <w:rPr>
            <w:noProof/>
            <w:webHidden/>
          </w:rPr>
          <w:tab/>
        </w:r>
        <w:r w:rsidR="00707951">
          <w:rPr>
            <w:noProof/>
            <w:webHidden/>
          </w:rPr>
          <w:fldChar w:fldCharType="begin"/>
        </w:r>
        <w:r w:rsidR="00707951">
          <w:rPr>
            <w:noProof/>
            <w:webHidden/>
          </w:rPr>
          <w:instrText xml:space="preserve"> PAGEREF _Toc19718737 \h </w:instrText>
        </w:r>
        <w:r w:rsidR="00707951">
          <w:rPr>
            <w:noProof/>
            <w:webHidden/>
          </w:rPr>
        </w:r>
        <w:r w:rsidR="00707951">
          <w:rPr>
            <w:noProof/>
            <w:webHidden/>
          </w:rPr>
          <w:fldChar w:fldCharType="separate"/>
        </w:r>
        <w:r w:rsidR="00707951">
          <w:rPr>
            <w:noProof/>
            <w:webHidden/>
          </w:rPr>
          <w:t>55</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8" w:history="1">
        <w:r w:rsidR="00707951" w:rsidRPr="00771A62">
          <w:rPr>
            <w:rStyle w:val="ae"/>
            <w:rFonts w:hint="eastAsia"/>
            <w:noProof/>
          </w:rPr>
          <w:t>附件十二、</w:t>
        </w:r>
        <w:r w:rsidR="00707951" w:rsidRPr="00FC7621">
          <w:rPr>
            <w:rFonts w:ascii="Calibri" w:hAnsi="Calibri"/>
            <w:iCs w:val="0"/>
            <w:noProof/>
            <w:color w:val="auto"/>
            <w:kern w:val="2"/>
            <w:sz w:val="21"/>
            <w:szCs w:val="22"/>
          </w:rPr>
          <w:tab/>
        </w:r>
        <w:r w:rsidR="00707951" w:rsidRPr="00771A62">
          <w:rPr>
            <w:rStyle w:val="ae"/>
            <w:rFonts w:hint="eastAsia"/>
            <w:noProof/>
          </w:rPr>
          <w:t>项目负责人、技术负责人简历表</w:t>
        </w:r>
        <w:r w:rsidR="00707951">
          <w:rPr>
            <w:noProof/>
            <w:webHidden/>
          </w:rPr>
          <w:tab/>
        </w:r>
        <w:r w:rsidR="00707951">
          <w:rPr>
            <w:noProof/>
            <w:webHidden/>
          </w:rPr>
          <w:fldChar w:fldCharType="begin"/>
        </w:r>
        <w:r w:rsidR="00707951">
          <w:rPr>
            <w:noProof/>
            <w:webHidden/>
          </w:rPr>
          <w:instrText xml:space="preserve"> PAGEREF _Toc19718738 \h </w:instrText>
        </w:r>
        <w:r w:rsidR="00707951">
          <w:rPr>
            <w:noProof/>
            <w:webHidden/>
          </w:rPr>
        </w:r>
        <w:r w:rsidR="00707951">
          <w:rPr>
            <w:noProof/>
            <w:webHidden/>
          </w:rPr>
          <w:fldChar w:fldCharType="separate"/>
        </w:r>
        <w:r w:rsidR="00707951">
          <w:rPr>
            <w:noProof/>
            <w:webHidden/>
          </w:rPr>
          <w:t>56</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39" w:history="1">
        <w:r w:rsidR="00707951" w:rsidRPr="00771A62">
          <w:rPr>
            <w:rStyle w:val="ae"/>
            <w:rFonts w:hint="eastAsia"/>
            <w:noProof/>
          </w:rPr>
          <w:t>附件十三、</w:t>
        </w:r>
        <w:r w:rsidR="00707951" w:rsidRPr="00FC7621">
          <w:rPr>
            <w:rFonts w:ascii="Calibri" w:hAnsi="Calibri"/>
            <w:iCs w:val="0"/>
            <w:noProof/>
            <w:color w:val="auto"/>
            <w:kern w:val="2"/>
            <w:sz w:val="21"/>
            <w:szCs w:val="22"/>
          </w:rPr>
          <w:tab/>
        </w:r>
        <w:r w:rsidR="00707951" w:rsidRPr="00771A62">
          <w:rPr>
            <w:rStyle w:val="ae"/>
            <w:rFonts w:hint="eastAsia"/>
            <w:noProof/>
          </w:rPr>
          <w:t>项目班子成员情况表</w:t>
        </w:r>
        <w:r w:rsidR="00707951">
          <w:rPr>
            <w:noProof/>
            <w:webHidden/>
          </w:rPr>
          <w:tab/>
        </w:r>
        <w:r w:rsidR="00707951">
          <w:rPr>
            <w:noProof/>
            <w:webHidden/>
          </w:rPr>
          <w:fldChar w:fldCharType="begin"/>
        </w:r>
        <w:r w:rsidR="00707951">
          <w:rPr>
            <w:noProof/>
            <w:webHidden/>
          </w:rPr>
          <w:instrText xml:space="preserve"> PAGEREF _Toc19718739 \h </w:instrText>
        </w:r>
        <w:r w:rsidR="00707951">
          <w:rPr>
            <w:noProof/>
            <w:webHidden/>
          </w:rPr>
        </w:r>
        <w:r w:rsidR="00707951">
          <w:rPr>
            <w:noProof/>
            <w:webHidden/>
          </w:rPr>
          <w:fldChar w:fldCharType="separate"/>
        </w:r>
        <w:r w:rsidR="00707951">
          <w:rPr>
            <w:noProof/>
            <w:webHidden/>
          </w:rPr>
          <w:t>57</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0" w:history="1">
        <w:r w:rsidR="00707951" w:rsidRPr="00771A62">
          <w:rPr>
            <w:rStyle w:val="ae"/>
            <w:rFonts w:hint="eastAsia"/>
            <w:noProof/>
          </w:rPr>
          <w:t>附件十四、</w:t>
        </w:r>
        <w:r w:rsidR="00707951" w:rsidRPr="00FC7621">
          <w:rPr>
            <w:rFonts w:ascii="Calibri" w:hAnsi="Calibri"/>
            <w:iCs w:val="0"/>
            <w:noProof/>
            <w:color w:val="auto"/>
            <w:kern w:val="2"/>
            <w:sz w:val="21"/>
            <w:szCs w:val="22"/>
          </w:rPr>
          <w:tab/>
        </w:r>
        <w:r w:rsidR="00707951" w:rsidRPr="00771A62">
          <w:rPr>
            <w:rStyle w:val="ae"/>
            <w:rFonts w:hint="eastAsia"/>
            <w:noProof/>
          </w:rPr>
          <w:t>投标人类似项目业绩表</w:t>
        </w:r>
        <w:r w:rsidR="00707951">
          <w:rPr>
            <w:noProof/>
            <w:webHidden/>
          </w:rPr>
          <w:tab/>
        </w:r>
        <w:r w:rsidR="00707951">
          <w:rPr>
            <w:noProof/>
            <w:webHidden/>
          </w:rPr>
          <w:fldChar w:fldCharType="begin"/>
        </w:r>
        <w:r w:rsidR="00707951">
          <w:rPr>
            <w:noProof/>
            <w:webHidden/>
          </w:rPr>
          <w:instrText xml:space="preserve"> PAGEREF _Toc19718740 \h </w:instrText>
        </w:r>
        <w:r w:rsidR="00707951">
          <w:rPr>
            <w:noProof/>
            <w:webHidden/>
          </w:rPr>
        </w:r>
        <w:r w:rsidR="00707951">
          <w:rPr>
            <w:noProof/>
            <w:webHidden/>
          </w:rPr>
          <w:fldChar w:fldCharType="separate"/>
        </w:r>
        <w:r w:rsidR="00707951">
          <w:rPr>
            <w:noProof/>
            <w:webHidden/>
          </w:rPr>
          <w:t>58</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1" w:history="1">
        <w:r w:rsidR="00707951" w:rsidRPr="00771A62">
          <w:rPr>
            <w:rStyle w:val="ae"/>
            <w:rFonts w:hint="eastAsia"/>
            <w:noProof/>
          </w:rPr>
          <w:t>附件十五、</w:t>
        </w:r>
        <w:r w:rsidR="00707951" w:rsidRPr="00FC7621">
          <w:rPr>
            <w:rFonts w:ascii="Calibri" w:hAnsi="Calibri"/>
            <w:iCs w:val="0"/>
            <w:noProof/>
            <w:color w:val="auto"/>
            <w:kern w:val="2"/>
            <w:sz w:val="21"/>
            <w:szCs w:val="22"/>
          </w:rPr>
          <w:tab/>
        </w:r>
        <w:r w:rsidR="00707951" w:rsidRPr="00771A62">
          <w:rPr>
            <w:rStyle w:val="ae"/>
            <w:rFonts w:hint="eastAsia"/>
            <w:noProof/>
          </w:rPr>
          <w:t>符合性审查对照表</w:t>
        </w:r>
        <w:r w:rsidR="00707951">
          <w:rPr>
            <w:noProof/>
            <w:webHidden/>
          </w:rPr>
          <w:tab/>
        </w:r>
        <w:r w:rsidR="00707951">
          <w:rPr>
            <w:noProof/>
            <w:webHidden/>
          </w:rPr>
          <w:fldChar w:fldCharType="begin"/>
        </w:r>
        <w:r w:rsidR="00707951">
          <w:rPr>
            <w:noProof/>
            <w:webHidden/>
          </w:rPr>
          <w:instrText xml:space="preserve"> PAGEREF _Toc19718741 \h </w:instrText>
        </w:r>
        <w:r w:rsidR="00707951">
          <w:rPr>
            <w:noProof/>
            <w:webHidden/>
          </w:rPr>
        </w:r>
        <w:r w:rsidR="00707951">
          <w:rPr>
            <w:noProof/>
            <w:webHidden/>
          </w:rPr>
          <w:fldChar w:fldCharType="separate"/>
        </w:r>
        <w:r w:rsidR="00707951">
          <w:rPr>
            <w:noProof/>
            <w:webHidden/>
          </w:rPr>
          <w:t>59</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2" w:history="1">
        <w:r w:rsidR="00707951" w:rsidRPr="00771A62">
          <w:rPr>
            <w:rStyle w:val="ae"/>
            <w:rFonts w:hint="eastAsia"/>
            <w:noProof/>
          </w:rPr>
          <w:t>附件十六、</w:t>
        </w:r>
        <w:r w:rsidR="00707951" w:rsidRPr="00FC7621">
          <w:rPr>
            <w:rFonts w:ascii="Calibri" w:hAnsi="Calibri"/>
            <w:iCs w:val="0"/>
            <w:noProof/>
            <w:color w:val="auto"/>
            <w:kern w:val="2"/>
            <w:sz w:val="21"/>
            <w:szCs w:val="22"/>
          </w:rPr>
          <w:tab/>
        </w:r>
        <w:r w:rsidR="00707951" w:rsidRPr="00771A62">
          <w:rPr>
            <w:rStyle w:val="ae"/>
            <w:rFonts w:hint="eastAsia"/>
            <w:noProof/>
          </w:rPr>
          <w:t>商务要求响应、偏离说明表</w:t>
        </w:r>
        <w:r w:rsidR="00707951">
          <w:rPr>
            <w:noProof/>
            <w:webHidden/>
          </w:rPr>
          <w:tab/>
        </w:r>
        <w:r w:rsidR="00707951">
          <w:rPr>
            <w:noProof/>
            <w:webHidden/>
          </w:rPr>
          <w:fldChar w:fldCharType="begin"/>
        </w:r>
        <w:r w:rsidR="00707951">
          <w:rPr>
            <w:noProof/>
            <w:webHidden/>
          </w:rPr>
          <w:instrText xml:space="preserve"> PAGEREF _Toc19718742 \h </w:instrText>
        </w:r>
        <w:r w:rsidR="00707951">
          <w:rPr>
            <w:noProof/>
            <w:webHidden/>
          </w:rPr>
        </w:r>
        <w:r w:rsidR="00707951">
          <w:rPr>
            <w:noProof/>
            <w:webHidden/>
          </w:rPr>
          <w:fldChar w:fldCharType="separate"/>
        </w:r>
        <w:r w:rsidR="00707951">
          <w:rPr>
            <w:noProof/>
            <w:webHidden/>
          </w:rPr>
          <w:t>60</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3" w:history="1">
        <w:r w:rsidR="00707951" w:rsidRPr="00771A62">
          <w:rPr>
            <w:rStyle w:val="ae"/>
            <w:rFonts w:hint="eastAsia"/>
            <w:noProof/>
          </w:rPr>
          <w:t>附件十七、</w:t>
        </w:r>
        <w:r w:rsidR="00707951" w:rsidRPr="00FC7621">
          <w:rPr>
            <w:rFonts w:ascii="Calibri" w:hAnsi="Calibri"/>
            <w:iCs w:val="0"/>
            <w:noProof/>
            <w:color w:val="auto"/>
            <w:kern w:val="2"/>
            <w:sz w:val="21"/>
            <w:szCs w:val="22"/>
          </w:rPr>
          <w:tab/>
        </w:r>
        <w:r w:rsidR="00707951" w:rsidRPr="00771A62">
          <w:rPr>
            <w:rStyle w:val="ae"/>
            <w:rFonts w:hint="eastAsia"/>
            <w:noProof/>
          </w:rPr>
          <w:t>商务要求“★”号条款响应、偏离说明表</w:t>
        </w:r>
        <w:r w:rsidR="00707951">
          <w:rPr>
            <w:noProof/>
            <w:webHidden/>
          </w:rPr>
          <w:tab/>
        </w:r>
        <w:r w:rsidR="00707951">
          <w:rPr>
            <w:noProof/>
            <w:webHidden/>
          </w:rPr>
          <w:fldChar w:fldCharType="begin"/>
        </w:r>
        <w:r w:rsidR="00707951">
          <w:rPr>
            <w:noProof/>
            <w:webHidden/>
          </w:rPr>
          <w:instrText xml:space="preserve"> PAGEREF _Toc19718743 \h </w:instrText>
        </w:r>
        <w:r w:rsidR="00707951">
          <w:rPr>
            <w:noProof/>
            <w:webHidden/>
          </w:rPr>
        </w:r>
        <w:r w:rsidR="00707951">
          <w:rPr>
            <w:noProof/>
            <w:webHidden/>
          </w:rPr>
          <w:fldChar w:fldCharType="separate"/>
        </w:r>
        <w:r w:rsidR="00707951">
          <w:rPr>
            <w:noProof/>
            <w:webHidden/>
          </w:rPr>
          <w:t>61</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4" w:history="1">
        <w:r w:rsidR="00707951" w:rsidRPr="00771A62">
          <w:rPr>
            <w:rStyle w:val="ae"/>
            <w:rFonts w:hint="eastAsia"/>
            <w:noProof/>
          </w:rPr>
          <w:t>附件十八、</w:t>
        </w:r>
        <w:r w:rsidR="00707951" w:rsidRPr="00FC7621">
          <w:rPr>
            <w:rFonts w:ascii="Calibri" w:hAnsi="Calibri"/>
            <w:iCs w:val="0"/>
            <w:noProof/>
            <w:color w:val="auto"/>
            <w:kern w:val="2"/>
            <w:sz w:val="21"/>
            <w:szCs w:val="22"/>
          </w:rPr>
          <w:tab/>
        </w:r>
        <w:r w:rsidR="00707951" w:rsidRPr="00771A62">
          <w:rPr>
            <w:rStyle w:val="ae"/>
            <w:rFonts w:hint="eastAsia"/>
            <w:noProof/>
          </w:rPr>
          <w:t>商务评议对照表</w:t>
        </w:r>
        <w:r w:rsidR="00707951">
          <w:rPr>
            <w:noProof/>
            <w:webHidden/>
          </w:rPr>
          <w:tab/>
        </w:r>
        <w:r w:rsidR="00707951">
          <w:rPr>
            <w:noProof/>
            <w:webHidden/>
          </w:rPr>
          <w:fldChar w:fldCharType="begin"/>
        </w:r>
        <w:r w:rsidR="00707951">
          <w:rPr>
            <w:noProof/>
            <w:webHidden/>
          </w:rPr>
          <w:instrText xml:space="preserve"> PAGEREF _Toc19718744 \h </w:instrText>
        </w:r>
        <w:r w:rsidR="00707951">
          <w:rPr>
            <w:noProof/>
            <w:webHidden/>
          </w:rPr>
        </w:r>
        <w:r w:rsidR="00707951">
          <w:rPr>
            <w:noProof/>
            <w:webHidden/>
          </w:rPr>
          <w:fldChar w:fldCharType="separate"/>
        </w:r>
        <w:r w:rsidR="00707951">
          <w:rPr>
            <w:noProof/>
            <w:webHidden/>
          </w:rPr>
          <w:t>62</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5" w:history="1">
        <w:r w:rsidR="00707951" w:rsidRPr="00771A62">
          <w:rPr>
            <w:rStyle w:val="ae"/>
            <w:rFonts w:hint="eastAsia"/>
            <w:noProof/>
          </w:rPr>
          <w:t>附件十九、</w:t>
        </w:r>
        <w:r w:rsidR="00707951" w:rsidRPr="00FC7621">
          <w:rPr>
            <w:rFonts w:ascii="Calibri" w:hAnsi="Calibri"/>
            <w:iCs w:val="0"/>
            <w:noProof/>
            <w:color w:val="auto"/>
            <w:kern w:val="2"/>
            <w:sz w:val="21"/>
            <w:szCs w:val="22"/>
          </w:rPr>
          <w:tab/>
        </w:r>
        <w:r w:rsidR="00707951" w:rsidRPr="00771A62">
          <w:rPr>
            <w:rStyle w:val="ae"/>
            <w:rFonts w:hint="eastAsia"/>
            <w:noProof/>
          </w:rPr>
          <w:t>技术、服务要求响应、偏离说明表</w:t>
        </w:r>
        <w:r w:rsidR="00707951">
          <w:rPr>
            <w:noProof/>
            <w:webHidden/>
          </w:rPr>
          <w:tab/>
        </w:r>
        <w:r w:rsidR="00707951">
          <w:rPr>
            <w:noProof/>
            <w:webHidden/>
          </w:rPr>
          <w:fldChar w:fldCharType="begin"/>
        </w:r>
        <w:r w:rsidR="00707951">
          <w:rPr>
            <w:noProof/>
            <w:webHidden/>
          </w:rPr>
          <w:instrText xml:space="preserve"> PAGEREF _Toc19718745 \h </w:instrText>
        </w:r>
        <w:r w:rsidR="00707951">
          <w:rPr>
            <w:noProof/>
            <w:webHidden/>
          </w:rPr>
        </w:r>
        <w:r w:rsidR="00707951">
          <w:rPr>
            <w:noProof/>
            <w:webHidden/>
          </w:rPr>
          <w:fldChar w:fldCharType="separate"/>
        </w:r>
        <w:r w:rsidR="00707951">
          <w:rPr>
            <w:noProof/>
            <w:webHidden/>
          </w:rPr>
          <w:t>63</w:t>
        </w:r>
        <w:r w:rsidR="00707951">
          <w:rPr>
            <w:noProof/>
            <w:webHidden/>
          </w:rPr>
          <w:fldChar w:fldCharType="end"/>
        </w:r>
      </w:hyperlink>
    </w:p>
    <w:p w:rsidR="00707951" w:rsidRPr="00FC7621" w:rsidRDefault="00EE0993">
      <w:pPr>
        <w:pStyle w:val="20"/>
        <w:rPr>
          <w:rFonts w:ascii="Calibri" w:hAnsi="Calibri"/>
          <w:iCs w:val="0"/>
          <w:noProof/>
          <w:color w:val="auto"/>
          <w:kern w:val="2"/>
          <w:sz w:val="21"/>
          <w:szCs w:val="22"/>
        </w:rPr>
      </w:pPr>
      <w:hyperlink w:anchor="_Toc19718746" w:history="1">
        <w:r w:rsidR="00707951" w:rsidRPr="00771A62">
          <w:rPr>
            <w:rStyle w:val="ae"/>
            <w:rFonts w:hint="eastAsia"/>
            <w:noProof/>
          </w:rPr>
          <w:t>附件二十、</w:t>
        </w:r>
        <w:r w:rsidR="00707951" w:rsidRPr="00FC7621">
          <w:rPr>
            <w:rFonts w:ascii="Calibri" w:hAnsi="Calibri"/>
            <w:iCs w:val="0"/>
            <w:noProof/>
            <w:color w:val="auto"/>
            <w:kern w:val="2"/>
            <w:sz w:val="21"/>
            <w:szCs w:val="22"/>
          </w:rPr>
          <w:tab/>
        </w:r>
        <w:r w:rsidR="00707951" w:rsidRPr="00771A62">
          <w:rPr>
            <w:rStyle w:val="ae"/>
            <w:rFonts w:hint="eastAsia"/>
            <w:noProof/>
          </w:rPr>
          <w:t>技术、服务要求“★”号条款响应、偏离说明表</w:t>
        </w:r>
        <w:r w:rsidR="00707951">
          <w:rPr>
            <w:noProof/>
            <w:webHidden/>
          </w:rPr>
          <w:tab/>
        </w:r>
        <w:r w:rsidR="00707951">
          <w:rPr>
            <w:noProof/>
            <w:webHidden/>
          </w:rPr>
          <w:fldChar w:fldCharType="begin"/>
        </w:r>
        <w:r w:rsidR="00707951">
          <w:rPr>
            <w:noProof/>
            <w:webHidden/>
          </w:rPr>
          <w:instrText xml:space="preserve"> PAGEREF _Toc19718746 \h </w:instrText>
        </w:r>
        <w:r w:rsidR="00707951">
          <w:rPr>
            <w:noProof/>
            <w:webHidden/>
          </w:rPr>
        </w:r>
        <w:r w:rsidR="00707951">
          <w:rPr>
            <w:noProof/>
            <w:webHidden/>
          </w:rPr>
          <w:fldChar w:fldCharType="separate"/>
        </w:r>
        <w:r w:rsidR="00707951">
          <w:rPr>
            <w:noProof/>
            <w:webHidden/>
          </w:rPr>
          <w:t>64</w:t>
        </w:r>
        <w:r w:rsidR="00707951">
          <w:rPr>
            <w:noProof/>
            <w:webHidden/>
          </w:rPr>
          <w:fldChar w:fldCharType="end"/>
        </w:r>
      </w:hyperlink>
    </w:p>
    <w:p w:rsidR="00707951" w:rsidRPr="00FC7621" w:rsidRDefault="00EE0993">
      <w:pPr>
        <w:pStyle w:val="20"/>
        <w:tabs>
          <w:tab w:val="left" w:pos="1870"/>
        </w:tabs>
        <w:rPr>
          <w:rFonts w:ascii="Calibri" w:hAnsi="Calibri"/>
          <w:iCs w:val="0"/>
          <w:noProof/>
          <w:color w:val="auto"/>
          <w:kern w:val="2"/>
          <w:sz w:val="21"/>
          <w:szCs w:val="22"/>
        </w:rPr>
      </w:pPr>
      <w:hyperlink w:anchor="_Toc19718747" w:history="1">
        <w:r w:rsidR="00707951" w:rsidRPr="00771A62">
          <w:rPr>
            <w:rStyle w:val="ae"/>
            <w:rFonts w:hint="eastAsia"/>
            <w:noProof/>
          </w:rPr>
          <w:t>附件二十一、</w:t>
        </w:r>
        <w:r w:rsidR="00707951" w:rsidRPr="00FC7621">
          <w:rPr>
            <w:rFonts w:ascii="Calibri" w:hAnsi="Calibri"/>
            <w:iCs w:val="0"/>
            <w:noProof/>
            <w:color w:val="auto"/>
            <w:kern w:val="2"/>
            <w:sz w:val="21"/>
            <w:szCs w:val="22"/>
          </w:rPr>
          <w:tab/>
        </w:r>
        <w:r w:rsidR="00707951" w:rsidRPr="00771A62">
          <w:rPr>
            <w:rStyle w:val="ae"/>
            <w:rFonts w:hint="eastAsia"/>
            <w:noProof/>
          </w:rPr>
          <w:t>技术、服务评议对照表</w:t>
        </w:r>
        <w:r w:rsidR="00707951">
          <w:rPr>
            <w:noProof/>
            <w:webHidden/>
          </w:rPr>
          <w:tab/>
        </w:r>
        <w:r w:rsidR="00707951">
          <w:rPr>
            <w:noProof/>
            <w:webHidden/>
          </w:rPr>
          <w:fldChar w:fldCharType="begin"/>
        </w:r>
        <w:r w:rsidR="00707951">
          <w:rPr>
            <w:noProof/>
            <w:webHidden/>
          </w:rPr>
          <w:instrText xml:space="preserve"> PAGEREF _Toc19718747 \h </w:instrText>
        </w:r>
        <w:r w:rsidR="00707951">
          <w:rPr>
            <w:noProof/>
            <w:webHidden/>
          </w:rPr>
        </w:r>
        <w:r w:rsidR="00707951">
          <w:rPr>
            <w:noProof/>
            <w:webHidden/>
          </w:rPr>
          <w:fldChar w:fldCharType="separate"/>
        </w:r>
        <w:r w:rsidR="00707951">
          <w:rPr>
            <w:noProof/>
            <w:webHidden/>
          </w:rPr>
          <w:t>65</w:t>
        </w:r>
        <w:r w:rsidR="00707951">
          <w:rPr>
            <w:noProof/>
            <w:webHidden/>
          </w:rPr>
          <w:fldChar w:fldCharType="end"/>
        </w:r>
      </w:hyperlink>
    </w:p>
    <w:p w:rsidR="000C6B25" w:rsidRDefault="000C6B25">
      <w:pPr>
        <w:pStyle w:val="10"/>
        <w:tabs>
          <w:tab w:val="left" w:pos="1260"/>
          <w:tab w:val="right" w:leader="dot" w:pos="9514"/>
        </w:tabs>
      </w:pPr>
      <w:r>
        <w:fldChar w:fldCharType="end"/>
      </w:r>
      <w:r>
        <w:rPr>
          <w:b w:val="0"/>
          <w:bCs/>
          <w:lang w:val="zh-CN"/>
        </w:rPr>
        <w:tab/>
      </w:r>
    </w:p>
    <w:p w:rsidR="000C6B25" w:rsidRDefault="000C6B25">
      <w:r>
        <w:br w:type="page"/>
      </w:r>
    </w:p>
    <w:p w:rsidR="000C6B25" w:rsidRDefault="000C6B25" w:rsidP="00FE3631">
      <w:pPr>
        <w:pStyle w:val="1"/>
        <w:numPr>
          <w:ilvl w:val="0"/>
          <w:numId w:val="1"/>
        </w:numPr>
        <w:spacing w:before="240" w:after="120"/>
        <w:ind w:left="883" w:hangingChars="200" w:hanging="883"/>
        <w:jc w:val="center"/>
        <w:rPr>
          <w:rFonts w:ascii="黑体" w:eastAsia="黑体" w:hAnsi="黑体"/>
        </w:rPr>
      </w:pPr>
      <w:bookmarkStart w:id="0" w:name="_Toc19718698"/>
      <w:r>
        <w:rPr>
          <w:rFonts w:ascii="黑体" w:eastAsia="黑体" w:hAnsi="黑体" w:hint="eastAsia"/>
        </w:rPr>
        <w:t>投标邀请书</w:t>
      </w:r>
      <w:bookmarkEnd w:id="0"/>
    </w:p>
    <w:p w:rsidR="000C6B25" w:rsidRPr="00AA2A89" w:rsidRDefault="000C6B25" w:rsidP="0031658D">
      <w:pPr>
        <w:spacing w:line="480" w:lineRule="auto"/>
        <w:ind w:firstLineChars="150" w:firstLine="360"/>
        <w:rPr>
          <w:rFonts w:ascii="宋体" w:cs="宋体"/>
          <w:bCs/>
          <w:color w:val="000000"/>
          <w:sz w:val="32"/>
          <w:szCs w:val="32"/>
        </w:rPr>
      </w:pPr>
      <w:r>
        <w:rPr>
          <w:rFonts w:ascii="宋体" w:hAnsi="宋体" w:hint="eastAsia"/>
          <w:color w:val="0D0D0D"/>
          <w:sz w:val="24"/>
          <w:szCs w:val="24"/>
        </w:rPr>
        <w:t>依据</w:t>
      </w:r>
      <w:r>
        <w:rPr>
          <w:rFonts w:ascii="宋体" w:hAnsi="宋体" w:cs="宋体" w:hint="eastAsia"/>
          <w:b/>
          <w:color w:val="000000"/>
          <w:sz w:val="24"/>
          <w:szCs w:val="24"/>
          <w:u w:val="single"/>
        </w:rPr>
        <w:t>阳新县财政局</w:t>
      </w:r>
      <w:proofErr w:type="gramStart"/>
      <w:r>
        <w:rPr>
          <w:rFonts w:ascii="宋体" w:hAnsi="宋体" w:cs="宋体" w:hint="eastAsia"/>
          <w:b/>
          <w:color w:val="000000"/>
          <w:sz w:val="24"/>
          <w:szCs w:val="24"/>
          <w:u w:val="single"/>
        </w:rPr>
        <w:t>阳财采计</w:t>
      </w:r>
      <w:r>
        <w:rPr>
          <w:rFonts w:ascii="宋体" w:hAnsi="宋体" w:cs="宋体" w:hint="eastAsia"/>
          <w:b/>
          <w:sz w:val="24"/>
          <w:szCs w:val="24"/>
          <w:u w:val="single"/>
        </w:rPr>
        <w:t>备</w:t>
      </w:r>
      <w:proofErr w:type="gramEnd"/>
      <w:r>
        <w:rPr>
          <w:rFonts w:ascii="宋体" w:hAnsi="宋体" w:cs="宋体"/>
          <w:b/>
          <w:sz w:val="24"/>
          <w:szCs w:val="24"/>
          <w:u w:val="single"/>
        </w:rPr>
        <w:t>[2019]A</w:t>
      </w:r>
      <w:r w:rsidR="001F7499">
        <w:rPr>
          <w:rFonts w:ascii="宋体" w:hAnsi="宋体" w:cs="宋体"/>
          <w:b/>
          <w:sz w:val="24"/>
          <w:szCs w:val="24"/>
          <w:u w:val="single"/>
        </w:rPr>
        <w:t>138</w:t>
      </w:r>
      <w:r>
        <w:rPr>
          <w:rFonts w:ascii="宋体" w:hAnsi="宋体" w:cs="宋体" w:hint="eastAsia"/>
          <w:b/>
          <w:sz w:val="24"/>
          <w:szCs w:val="24"/>
          <w:u w:val="single"/>
        </w:rPr>
        <w:t>号计划函</w:t>
      </w:r>
      <w:r>
        <w:rPr>
          <w:rFonts w:ascii="宋体" w:hAnsi="宋体" w:hint="eastAsia"/>
          <w:sz w:val="24"/>
          <w:szCs w:val="24"/>
        </w:rPr>
        <w:t>的</w:t>
      </w:r>
      <w:r>
        <w:rPr>
          <w:rFonts w:ascii="宋体" w:hAnsi="宋体" w:hint="eastAsia"/>
          <w:color w:val="0D0D0D"/>
          <w:sz w:val="24"/>
          <w:szCs w:val="24"/>
        </w:rPr>
        <w:t>要求，湖北中天招标有限公司受</w:t>
      </w:r>
      <w:r w:rsidRPr="00AA2A89">
        <w:rPr>
          <w:rFonts w:ascii="宋体" w:hAnsi="宋体" w:hint="eastAsia"/>
          <w:color w:val="0D0D0D"/>
          <w:sz w:val="24"/>
          <w:szCs w:val="24"/>
          <w:u w:val="single"/>
        </w:rPr>
        <w:t>阳新县穗</w:t>
      </w:r>
      <w:proofErr w:type="gramStart"/>
      <w:r w:rsidRPr="00AA2A89">
        <w:rPr>
          <w:rFonts w:ascii="宋体" w:hAnsi="宋体" w:hint="eastAsia"/>
          <w:color w:val="0D0D0D"/>
          <w:sz w:val="24"/>
          <w:szCs w:val="24"/>
          <w:u w:val="single"/>
        </w:rPr>
        <w:t>丰粮食</w:t>
      </w:r>
      <w:proofErr w:type="gramEnd"/>
      <w:r w:rsidRPr="00AA2A89">
        <w:rPr>
          <w:rFonts w:ascii="宋体" w:hAnsi="宋体" w:hint="eastAsia"/>
          <w:color w:val="0D0D0D"/>
          <w:sz w:val="24"/>
          <w:szCs w:val="24"/>
          <w:u w:val="single"/>
        </w:rPr>
        <w:t>储备有限公司</w:t>
      </w:r>
      <w:r>
        <w:rPr>
          <w:rFonts w:ascii="宋体" w:hAnsi="宋体" w:hint="eastAsia"/>
          <w:color w:val="0D0D0D"/>
          <w:sz w:val="24"/>
          <w:szCs w:val="24"/>
          <w:u w:val="single"/>
        </w:rPr>
        <w:t>的</w:t>
      </w:r>
      <w:r>
        <w:rPr>
          <w:rFonts w:ascii="宋体" w:hAnsi="宋体" w:hint="eastAsia"/>
          <w:color w:val="0D0D0D"/>
          <w:sz w:val="24"/>
          <w:szCs w:val="24"/>
        </w:rPr>
        <w:t>委托，就</w:t>
      </w:r>
      <w:r w:rsidRPr="00AA2A89">
        <w:rPr>
          <w:rFonts w:ascii="宋体" w:hAnsi="宋体" w:hint="eastAsia"/>
          <w:color w:val="0D0D0D"/>
          <w:sz w:val="24"/>
          <w:szCs w:val="24"/>
          <w:u w:val="single"/>
        </w:rPr>
        <w:t>湖北阳新鄂东南国家粮食储备库产后服务中心</w:t>
      </w:r>
      <w:r>
        <w:rPr>
          <w:rFonts w:ascii="宋体" w:hAnsi="宋体" w:hint="eastAsia"/>
          <w:color w:val="0D0D0D"/>
          <w:sz w:val="24"/>
          <w:szCs w:val="24"/>
          <w:u w:val="single"/>
        </w:rPr>
        <w:t>粮食</w:t>
      </w:r>
      <w:r w:rsidRPr="00AA2A89">
        <w:rPr>
          <w:rFonts w:ascii="宋体" w:hAnsi="宋体" w:hint="eastAsia"/>
          <w:color w:val="0D0D0D"/>
          <w:sz w:val="24"/>
          <w:szCs w:val="24"/>
          <w:u w:val="single"/>
        </w:rPr>
        <w:t>烘干成套设备采购及安装项目</w:t>
      </w:r>
      <w:r>
        <w:rPr>
          <w:rFonts w:ascii="宋体" w:hAnsi="宋体" w:hint="eastAsia"/>
          <w:color w:val="0D0D0D"/>
          <w:sz w:val="24"/>
          <w:szCs w:val="24"/>
        </w:rPr>
        <w:t>进行公开招标采购，欢迎符合条件的供应商投标。</w:t>
      </w:r>
    </w:p>
    <w:p w:rsidR="000C6B25" w:rsidRDefault="000C6B25">
      <w:pPr>
        <w:numPr>
          <w:ilvl w:val="0"/>
          <w:numId w:val="2"/>
        </w:numPr>
        <w:spacing w:line="440" w:lineRule="exact"/>
        <w:ind w:left="490" w:hanging="490"/>
        <w:rPr>
          <w:rFonts w:ascii="宋体"/>
          <w:b/>
          <w:color w:val="0D0D0D"/>
          <w:sz w:val="24"/>
          <w:szCs w:val="24"/>
        </w:rPr>
      </w:pPr>
      <w:r>
        <w:rPr>
          <w:rFonts w:ascii="宋体" w:hAnsi="宋体" w:hint="eastAsia"/>
          <w:b/>
          <w:color w:val="0D0D0D"/>
          <w:sz w:val="24"/>
          <w:szCs w:val="24"/>
        </w:rPr>
        <w:t>项目编号：</w:t>
      </w:r>
      <w:r>
        <w:rPr>
          <w:rFonts w:ascii="宋体" w:hAnsi="宋体"/>
          <w:color w:val="0D0D0D"/>
          <w:sz w:val="24"/>
          <w:szCs w:val="24"/>
          <w:u w:val="single"/>
        </w:rPr>
        <w:t xml:space="preserve"> 131-zcg.2019-</w:t>
      </w:r>
      <w:r w:rsidR="00475BE5">
        <w:rPr>
          <w:rFonts w:ascii="宋体" w:hAnsi="宋体"/>
          <w:color w:val="0D0D0D"/>
          <w:sz w:val="24"/>
          <w:szCs w:val="24"/>
          <w:u w:val="single"/>
        </w:rPr>
        <w:t>158</w:t>
      </w:r>
      <w:r>
        <w:rPr>
          <w:rFonts w:ascii="宋体" w:hAnsi="宋体"/>
          <w:color w:val="0D0D0D"/>
          <w:sz w:val="24"/>
          <w:szCs w:val="24"/>
          <w:u w:val="single"/>
        </w:rPr>
        <w:t xml:space="preserve">              </w:t>
      </w:r>
    </w:p>
    <w:p w:rsidR="000C6B25" w:rsidRDefault="000C6B25">
      <w:pPr>
        <w:numPr>
          <w:ilvl w:val="0"/>
          <w:numId w:val="2"/>
        </w:numPr>
        <w:spacing w:line="440" w:lineRule="exact"/>
        <w:ind w:left="490" w:hanging="490"/>
        <w:rPr>
          <w:rFonts w:ascii="宋体"/>
          <w:color w:val="0D0D0D"/>
          <w:sz w:val="24"/>
          <w:szCs w:val="24"/>
        </w:rPr>
      </w:pPr>
      <w:r>
        <w:rPr>
          <w:rFonts w:ascii="宋体" w:hAnsi="宋体" w:hint="eastAsia"/>
          <w:b/>
          <w:color w:val="0D0D0D"/>
          <w:sz w:val="24"/>
          <w:szCs w:val="24"/>
        </w:rPr>
        <w:t>项目名称：</w:t>
      </w:r>
      <w:r w:rsidRPr="0031658D">
        <w:rPr>
          <w:rFonts w:ascii="宋体" w:hAnsi="宋体" w:hint="eastAsia"/>
          <w:color w:val="0D0D0D"/>
          <w:spacing w:val="-6"/>
          <w:sz w:val="24"/>
          <w:szCs w:val="24"/>
          <w:u w:val="single"/>
        </w:rPr>
        <w:t>湖北阳新鄂东南国家粮食储备库产后服务中心</w:t>
      </w:r>
      <w:r>
        <w:rPr>
          <w:rFonts w:ascii="宋体" w:hAnsi="宋体" w:hint="eastAsia"/>
          <w:color w:val="0D0D0D"/>
          <w:sz w:val="24"/>
          <w:szCs w:val="24"/>
          <w:u w:val="single"/>
        </w:rPr>
        <w:t>粮食</w:t>
      </w:r>
      <w:r w:rsidRPr="0031658D">
        <w:rPr>
          <w:rFonts w:ascii="宋体" w:hAnsi="宋体" w:hint="eastAsia"/>
          <w:color w:val="0D0D0D"/>
          <w:spacing w:val="-6"/>
          <w:sz w:val="24"/>
          <w:szCs w:val="24"/>
          <w:u w:val="single"/>
        </w:rPr>
        <w:t>烘干成套设备采购及安装项目</w:t>
      </w:r>
    </w:p>
    <w:p w:rsidR="000C6B25" w:rsidRPr="00FE78CC" w:rsidRDefault="000C6B25">
      <w:pPr>
        <w:numPr>
          <w:ilvl w:val="0"/>
          <w:numId w:val="2"/>
        </w:numPr>
        <w:spacing w:line="440" w:lineRule="exact"/>
        <w:ind w:left="490" w:hanging="490"/>
        <w:rPr>
          <w:rFonts w:ascii="宋体"/>
          <w:color w:val="0D0D0D"/>
          <w:sz w:val="24"/>
          <w:szCs w:val="24"/>
        </w:rPr>
      </w:pPr>
      <w:r>
        <w:rPr>
          <w:rFonts w:ascii="宋体" w:hAnsi="宋体" w:hint="eastAsia"/>
          <w:b/>
          <w:color w:val="0D0D0D"/>
          <w:sz w:val="24"/>
          <w:szCs w:val="24"/>
        </w:rPr>
        <w:t>招标内容：</w:t>
      </w:r>
      <w:r w:rsidRPr="00AA2A89">
        <w:rPr>
          <w:rFonts w:ascii="宋体" w:hAnsi="宋体" w:hint="eastAsia"/>
          <w:color w:val="0D0D0D"/>
          <w:sz w:val="24"/>
          <w:szCs w:val="24"/>
          <w:u w:val="single"/>
        </w:rPr>
        <w:t>湖北阳新鄂东南国家粮食储备库产后服务中心</w:t>
      </w:r>
      <w:r>
        <w:rPr>
          <w:rFonts w:ascii="宋体" w:hAnsi="宋体" w:hint="eastAsia"/>
          <w:color w:val="0D0D0D"/>
          <w:sz w:val="24"/>
          <w:szCs w:val="24"/>
          <w:u w:val="single"/>
        </w:rPr>
        <w:t>粮食烘干成套设备采购及安装</w:t>
      </w:r>
      <w:r w:rsidRPr="00FE78CC">
        <w:rPr>
          <w:rFonts w:ascii="宋体" w:hAnsi="宋体"/>
          <w:color w:val="0D0D0D"/>
          <w:sz w:val="24"/>
          <w:szCs w:val="24"/>
          <w:u w:val="single"/>
        </w:rPr>
        <w:t xml:space="preserve"> </w:t>
      </w:r>
      <w:r w:rsidRPr="00FE78CC">
        <w:rPr>
          <w:rFonts w:ascii="宋体" w:hAnsi="宋体"/>
          <w:b/>
          <w:color w:val="0D0D0D"/>
          <w:sz w:val="24"/>
          <w:szCs w:val="24"/>
          <w:u w:val="single"/>
        </w:rPr>
        <w:t xml:space="preserve"> </w:t>
      </w:r>
      <w:r w:rsidRPr="00FE78CC">
        <w:rPr>
          <w:rFonts w:ascii="宋体" w:hAnsi="宋体" w:hint="eastAsia"/>
          <w:color w:val="0D0D0D"/>
          <w:sz w:val="24"/>
          <w:szCs w:val="24"/>
        </w:rPr>
        <w:t>（</w:t>
      </w:r>
      <w:r>
        <w:rPr>
          <w:rFonts w:ascii="宋体" w:hAnsi="宋体" w:hint="eastAsia"/>
          <w:color w:val="0D0D0D"/>
          <w:sz w:val="24"/>
          <w:szCs w:val="24"/>
        </w:rPr>
        <w:t>具体</w:t>
      </w:r>
      <w:r w:rsidRPr="00FE78CC">
        <w:rPr>
          <w:rFonts w:ascii="宋体" w:hAnsi="宋体" w:hint="eastAsia"/>
          <w:color w:val="0D0D0D"/>
          <w:sz w:val="24"/>
          <w:szCs w:val="24"/>
        </w:rPr>
        <w:t>详见招标文件）</w:t>
      </w:r>
    </w:p>
    <w:p w:rsidR="000C6B25" w:rsidRPr="00FE78CC" w:rsidRDefault="000C6B25">
      <w:pPr>
        <w:numPr>
          <w:ilvl w:val="0"/>
          <w:numId w:val="2"/>
        </w:numPr>
        <w:spacing w:line="440" w:lineRule="exact"/>
        <w:ind w:left="490" w:hanging="490"/>
        <w:rPr>
          <w:rFonts w:ascii="宋体"/>
          <w:color w:val="0D0D0D"/>
          <w:sz w:val="24"/>
          <w:szCs w:val="24"/>
        </w:rPr>
      </w:pPr>
      <w:r w:rsidRPr="00FE78CC">
        <w:rPr>
          <w:rFonts w:ascii="宋体" w:hAnsi="宋体" w:hint="eastAsia"/>
          <w:b/>
          <w:color w:val="0D0D0D"/>
          <w:sz w:val="24"/>
          <w:szCs w:val="24"/>
        </w:rPr>
        <w:t>采购预算：</w:t>
      </w:r>
      <w:r w:rsidRPr="007952E5">
        <w:rPr>
          <w:rFonts w:ascii="宋体" w:hAnsi="宋体" w:hint="eastAsia"/>
          <w:color w:val="FF0000"/>
          <w:sz w:val="24"/>
          <w:szCs w:val="24"/>
        </w:rPr>
        <w:t>人民币</w:t>
      </w:r>
      <w:r w:rsidR="00EA1BA4">
        <w:rPr>
          <w:rFonts w:ascii="宋体" w:hAnsi="宋体"/>
          <w:b/>
          <w:color w:val="FF0000"/>
          <w:sz w:val="24"/>
          <w:szCs w:val="24"/>
          <w:u w:val="single"/>
        </w:rPr>
        <w:t>770</w:t>
      </w:r>
      <w:r w:rsidRPr="007952E5">
        <w:rPr>
          <w:rFonts w:ascii="宋体" w:hAnsi="宋体"/>
          <w:b/>
          <w:color w:val="FF0000"/>
          <w:sz w:val="24"/>
          <w:szCs w:val="24"/>
          <w:u w:val="single"/>
        </w:rPr>
        <w:t xml:space="preserve"> </w:t>
      </w:r>
      <w:r w:rsidRPr="007952E5">
        <w:rPr>
          <w:rFonts w:ascii="宋体" w:hAnsi="宋体" w:hint="eastAsia"/>
          <w:color w:val="FF0000"/>
          <w:sz w:val="24"/>
          <w:szCs w:val="24"/>
        </w:rPr>
        <w:t>万</w:t>
      </w:r>
      <w:r w:rsidRPr="007952E5">
        <w:rPr>
          <w:rFonts w:ascii="宋体" w:hAnsi="宋体" w:hint="eastAsia"/>
          <w:color w:val="FF0000"/>
          <w:sz w:val="24"/>
        </w:rPr>
        <w:t>元。</w:t>
      </w:r>
      <w:r w:rsidRPr="00FE78CC">
        <w:rPr>
          <w:rFonts w:ascii="宋体" w:hAnsi="宋体" w:hint="eastAsia"/>
          <w:sz w:val="24"/>
        </w:rPr>
        <w:t>投标人参加投标的报价超过该包采购预算金额的，其该包投标为废标</w:t>
      </w:r>
    </w:p>
    <w:p w:rsidR="000C6B25" w:rsidRPr="00FE78CC" w:rsidRDefault="000C6B25">
      <w:pPr>
        <w:numPr>
          <w:ilvl w:val="0"/>
          <w:numId w:val="2"/>
        </w:numPr>
        <w:spacing w:line="440" w:lineRule="exact"/>
        <w:ind w:left="490" w:hanging="490"/>
        <w:rPr>
          <w:rFonts w:ascii="宋体"/>
          <w:sz w:val="24"/>
          <w:szCs w:val="24"/>
        </w:rPr>
      </w:pPr>
      <w:r w:rsidRPr="00FE78CC">
        <w:rPr>
          <w:rFonts w:ascii="宋体" w:hAnsi="宋体" w:hint="eastAsia"/>
          <w:b/>
          <w:sz w:val="24"/>
          <w:szCs w:val="24"/>
        </w:rPr>
        <w:t>资金来源：</w:t>
      </w:r>
      <w:r w:rsidRPr="00FE78CC">
        <w:rPr>
          <w:rFonts w:ascii="宋体" w:hAnsi="宋体" w:hint="eastAsia"/>
          <w:sz w:val="24"/>
          <w:szCs w:val="24"/>
        </w:rPr>
        <w:t>财政性资金</w:t>
      </w:r>
    </w:p>
    <w:p w:rsidR="000C6B25" w:rsidRPr="00FE78CC" w:rsidRDefault="000C6B25">
      <w:pPr>
        <w:numPr>
          <w:ilvl w:val="0"/>
          <w:numId w:val="2"/>
        </w:numPr>
        <w:spacing w:line="440" w:lineRule="exact"/>
        <w:ind w:left="490" w:hanging="490"/>
        <w:rPr>
          <w:rFonts w:ascii="宋体"/>
          <w:color w:val="0D0D0D"/>
          <w:sz w:val="24"/>
          <w:szCs w:val="24"/>
        </w:rPr>
      </w:pPr>
      <w:r w:rsidRPr="00FE78CC">
        <w:rPr>
          <w:rFonts w:ascii="宋体" w:hAnsi="宋体" w:hint="eastAsia"/>
          <w:b/>
          <w:color w:val="0D0D0D"/>
          <w:sz w:val="24"/>
          <w:szCs w:val="24"/>
        </w:rPr>
        <w:t>政府集中采购项目：</w:t>
      </w:r>
      <w:proofErr w:type="gramStart"/>
      <w:r w:rsidRPr="00FE78CC">
        <w:rPr>
          <w:rFonts w:ascii="宋体" w:hAnsi="宋体" w:hint="eastAsia"/>
          <w:b/>
          <w:color w:val="0D0D0D"/>
          <w:sz w:val="24"/>
          <w:szCs w:val="24"/>
        </w:rPr>
        <w:t>否</w:t>
      </w:r>
      <w:proofErr w:type="gramEnd"/>
    </w:p>
    <w:p w:rsidR="000C6B25" w:rsidRPr="00FE78CC" w:rsidRDefault="000C6B25">
      <w:pPr>
        <w:numPr>
          <w:ilvl w:val="0"/>
          <w:numId w:val="2"/>
        </w:numPr>
        <w:spacing w:line="440" w:lineRule="exact"/>
        <w:ind w:left="490" w:hanging="490"/>
        <w:rPr>
          <w:rFonts w:ascii="宋体"/>
          <w:b/>
          <w:color w:val="0D0D0D"/>
          <w:sz w:val="24"/>
          <w:szCs w:val="24"/>
        </w:rPr>
      </w:pPr>
      <w:r w:rsidRPr="00FE78CC">
        <w:rPr>
          <w:rFonts w:ascii="宋体" w:hAnsi="宋体" w:hint="eastAsia"/>
          <w:b/>
          <w:color w:val="0D0D0D"/>
          <w:sz w:val="24"/>
          <w:szCs w:val="24"/>
        </w:rPr>
        <w:t>投标人资格要求：</w:t>
      </w:r>
    </w:p>
    <w:p w:rsidR="000C6B25" w:rsidRDefault="000C6B25">
      <w:pPr>
        <w:numPr>
          <w:ilvl w:val="0"/>
          <w:numId w:val="3"/>
        </w:numPr>
        <w:tabs>
          <w:tab w:val="left" w:pos="896"/>
        </w:tabs>
        <w:spacing w:line="440" w:lineRule="exact"/>
        <w:rPr>
          <w:rFonts w:ascii="宋体"/>
          <w:color w:val="0D0D0D"/>
          <w:sz w:val="24"/>
          <w:szCs w:val="24"/>
        </w:rPr>
      </w:pPr>
      <w:r>
        <w:rPr>
          <w:rFonts w:ascii="宋体" w:hAnsi="宋体" w:hint="eastAsia"/>
          <w:color w:val="0D0D0D"/>
          <w:sz w:val="24"/>
          <w:szCs w:val="24"/>
        </w:rPr>
        <w:t>应具备《政府采购法》第二十二条第一款规定的条件；</w:t>
      </w:r>
    </w:p>
    <w:p w:rsidR="000C6B25" w:rsidRDefault="000C6B25">
      <w:pPr>
        <w:numPr>
          <w:ilvl w:val="0"/>
          <w:numId w:val="3"/>
        </w:numPr>
        <w:tabs>
          <w:tab w:val="left" w:pos="896"/>
        </w:tabs>
        <w:spacing w:line="440" w:lineRule="exact"/>
        <w:rPr>
          <w:rFonts w:ascii="宋体"/>
          <w:color w:val="0D0D0D"/>
          <w:sz w:val="24"/>
          <w:szCs w:val="24"/>
        </w:rPr>
      </w:pPr>
      <w:r>
        <w:rPr>
          <w:rFonts w:ascii="宋体" w:hAnsi="宋体" w:hint="eastAsia"/>
          <w:color w:val="0D0D0D"/>
          <w:sz w:val="24"/>
          <w:szCs w:val="24"/>
        </w:rPr>
        <w:t>参加本次政府采购活动前三年内，在经营活动中没有重大违法记录并须提交《参加政府采购活动前</w:t>
      </w:r>
      <w:r>
        <w:rPr>
          <w:rFonts w:ascii="宋体" w:hAnsi="宋体"/>
          <w:color w:val="0D0D0D"/>
          <w:sz w:val="24"/>
          <w:szCs w:val="24"/>
        </w:rPr>
        <w:t>3</w:t>
      </w:r>
      <w:r>
        <w:rPr>
          <w:rFonts w:ascii="宋体" w:hAnsi="宋体" w:hint="eastAsia"/>
          <w:color w:val="0D0D0D"/>
          <w:sz w:val="24"/>
          <w:szCs w:val="24"/>
        </w:rPr>
        <w:t>年内在经营活动中没有重大违法记录的书面声明》，且必须未被列入</w:t>
      </w:r>
      <w:r>
        <w:rPr>
          <w:rFonts w:ascii="宋体" w:hAnsi="宋体"/>
          <w:color w:val="0D0D0D"/>
          <w:sz w:val="24"/>
          <w:szCs w:val="24"/>
        </w:rPr>
        <w:t>"</w:t>
      </w:r>
      <w:r>
        <w:rPr>
          <w:rFonts w:ascii="宋体" w:hAnsi="宋体" w:hint="eastAsia"/>
          <w:color w:val="0D0D0D"/>
          <w:sz w:val="24"/>
          <w:szCs w:val="24"/>
        </w:rPr>
        <w:t>信用中国</w:t>
      </w:r>
      <w:r>
        <w:rPr>
          <w:rFonts w:ascii="宋体" w:hAnsi="宋体"/>
          <w:color w:val="0D0D0D"/>
          <w:sz w:val="24"/>
          <w:szCs w:val="24"/>
        </w:rPr>
        <w:t>"</w:t>
      </w:r>
      <w:r>
        <w:rPr>
          <w:rFonts w:ascii="宋体" w:hAnsi="宋体" w:hint="eastAsia"/>
          <w:color w:val="0D0D0D"/>
          <w:sz w:val="24"/>
          <w:szCs w:val="24"/>
        </w:rPr>
        <w:t>网站</w:t>
      </w:r>
      <w:r>
        <w:rPr>
          <w:rFonts w:ascii="宋体" w:hAnsi="宋体"/>
          <w:color w:val="0D0D0D"/>
          <w:sz w:val="24"/>
          <w:szCs w:val="24"/>
        </w:rPr>
        <w:t>(www.creditchina.gov.cn)</w:t>
      </w:r>
      <w:r>
        <w:rPr>
          <w:rFonts w:ascii="宋体" w:hAnsi="宋体" w:hint="eastAsia"/>
          <w:color w:val="0D0D0D"/>
          <w:sz w:val="24"/>
          <w:szCs w:val="24"/>
        </w:rPr>
        <w:t>失信被执行人（须提供网站截图）、重大税收违法案件当事人、政府采购严重违法失信行为记录名单；</w:t>
      </w:r>
    </w:p>
    <w:p w:rsidR="000C6B25" w:rsidRPr="00307CBC" w:rsidRDefault="000C6B25">
      <w:pPr>
        <w:numPr>
          <w:ilvl w:val="0"/>
          <w:numId w:val="3"/>
        </w:numPr>
        <w:tabs>
          <w:tab w:val="left" w:pos="896"/>
        </w:tabs>
        <w:spacing w:line="440" w:lineRule="exact"/>
        <w:rPr>
          <w:rFonts w:ascii="宋体"/>
          <w:color w:val="0000FF"/>
          <w:sz w:val="24"/>
          <w:szCs w:val="24"/>
        </w:rPr>
      </w:pPr>
      <w:r>
        <w:rPr>
          <w:rFonts w:ascii="宋体" w:hAnsi="宋体" w:hint="eastAsia"/>
          <w:bCs/>
          <w:color w:val="0000FF"/>
          <w:kern w:val="0"/>
          <w:sz w:val="24"/>
        </w:rPr>
        <w:t>特定条件：</w:t>
      </w:r>
    </w:p>
    <w:p w:rsidR="000C6B25" w:rsidRPr="00307CBC" w:rsidRDefault="000C6B25" w:rsidP="00D60B97">
      <w:pPr>
        <w:numPr>
          <w:ilvl w:val="0"/>
          <w:numId w:val="65"/>
        </w:numPr>
        <w:tabs>
          <w:tab w:val="left" w:pos="896"/>
        </w:tabs>
        <w:spacing w:line="440" w:lineRule="exact"/>
        <w:rPr>
          <w:rFonts w:ascii="宋体"/>
          <w:color w:val="0000FF"/>
          <w:sz w:val="24"/>
          <w:szCs w:val="24"/>
        </w:rPr>
      </w:pPr>
      <w:r>
        <w:rPr>
          <w:rFonts w:hint="eastAsia"/>
          <w:color w:val="000000"/>
        </w:rPr>
        <w:t>投标人必须是烘干成套设备的制造厂商或者</w:t>
      </w:r>
      <w:r w:rsidR="00AC39EF">
        <w:rPr>
          <w:rFonts w:hint="eastAsia"/>
          <w:color w:val="000000"/>
        </w:rPr>
        <w:t>经</w:t>
      </w:r>
      <w:r w:rsidR="00AC39EF">
        <w:rPr>
          <w:color w:val="000000"/>
        </w:rPr>
        <w:t>销</w:t>
      </w:r>
      <w:r>
        <w:rPr>
          <w:rFonts w:hint="eastAsia"/>
          <w:color w:val="000000"/>
        </w:rPr>
        <w:t>商。</w:t>
      </w:r>
    </w:p>
    <w:p w:rsidR="000C6B25" w:rsidRPr="00ED0E04" w:rsidRDefault="000C6B25" w:rsidP="00D60B97">
      <w:pPr>
        <w:numPr>
          <w:ilvl w:val="0"/>
          <w:numId w:val="65"/>
        </w:numPr>
        <w:tabs>
          <w:tab w:val="left" w:pos="896"/>
        </w:tabs>
        <w:spacing w:line="440" w:lineRule="exact"/>
        <w:rPr>
          <w:rFonts w:ascii="宋体"/>
          <w:color w:val="0000FF"/>
          <w:sz w:val="24"/>
          <w:szCs w:val="24"/>
        </w:rPr>
      </w:pPr>
      <w:r>
        <w:rPr>
          <w:rFonts w:hint="eastAsia"/>
          <w:color w:val="000000"/>
        </w:rPr>
        <w:t>企业自</w:t>
      </w:r>
      <w:r>
        <w:rPr>
          <w:color w:val="000000"/>
        </w:rPr>
        <w:t>2016</w:t>
      </w:r>
      <w:r>
        <w:rPr>
          <w:rFonts w:hint="eastAsia"/>
          <w:color w:val="000000"/>
        </w:rPr>
        <w:t>年</w:t>
      </w:r>
      <w:r>
        <w:rPr>
          <w:color w:val="000000"/>
        </w:rPr>
        <w:t>9</w:t>
      </w:r>
      <w:r>
        <w:rPr>
          <w:rFonts w:hint="eastAsia"/>
          <w:color w:val="000000"/>
        </w:rPr>
        <w:t>月</w:t>
      </w:r>
      <w:r>
        <w:rPr>
          <w:color w:val="000000"/>
        </w:rPr>
        <w:t>1</w:t>
      </w:r>
      <w:r>
        <w:rPr>
          <w:rFonts w:hint="eastAsia"/>
          <w:color w:val="000000"/>
        </w:rPr>
        <w:t>日以来（以签订合同时间为准）至少承担过一个粮食烘干成套设备供货业绩。</w:t>
      </w:r>
    </w:p>
    <w:p w:rsidR="000C6B25" w:rsidRDefault="000C6B25" w:rsidP="00D60B97">
      <w:pPr>
        <w:numPr>
          <w:ilvl w:val="0"/>
          <w:numId w:val="65"/>
        </w:numPr>
        <w:tabs>
          <w:tab w:val="left" w:pos="896"/>
        </w:tabs>
        <w:spacing w:line="440" w:lineRule="exact"/>
        <w:rPr>
          <w:rFonts w:ascii="宋体"/>
          <w:color w:val="0000FF"/>
          <w:sz w:val="24"/>
          <w:szCs w:val="24"/>
        </w:rPr>
      </w:pPr>
      <w:r>
        <w:rPr>
          <w:rFonts w:hint="eastAsia"/>
          <w:color w:val="000000"/>
        </w:rPr>
        <w:t>投标核心产品（烘干机）需具备农业机械推广证书。</w:t>
      </w:r>
    </w:p>
    <w:p w:rsidR="000C6B25" w:rsidRDefault="000C6B25">
      <w:pPr>
        <w:numPr>
          <w:ilvl w:val="0"/>
          <w:numId w:val="3"/>
        </w:numPr>
        <w:tabs>
          <w:tab w:val="left" w:pos="896"/>
        </w:tabs>
        <w:spacing w:line="440" w:lineRule="exact"/>
        <w:rPr>
          <w:rFonts w:ascii="宋体"/>
          <w:color w:val="0D0D0D"/>
          <w:sz w:val="24"/>
          <w:szCs w:val="24"/>
        </w:rPr>
      </w:pPr>
      <w:r>
        <w:rPr>
          <w:rFonts w:ascii="宋体" w:hAnsi="宋体" w:hint="eastAsia"/>
          <w:color w:val="0D0D0D"/>
          <w:sz w:val="24"/>
          <w:szCs w:val="24"/>
        </w:rPr>
        <w:t>不接受联合体形式的投标。</w:t>
      </w:r>
    </w:p>
    <w:p w:rsidR="000C6B25" w:rsidRDefault="000C6B25">
      <w:pPr>
        <w:numPr>
          <w:ilvl w:val="0"/>
          <w:numId w:val="2"/>
        </w:numPr>
        <w:spacing w:line="440" w:lineRule="exact"/>
        <w:ind w:left="490" w:hanging="490"/>
        <w:rPr>
          <w:rFonts w:ascii="宋体" w:cs="宋体"/>
          <w:b/>
          <w:color w:val="0D0D0D"/>
          <w:kern w:val="0"/>
          <w:sz w:val="24"/>
          <w:szCs w:val="24"/>
        </w:rPr>
      </w:pPr>
      <w:r>
        <w:rPr>
          <w:rFonts w:ascii="宋体" w:hAnsi="宋体" w:cs="宋体" w:hint="eastAsia"/>
          <w:b/>
          <w:color w:val="0D0D0D"/>
          <w:kern w:val="0"/>
          <w:sz w:val="24"/>
          <w:szCs w:val="24"/>
        </w:rPr>
        <w:t>政府采购相关政策执行：</w:t>
      </w:r>
    </w:p>
    <w:p w:rsidR="000C6B25" w:rsidRDefault="000C6B25">
      <w:pPr>
        <w:tabs>
          <w:tab w:val="left" w:pos="896"/>
        </w:tabs>
        <w:spacing w:line="380" w:lineRule="exact"/>
        <w:ind w:firstLineChars="200" w:firstLine="480"/>
        <w:rPr>
          <w:rFonts w:ascii="宋体"/>
          <w:color w:val="0D0D0D"/>
          <w:sz w:val="24"/>
          <w:szCs w:val="24"/>
        </w:rPr>
      </w:pPr>
      <w:r>
        <w:rPr>
          <w:rFonts w:ascii="宋体" w:hAnsi="宋体" w:hint="eastAsia"/>
          <w:color w:val="0D0D0D"/>
          <w:sz w:val="24"/>
          <w:szCs w:val="24"/>
        </w:rPr>
        <w:t>落实政府采购强制、优先采购节能产品政策；政府采购优先采购环保产品政策；政府采购促进中小企业发展（监狱企业、残疾人福利性单位视同小微企业）等政策。</w:t>
      </w:r>
    </w:p>
    <w:p w:rsidR="000C6B25" w:rsidRDefault="000C6B25" w:rsidP="00FE3631">
      <w:pPr>
        <w:tabs>
          <w:tab w:val="left" w:pos="896"/>
        </w:tabs>
        <w:spacing w:line="380" w:lineRule="exact"/>
        <w:ind w:firstLineChars="200" w:firstLine="482"/>
        <w:rPr>
          <w:rFonts w:ascii="宋体"/>
          <w:b/>
          <w:color w:val="0D0D0D"/>
          <w:sz w:val="24"/>
          <w:szCs w:val="24"/>
        </w:rPr>
      </w:pPr>
      <w:r>
        <w:rPr>
          <w:rFonts w:ascii="宋体" w:hAnsi="宋体" w:hint="eastAsia"/>
          <w:b/>
          <w:color w:val="0D0D0D"/>
          <w:sz w:val="24"/>
          <w:szCs w:val="24"/>
        </w:rPr>
        <w:t>是否专门面向中小企业、监狱企业、残疾人福利性单位：否。</w:t>
      </w:r>
    </w:p>
    <w:p w:rsidR="000C6B25" w:rsidRDefault="000C6B25">
      <w:pPr>
        <w:numPr>
          <w:ilvl w:val="0"/>
          <w:numId w:val="2"/>
        </w:numPr>
        <w:spacing w:line="380" w:lineRule="exact"/>
        <w:ind w:left="490" w:hanging="490"/>
        <w:rPr>
          <w:rFonts w:ascii="宋体" w:cs="宋体"/>
          <w:b/>
          <w:color w:val="0D0D0D"/>
          <w:kern w:val="0"/>
          <w:sz w:val="24"/>
          <w:szCs w:val="24"/>
        </w:rPr>
      </w:pPr>
      <w:r>
        <w:rPr>
          <w:rFonts w:ascii="宋体" w:hAnsi="宋体" w:cs="宋体" w:hint="eastAsia"/>
          <w:b/>
          <w:color w:val="0D0D0D"/>
          <w:kern w:val="0"/>
          <w:sz w:val="24"/>
          <w:szCs w:val="24"/>
          <w:lang w:val="zh-CN"/>
        </w:rPr>
        <w:t>招标文件获取</w:t>
      </w:r>
      <w:r>
        <w:rPr>
          <w:rFonts w:ascii="宋体" w:hAnsi="宋体" w:cs="宋体" w:hint="eastAsia"/>
          <w:b/>
          <w:color w:val="0D0D0D"/>
          <w:kern w:val="0"/>
          <w:sz w:val="24"/>
          <w:szCs w:val="24"/>
        </w:rPr>
        <w:t>：</w:t>
      </w:r>
    </w:p>
    <w:p w:rsidR="000C6B25" w:rsidRDefault="000C6B25">
      <w:pPr>
        <w:widowControl/>
        <w:adjustRightInd w:val="0"/>
        <w:snapToGrid w:val="0"/>
        <w:spacing w:line="380" w:lineRule="exact"/>
        <w:ind w:firstLineChars="150" w:firstLine="360"/>
        <w:jc w:val="left"/>
        <w:rPr>
          <w:rFonts w:ascii="宋体"/>
          <w:color w:val="0D0D0D"/>
          <w:sz w:val="24"/>
          <w:szCs w:val="24"/>
        </w:rPr>
      </w:pPr>
      <w:r>
        <w:rPr>
          <w:rFonts w:ascii="宋体" w:hAnsi="宋体" w:hint="eastAsia"/>
          <w:color w:val="0D0D0D"/>
          <w:sz w:val="24"/>
          <w:szCs w:val="24"/>
        </w:rPr>
        <w:lastRenderedPageBreak/>
        <w:t>本项目实行网上下载标书，招标文件与本招标公告同时发布（见招标文件下载），凡自愿参加本项目投标者，请于</w:t>
      </w:r>
      <w:r>
        <w:rPr>
          <w:rFonts w:ascii="宋体" w:hAnsi="宋体"/>
          <w:color w:val="0000CC"/>
          <w:sz w:val="24"/>
          <w:szCs w:val="24"/>
        </w:rPr>
        <w:t>2019</w:t>
      </w:r>
      <w:r>
        <w:rPr>
          <w:rFonts w:ascii="宋体" w:hAnsi="宋体" w:hint="eastAsia"/>
          <w:color w:val="0000CC"/>
          <w:sz w:val="24"/>
          <w:szCs w:val="24"/>
        </w:rPr>
        <w:t>年</w:t>
      </w:r>
      <w:r w:rsidR="00AF07AA">
        <w:rPr>
          <w:rFonts w:ascii="宋体" w:hAnsi="宋体"/>
          <w:color w:val="0000CC"/>
          <w:sz w:val="24"/>
          <w:szCs w:val="24"/>
        </w:rPr>
        <w:t>9</w:t>
      </w:r>
      <w:r>
        <w:rPr>
          <w:rFonts w:ascii="宋体" w:hAnsi="宋体" w:hint="eastAsia"/>
          <w:color w:val="0000CC"/>
          <w:sz w:val="24"/>
          <w:szCs w:val="24"/>
        </w:rPr>
        <w:t>月</w:t>
      </w:r>
      <w:r w:rsidR="00AF07AA">
        <w:rPr>
          <w:rFonts w:ascii="宋体" w:hAnsi="宋体" w:hint="eastAsia"/>
          <w:color w:val="0000CC"/>
          <w:sz w:val="24"/>
          <w:szCs w:val="24"/>
        </w:rPr>
        <w:t>27</w:t>
      </w:r>
      <w:r>
        <w:rPr>
          <w:rFonts w:ascii="宋体" w:hAnsi="宋体" w:hint="eastAsia"/>
          <w:color w:val="0000CC"/>
          <w:sz w:val="24"/>
          <w:szCs w:val="24"/>
        </w:rPr>
        <w:t>日至</w:t>
      </w:r>
      <w:r>
        <w:rPr>
          <w:rFonts w:ascii="宋体" w:hAnsi="宋体"/>
          <w:color w:val="0000CC"/>
          <w:sz w:val="24"/>
          <w:szCs w:val="24"/>
        </w:rPr>
        <w:t>2019</w:t>
      </w:r>
      <w:r>
        <w:rPr>
          <w:rFonts w:ascii="宋体" w:hAnsi="宋体" w:hint="eastAsia"/>
          <w:color w:val="0000CC"/>
          <w:sz w:val="24"/>
          <w:szCs w:val="24"/>
        </w:rPr>
        <w:t>年</w:t>
      </w:r>
      <w:r w:rsidR="00AF07AA">
        <w:rPr>
          <w:rFonts w:ascii="宋体" w:hAnsi="宋体" w:hint="eastAsia"/>
          <w:color w:val="0000CC"/>
          <w:sz w:val="24"/>
          <w:szCs w:val="24"/>
        </w:rPr>
        <w:t>10</w:t>
      </w:r>
      <w:r>
        <w:rPr>
          <w:rFonts w:ascii="宋体" w:hAnsi="宋体" w:hint="eastAsia"/>
          <w:color w:val="0000CC"/>
          <w:sz w:val="24"/>
          <w:szCs w:val="24"/>
        </w:rPr>
        <w:t>月</w:t>
      </w:r>
      <w:r w:rsidR="00AF07AA">
        <w:rPr>
          <w:rFonts w:ascii="宋体" w:hAnsi="宋体" w:hint="eastAsia"/>
          <w:color w:val="0000CC"/>
          <w:sz w:val="24"/>
          <w:szCs w:val="24"/>
        </w:rPr>
        <w:t>10</w:t>
      </w:r>
      <w:r>
        <w:rPr>
          <w:rFonts w:ascii="宋体" w:hAnsi="宋体" w:hint="eastAsia"/>
          <w:color w:val="0000CC"/>
          <w:sz w:val="24"/>
          <w:szCs w:val="24"/>
        </w:rPr>
        <w:t>日</w:t>
      </w:r>
      <w:r>
        <w:rPr>
          <w:rFonts w:ascii="宋体" w:hAnsi="宋体"/>
          <w:color w:val="0000CC"/>
          <w:sz w:val="24"/>
          <w:szCs w:val="24"/>
        </w:rPr>
        <w:t>17</w:t>
      </w:r>
      <w:r>
        <w:rPr>
          <w:rFonts w:ascii="宋体" w:hAnsi="宋体" w:hint="eastAsia"/>
          <w:color w:val="0000CC"/>
          <w:sz w:val="24"/>
          <w:szCs w:val="24"/>
        </w:rPr>
        <w:t>时</w:t>
      </w:r>
      <w:r>
        <w:rPr>
          <w:rFonts w:ascii="宋体" w:hAnsi="宋体"/>
          <w:color w:val="0000CC"/>
          <w:sz w:val="24"/>
          <w:szCs w:val="24"/>
        </w:rPr>
        <w:t>30</w:t>
      </w:r>
      <w:r>
        <w:rPr>
          <w:rFonts w:ascii="宋体" w:hAnsi="宋体" w:hint="eastAsia"/>
          <w:color w:val="0000CC"/>
          <w:sz w:val="24"/>
          <w:szCs w:val="24"/>
        </w:rPr>
        <w:t>分</w:t>
      </w:r>
      <w:r>
        <w:rPr>
          <w:rFonts w:ascii="宋体" w:hAnsi="宋体" w:hint="eastAsia"/>
          <w:color w:val="0D0D0D"/>
          <w:sz w:val="24"/>
          <w:szCs w:val="24"/>
        </w:rPr>
        <w:t>前点击项目招标公告中的链接免费下载招标文件，并在投标截止时间前办理所有投标手续并同时递交投标文件。</w:t>
      </w:r>
    </w:p>
    <w:p w:rsidR="000C6B25" w:rsidRDefault="000C6B25">
      <w:pPr>
        <w:numPr>
          <w:ilvl w:val="0"/>
          <w:numId w:val="2"/>
        </w:numPr>
        <w:spacing w:line="440" w:lineRule="exact"/>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投标信息：</w:t>
      </w:r>
    </w:p>
    <w:p w:rsidR="000C6B25" w:rsidRDefault="000C6B25">
      <w:pPr>
        <w:spacing w:line="440" w:lineRule="exact"/>
        <w:ind w:firstLineChars="196" w:firstLine="470"/>
        <w:rPr>
          <w:rFonts w:ascii="宋体" w:cs="宋体"/>
          <w:b/>
          <w:color w:val="0D0D0D"/>
          <w:kern w:val="0"/>
          <w:sz w:val="24"/>
          <w:szCs w:val="24"/>
        </w:rPr>
      </w:pPr>
      <w:r>
        <w:rPr>
          <w:rFonts w:ascii="宋体" w:hAnsi="宋体" w:cs="宋体" w:hint="eastAsia"/>
          <w:color w:val="0D0D0D"/>
          <w:kern w:val="0"/>
          <w:sz w:val="24"/>
          <w:szCs w:val="24"/>
        </w:rPr>
        <w:t>投标文件递交截止时间：</w:t>
      </w:r>
      <w:r>
        <w:rPr>
          <w:rFonts w:ascii="宋体" w:hAnsi="宋体" w:cs="宋体"/>
          <w:color w:val="0000CC"/>
          <w:kern w:val="0"/>
          <w:sz w:val="24"/>
          <w:szCs w:val="24"/>
        </w:rPr>
        <w:t>2019</w:t>
      </w:r>
      <w:r>
        <w:rPr>
          <w:rFonts w:ascii="宋体" w:hAnsi="宋体" w:hint="eastAsia"/>
          <w:color w:val="0000CC"/>
          <w:sz w:val="24"/>
          <w:szCs w:val="24"/>
        </w:rPr>
        <w:t>年</w:t>
      </w:r>
      <w:r w:rsidR="00BD37E6">
        <w:rPr>
          <w:rFonts w:ascii="宋体" w:hAnsi="宋体"/>
          <w:color w:val="0000CC"/>
          <w:sz w:val="24"/>
          <w:szCs w:val="24"/>
        </w:rPr>
        <w:t>10</w:t>
      </w:r>
      <w:r>
        <w:rPr>
          <w:rFonts w:ascii="宋体" w:hAnsi="宋体" w:hint="eastAsia"/>
          <w:color w:val="0000CC"/>
          <w:sz w:val="24"/>
          <w:szCs w:val="24"/>
        </w:rPr>
        <w:t>月</w:t>
      </w:r>
      <w:r w:rsidR="00BD37E6">
        <w:rPr>
          <w:rFonts w:ascii="宋体" w:hAnsi="宋体" w:hint="eastAsia"/>
          <w:color w:val="0000CC"/>
          <w:sz w:val="24"/>
          <w:szCs w:val="24"/>
        </w:rPr>
        <w:t>21</w:t>
      </w:r>
      <w:r>
        <w:rPr>
          <w:rFonts w:ascii="宋体" w:hAnsi="宋体" w:hint="eastAsia"/>
          <w:color w:val="0000CC"/>
          <w:sz w:val="24"/>
          <w:szCs w:val="24"/>
        </w:rPr>
        <w:t>日</w:t>
      </w:r>
      <w:r w:rsidR="00BD37E6">
        <w:rPr>
          <w:rFonts w:ascii="宋体" w:hAnsi="宋体"/>
          <w:color w:val="0000CC"/>
          <w:sz w:val="24"/>
          <w:szCs w:val="24"/>
        </w:rPr>
        <w:t>9:00</w:t>
      </w:r>
      <w:r>
        <w:rPr>
          <w:rFonts w:ascii="宋体" w:hAnsi="宋体" w:hint="eastAsia"/>
          <w:color w:val="0D0D0D"/>
          <w:sz w:val="24"/>
          <w:szCs w:val="24"/>
        </w:rPr>
        <w:t>时</w:t>
      </w:r>
      <w:r>
        <w:rPr>
          <w:rFonts w:ascii="宋体" w:hAnsi="宋体" w:cs="宋体" w:hint="eastAsia"/>
          <w:color w:val="0D0D0D"/>
          <w:kern w:val="0"/>
          <w:sz w:val="24"/>
          <w:szCs w:val="24"/>
        </w:rPr>
        <w:t>（</w:t>
      </w:r>
      <w:r w:rsidR="00BD37E6">
        <w:rPr>
          <w:rFonts w:ascii="宋体" w:hAnsi="宋体" w:cs="宋体" w:hint="eastAsia"/>
          <w:color w:val="0D0D0D"/>
          <w:kern w:val="0"/>
          <w:sz w:val="24"/>
          <w:szCs w:val="24"/>
        </w:rPr>
        <w:t>8</w:t>
      </w:r>
      <w:r>
        <w:rPr>
          <w:rFonts w:ascii="宋体" w:hAnsi="宋体" w:cs="宋体"/>
          <w:color w:val="0D0D0D"/>
          <w:kern w:val="0"/>
          <w:sz w:val="24"/>
          <w:szCs w:val="24"/>
        </w:rPr>
        <w:t xml:space="preserve"> </w:t>
      </w:r>
      <w:r>
        <w:rPr>
          <w:rFonts w:ascii="宋体" w:hAnsi="宋体" w:cs="宋体" w:hint="eastAsia"/>
          <w:color w:val="0D0D0D"/>
          <w:kern w:val="0"/>
          <w:sz w:val="24"/>
          <w:szCs w:val="24"/>
        </w:rPr>
        <w:t>时</w:t>
      </w:r>
      <w:r w:rsidR="00BD37E6">
        <w:rPr>
          <w:rFonts w:ascii="宋体" w:hAnsi="宋体" w:cs="宋体" w:hint="eastAsia"/>
          <w:color w:val="0D0D0D"/>
          <w:kern w:val="0"/>
          <w:sz w:val="24"/>
          <w:szCs w:val="24"/>
        </w:rPr>
        <w:t>00</w:t>
      </w:r>
      <w:r>
        <w:rPr>
          <w:rFonts w:ascii="宋体" w:hAnsi="宋体" w:cs="宋体" w:hint="eastAsia"/>
          <w:color w:val="0D0D0D"/>
          <w:kern w:val="0"/>
          <w:sz w:val="24"/>
          <w:szCs w:val="24"/>
        </w:rPr>
        <w:t>分开始接收投标文件，拒收逾期送达或者未按招标文件要求密封的投标文件）</w:t>
      </w:r>
    </w:p>
    <w:p w:rsidR="000C6B25" w:rsidRDefault="000C6B25">
      <w:pPr>
        <w:widowControl/>
        <w:spacing w:line="440" w:lineRule="exact"/>
        <w:ind w:firstLineChars="196" w:firstLine="470"/>
        <w:jc w:val="left"/>
        <w:rPr>
          <w:rFonts w:ascii="宋体" w:cs="宋体"/>
          <w:color w:val="0D0D0D"/>
          <w:kern w:val="0"/>
          <w:sz w:val="24"/>
          <w:szCs w:val="24"/>
        </w:rPr>
      </w:pPr>
      <w:r>
        <w:rPr>
          <w:rFonts w:ascii="宋体" w:hAnsi="宋体" w:cs="宋体" w:hint="eastAsia"/>
          <w:color w:val="0D0D0D"/>
          <w:kern w:val="0"/>
          <w:sz w:val="24"/>
          <w:szCs w:val="24"/>
        </w:rPr>
        <w:t>投标文件递交地点：阳新县公共资源</w:t>
      </w:r>
      <w:r w:rsidRPr="00071FE7">
        <w:rPr>
          <w:rFonts w:ascii="宋体" w:hAnsi="宋体" w:cs="宋体" w:hint="eastAsia"/>
          <w:color w:val="0D0D0D"/>
          <w:kern w:val="0"/>
          <w:sz w:val="24"/>
          <w:szCs w:val="24"/>
        </w:rPr>
        <w:t>交易中心二楼开标大厅</w:t>
      </w:r>
      <w:r>
        <w:rPr>
          <w:rFonts w:ascii="宋体" w:hAnsi="宋体" w:cs="宋体" w:hint="eastAsia"/>
          <w:color w:val="0D0D0D"/>
          <w:kern w:val="0"/>
          <w:sz w:val="24"/>
          <w:szCs w:val="24"/>
        </w:rPr>
        <w:t>（阳新县熊家</w:t>
      </w:r>
      <w:proofErr w:type="gramStart"/>
      <w:r>
        <w:rPr>
          <w:rFonts w:ascii="宋体" w:hAnsi="宋体" w:cs="宋体" w:hint="eastAsia"/>
          <w:color w:val="0D0D0D"/>
          <w:kern w:val="0"/>
          <w:sz w:val="24"/>
          <w:szCs w:val="24"/>
        </w:rPr>
        <w:t>垴</w:t>
      </w:r>
      <w:proofErr w:type="gramEnd"/>
      <w:r>
        <w:rPr>
          <w:rFonts w:ascii="宋体" w:hAnsi="宋体" w:cs="宋体" w:hint="eastAsia"/>
          <w:color w:val="0D0D0D"/>
          <w:kern w:val="0"/>
          <w:sz w:val="24"/>
          <w:szCs w:val="24"/>
        </w:rPr>
        <w:t>安置小区东侧）</w:t>
      </w:r>
    </w:p>
    <w:p w:rsidR="000C6B25" w:rsidRDefault="000C6B25">
      <w:pPr>
        <w:widowControl/>
        <w:spacing w:line="440" w:lineRule="exact"/>
        <w:ind w:firstLineChars="200" w:firstLine="480"/>
        <w:textAlignment w:val="baseline"/>
        <w:rPr>
          <w:rFonts w:ascii="宋体" w:cs="宋体"/>
          <w:color w:val="0D0D0D"/>
          <w:kern w:val="0"/>
          <w:sz w:val="24"/>
          <w:szCs w:val="24"/>
        </w:rPr>
      </w:pPr>
      <w:r>
        <w:rPr>
          <w:rFonts w:ascii="Times New Roman" w:hAnsi="Times New Roman" w:cs="宋体" w:hint="eastAsia"/>
          <w:color w:val="0D0D0D"/>
          <w:sz w:val="24"/>
          <w:szCs w:val="24"/>
        </w:rPr>
        <w:t>届时请参加投标的授权代表携带有效身份证、法人身份证明书或法人委托授权书（原件）出席开标大会，否则视同认可开标结果。</w:t>
      </w:r>
    </w:p>
    <w:p w:rsidR="000C6B25" w:rsidRDefault="000C6B25">
      <w:pPr>
        <w:numPr>
          <w:ilvl w:val="0"/>
          <w:numId w:val="2"/>
        </w:numPr>
        <w:spacing w:line="440" w:lineRule="exact"/>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开标信息：</w:t>
      </w:r>
    </w:p>
    <w:p w:rsidR="000C6B25" w:rsidRDefault="000C6B25">
      <w:pPr>
        <w:spacing w:line="440" w:lineRule="exact"/>
        <w:ind w:firstLineChars="196" w:firstLine="470"/>
        <w:rPr>
          <w:rFonts w:ascii="宋体"/>
          <w:color w:val="0000CC"/>
          <w:sz w:val="24"/>
          <w:szCs w:val="24"/>
          <w:u w:val="single"/>
        </w:rPr>
      </w:pPr>
      <w:r>
        <w:rPr>
          <w:rFonts w:ascii="宋体" w:hAnsi="宋体" w:cs="宋体" w:hint="eastAsia"/>
          <w:color w:val="0D0D0D"/>
          <w:kern w:val="0"/>
          <w:sz w:val="24"/>
          <w:szCs w:val="24"/>
        </w:rPr>
        <w:t>开标时间：</w:t>
      </w:r>
      <w:r>
        <w:rPr>
          <w:rFonts w:ascii="宋体" w:hAnsi="宋体" w:cs="宋体"/>
          <w:color w:val="0000CC"/>
          <w:kern w:val="0"/>
          <w:sz w:val="24"/>
          <w:szCs w:val="24"/>
        </w:rPr>
        <w:t>2019</w:t>
      </w:r>
      <w:r>
        <w:rPr>
          <w:rFonts w:ascii="宋体" w:hAnsi="宋体" w:hint="eastAsia"/>
          <w:color w:val="0000CC"/>
          <w:sz w:val="24"/>
          <w:szCs w:val="24"/>
        </w:rPr>
        <w:t>年</w:t>
      </w:r>
      <w:r w:rsidR="00071FE7">
        <w:rPr>
          <w:rFonts w:ascii="宋体" w:hAnsi="宋体"/>
          <w:color w:val="0000CC"/>
          <w:sz w:val="24"/>
          <w:szCs w:val="24"/>
        </w:rPr>
        <w:t>10</w:t>
      </w:r>
      <w:r>
        <w:rPr>
          <w:rFonts w:ascii="宋体" w:hAnsi="宋体" w:hint="eastAsia"/>
          <w:color w:val="0000CC"/>
          <w:sz w:val="24"/>
          <w:szCs w:val="24"/>
        </w:rPr>
        <w:t>月</w:t>
      </w:r>
      <w:r w:rsidR="00071FE7">
        <w:rPr>
          <w:rFonts w:ascii="宋体" w:hAnsi="宋体" w:hint="eastAsia"/>
          <w:color w:val="0000CC"/>
          <w:sz w:val="24"/>
          <w:szCs w:val="24"/>
        </w:rPr>
        <w:t>21</w:t>
      </w:r>
      <w:r>
        <w:rPr>
          <w:rFonts w:ascii="宋体" w:hAnsi="宋体" w:hint="eastAsia"/>
          <w:color w:val="0000CC"/>
          <w:sz w:val="24"/>
          <w:szCs w:val="24"/>
        </w:rPr>
        <w:t>日</w:t>
      </w:r>
      <w:r w:rsidR="00071FE7">
        <w:rPr>
          <w:rFonts w:ascii="宋体" w:hAnsi="宋体" w:hint="eastAsia"/>
          <w:color w:val="0000CC"/>
          <w:sz w:val="24"/>
          <w:szCs w:val="24"/>
        </w:rPr>
        <w:t>9:00</w:t>
      </w:r>
      <w:r>
        <w:rPr>
          <w:rFonts w:ascii="宋体" w:hAnsi="宋体" w:hint="eastAsia"/>
          <w:color w:val="0000CC"/>
          <w:sz w:val="24"/>
          <w:szCs w:val="24"/>
        </w:rPr>
        <w:t>时</w:t>
      </w:r>
    </w:p>
    <w:p w:rsidR="000C6B25" w:rsidRDefault="000C6B25">
      <w:pPr>
        <w:spacing w:line="440" w:lineRule="exact"/>
        <w:ind w:firstLineChars="196" w:firstLine="470"/>
        <w:rPr>
          <w:rFonts w:ascii="宋体" w:cs="宋体"/>
          <w:color w:val="0D0D0D"/>
          <w:kern w:val="0"/>
          <w:sz w:val="24"/>
          <w:szCs w:val="24"/>
        </w:rPr>
      </w:pPr>
      <w:r>
        <w:rPr>
          <w:rFonts w:ascii="宋体" w:hAnsi="宋体" w:cs="宋体" w:hint="eastAsia"/>
          <w:color w:val="0D0D0D"/>
          <w:kern w:val="0"/>
          <w:sz w:val="24"/>
          <w:szCs w:val="24"/>
        </w:rPr>
        <w:t>开标地点：阳新县公</w:t>
      </w:r>
      <w:r w:rsidRPr="003A1F78">
        <w:rPr>
          <w:rFonts w:ascii="宋体" w:hAnsi="宋体" w:cs="宋体" w:hint="eastAsia"/>
          <w:kern w:val="0"/>
          <w:sz w:val="24"/>
          <w:szCs w:val="24"/>
        </w:rPr>
        <w:t>共资源交易中心二楼开标大厅（</w:t>
      </w:r>
      <w:r>
        <w:rPr>
          <w:rFonts w:ascii="宋体" w:hAnsi="宋体" w:cs="宋体" w:hint="eastAsia"/>
          <w:color w:val="0D0D0D"/>
          <w:kern w:val="0"/>
          <w:sz w:val="24"/>
          <w:szCs w:val="24"/>
        </w:rPr>
        <w:t>阳新县熊家</w:t>
      </w:r>
      <w:proofErr w:type="gramStart"/>
      <w:r>
        <w:rPr>
          <w:rFonts w:ascii="宋体" w:hAnsi="宋体" w:cs="宋体" w:hint="eastAsia"/>
          <w:color w:val="0D0D0D"/>
          <w:kern w:val="0"/>
          <w:sz w:val="24"/>
          <w:szCs w:val="24"/>
        </w:rPr>
        <w:t>垴</w:t>
      </w:r>
      <w:proofErr w:type="gramEnd"/>
      <w:r>
        <w:rPr>
          <w:rFonts w:ascii="宋体" w:hAnsi="宋体" w:cs="宋体" w:hint="eastAsia"/>
          <w:color w:val="0D0D0D"/>
          <w:kern w:val="0"/>
          <w:sz w:val="24"/>
          <w:szCs w:val="24"/>
        </w:rPr>
        <w:t>安置小区东侧）</w:t>
      </w:r>
    </w:p>
    <w:p w:rsidR="000C6B25" w:rsidRDefault="000C6B25">
      <w:pPr>
        <w:numPr>
          <w:ilvl w:val="0"/>
          <w:numId w:val="2"/>
        </w:numPr>
        <w:spacing w:line="440" w:lineRule="exact"/>
        <w:ind w:left="728" w:hanging="728"/>
        <w:rPr>
          <w:rFonts w:ascii="宋体"/>
          <w:color w:val="0D0D0D"/>
          <w:sz w:val="24"/>
          <w:szCs w:val="24"/>
        </w:rPr>
      </w:pPr>
      <w:r>
        <w:rPr>
          <w:rFonts w:ascii="宋体" w:hAnsi="宋体" w:cs="宋体" w:hint="eastAsia"/>
          <w:b/>
          <w:color w:val="0D0D0D"/>
          <w:kern w:val="0"/>
          <w:sz w:val="24"/>
          <w:szCs w:val="24"/>
          <w:lang w:val="zh-CN"/>
        </w:rPr>
        <w:t>公告期限：</w:t>
      </w:r>
      <w:r>
        <w:rPr>
          <w:rFonts w:ascii="宋体" w:hAnsi="宋体" w:hint="eastAsia"/>
          <w:color w:val="0D0D0D"/>
          <w:sz w:val="24"/>
          <w:szCs w:val="24"/>
        </w:rPr>
        <w:t>自公告发布之日起</w:t>
      </w:r>
      <w:r>
        <w:rPr>
          <w:rFonts w:ascii="宋体" w:hAnsi="宋体"/>
          <w:color w:val="0D0D0D"/>
          <w:sz w:val="24"/>
          <w:szCs w:val="24"/>
        </w:rPr>
        <w:t>5</w:t>
      </w:r>
      <w:r>
        <w:rPr>
          <w:rFonts w:ascii="宋体" w:hAnsi="宋体" w:hint="eastAsia"/>
          <w:color w:val="0D0D0D"/>
          <w:sz w:val="24"/>
          <w:szCs w:val="24"/>
        </w:rPr>
        <w:t>个工作日。</w:t>
      </w:r>
    </w:p>
    <w:p w:rsidR="000C6B25" w:rsidRDefault="000C6B25">
      <w:pPr>
        <w:numPr>
          <w:ilvl w:val="0"/>
          <w:numId w:val="2"/>
        </w:numPr>
        <w:spacing w:line="440" w:lineRule="exact"/>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质疑：</w:t>
      </w:r>
    </w:p>
    <w:p w:rsidR="000C6B25" w:rsidRDefault="000C6B25">
      <w:pPr>
        <w:spacing w:line="440" w:lineRule="exact"/>
        <w:ind w:firstLineChars="200" w:firstLine="480"/>
        <w:rPr>
          <w:rFonts w:ascii="宋体" w:cs="宋体"/>
          <w:b/>
          <w:color w:val="0D0D0D"/>
          <w:kern w:val="0"/>
          <w:sz w:val="24"/>
          <w:szCs w:val="24"/>
          <w:lang w:val="zh-CN"/>
        </w:rPr>
      </w:pPr>
      <w:r>
        <w:rPr>
          <w:rFonts w:ascii="宋体" w:hAnsi="宋体" w:cs="宋体" w:hint="eastAsia"/>
          <w:color w:val="0D0D0D"/>
          <w:kern w:val="0"/>
          <w:sz w:val="24"/>
          <w:szCs w:val="24"/>
          <w:lang w:val="zh-CN"/>
        </w:rPr>
        <w:t>投标人认为招标文件、招标过程和中标结果使自己的权益受到损害的，可以在知道或者应知其权益受到损害之日起</w:t>
      </w:r>
      <w:r>
        <w:rPr>
          <w:rFonts w:ascii="宋体" w:hAnsi="宋体" w:cs="宋体"/>
          <w:color w:val="0D0D0D"/>
          <w:kern w:val="0"/>
          <w:sz w:val="24"/>
          <w:szCs w:val="24"/>
          <w:lang w:val="zh-CN"/>
        </w:rPr>
        <w:t>7</w:t>
      </w:r>
      <w:r>
        <w:rPr>
          <w:rFonts w:ascii="宋体" w:hAnsi="宋体" w:cs="宋体" w:hint="eastAsia"/>
          <w:color w:val="0D0D0D"/>
          <w:kern w:val="0"/>
          <w:sz w:val="24"/>
          <w:szCs w:val="24"/>
          <w:lang w:val="zh-CN"/>
        </w:rPr>
        <w:t>个工作日内，向采购代理机构提出</w:t>
      </w:r>
      <w:r>
        <w:rPr>
          <w:rFonts w:cs="宋体" w:hint="eastAsia"/>
          <w:color w:val="0D0D0D"/>
          <w:kern w:val="0"/>
          <w:sz w:val="24"/>
          <w:szCs w:val="24"/>
          <w:lang w:val="zh-CN"/>
        </w:rPr>
        <w:t>书面</w:t>
      </w:r>
      <w:r>
        <w:rPr>
          <w:rFonts w:ascii="宋体" w:hAnsi="宋体" w:cs="宋体" w:hint="eastAsia"/>
          <w:color w:val="0D0D0D"/>
          <w:kern w:val="0"/>
          <w:sz w:val="24"/>
          <w:szCs w:val="24"/>
          <w:lang w:val="zh-CN"/>
        </w:rPr>
        <w:t>质疑。</w:t>
      </w:r>
      <w:r>
        <w:rPr>
          <w:rFonts w:ascii="宋体" w:hAnsi="宋体" w:cs="宋体" w:hint="eastAsia"/>
          <w:color w:val="0D0D0D"/>
          <w:kern w:val="0"/>
          <w:sz w:val="24"/>
          <w:szCs w:val="24"/>
        </w:rPr>
        <w:t>质疑时请提交书面质疑函一份（法人代表签字、加盖单位公章。具体要求详见本招标文件“第二章</w:t>
      </w:r>
      <w:r>
        <w:rPr>
          <w:rFonts w:ascii="宋体" w:hAnsi="宋体" w:cs="宋体"/>
          <w:color w:val="0D0D0D"/>
          <w:kern w:val="0"/>
          <w:sz w:val="24"/>
          <w:szCs w:val="24"/>
        </w:rPr>
        <w:t xml:space="preserve"> </w:t>
      </w:r>
      <w:r>
        <w:rPr>
          <w:rFonts w:ascii="宋体" w:hAnsi="宋体" w:cs="宋体" w:hint="eastAsia"/>
          <w:color w:val="0D0D0D"/>
          <w:kern w:val="0"/>
          <w:sz w:val="24"/>
          <w:szCs w:val="24"/>
        </w:rPr>
        <w:t>投标人须知”中的第八条之规定），并附相关证据材料。</w:t>
      </w:r>
    </w:p>
    <w:p w:rsidR="000C6B25" w:rsidRDefault="000C6B25">
      <w:pPr>
        <w:numPr>
          <w:ilvl w:val="0"/>
          <w:numId w:val="2"/>
        </w:numPr>
        <w:spacing w:line="440" w:lineRule="exact"/>
        <w:ind w:left="728" w:hanging="728"/>
        <w:rPr>
          <w:rFonts w:ascii="宋体" w:cs="宋体"/>
          <w:b/>
          <w:color w:val="0D0D0D"/>
          <w:kern w:val="0"/>
          <w:sz w:val="24"/>
          <w:szCs w:val="24"/>
          <w:lang w:val="zh-CN"/>
        </w:rPr>
      </w:pPr>
      <w:r>
        <w:rPr>
          <w:rFonts w:ascii="宋体" w:hAnsi="宋体" w:cs="宋体" w:hint="eastAsia"/>
          <w:b/>
          <w:color w:val="0D0D0D"/>
          <w:kern w:val="0"/>
          <w:sz w:val="24"/>
          <w:szCs w:val="24"/>
          <w:lang w:val="zh-CN"/>
        </w:rPr>
        <w:t>联系方式：</w:t>
      </w:r>
    </w:p>
    <w:p w:rsidR="000C6B25" w:rsidRDefault="000C6B25" w:rsidP="005A1E32">
      <w:pPr>
        <w:spacing w:line="400" w:lineRule="exact"/>
        <w:ind w:left="420"/>
        <w:rPr>
          <w:rFonts w:ascii="宋体"/>
          <w:b/>
          <w:sz w:val="22"/>
        </w:rPr>
      </w:pPr>
      <w:r>
        <w:rPr>
          <w:rFonts w:ascii="宋体" w:hAnsi="宋体" w:hint="eastAsia"/>
          <w:sz w:val="22"/>
        </w:rPr>
        <w:t>招</w:t>
      </w:r>
      <w:r>
        <w:rPr>
          <w:rFonts w:ascii="宋体" w:hAnsi="宋体"/>
          <w:sz w:val="22"/>
        </w:rPr>
        <w:t xml:space="preserve"> </w:t>
      </w:r>
      <w:r>
        <w:rPr>
          <w:rFonts w:ascii="宋体" w:hAnsi="宋体" w:hint="eastAsia"/>
          <w:sz w:val="22"/>
        </w:rPr>
        <w:t>标</w:t>
      </w:r>
      <w:r>
        <w:rPr>
          <w:rFonts w:ascii="宋体" w:hAnsi="宋体"/>
          <w:sz w:val="22"/>
        </w:rPr>
        <w:t xml:space="preserve"> </w:t>
      </w:r>
      <w:r>
        <w:rPr>
          <w:rFonts w:ascii="宋体" w:hAnsi="宋体" w:hint="eastAsia"/>
          <w:sz w:val="22"/>
        </w:rPr>
        <w:t>人：</w:t>
      </w:r>
      <w:r>
        <w:rPr>
          <w:rFonts w:ascii="宋体" w:hAnsi="宋体" w:hint="eastAsia"/>
          <w:sz w:val="22"/>
          <w:lang w:val="zh-CN"/>
        </w:rPr>
        <w:t>阳新县穗</w:t>
      </w:r>
      <w:proofErr w:type="gramStart"/>
      <w:r>
        <w:rPr>
          <w:rFonts w:ascii="宋体" w:hAnsi="宋体" w:hint="eastAsia"/>
          <w:sz w:val="22"/>
          <w:lang w:val="zh-CN"/>
        </w:rPr>
        <w:t>丰粮食</w:t>
      </w:r>
      <w:proofErr w:type="gramEnd"/>
      <w:r>
        <w:rPr>
          <w:rFonts w:ascii="宋体" w:hAnsi="宋体" w:hint="eastAsia"/>
          <w:sz w:val="22"/>
          <w:lang w:val="zh-CN"/>
        </w:rPr>
        <w:t>储备有限公司</w:t>
      </w:r>
    </w:p>
    <w:p w:rsidR="000C6B25" w:rsidRDefault="000C6B25" w:rsidP="005A1E32">
      <w:pPr>
        <w:spacing w:line="400" w:lineRule="exact"/>
        <w:ind w:firstLineChars="200" w:firstLine="440"/>
        <w:rPr>
          <w:rFonts w:ascii="宋体"/>
          <w:sz w:val="22"/>
        </w:rPr>
      </w:pPr>
      <w:r>
        <w:rPr>
          <w:rFonts w:ascii="宋体" w:hAnsi="宋体" w:hint="eastAsia"/>
          <w:sz w:val="22"/>
        </w:rPr>
        <w:t>地址：阳新县浮屠镇</w:t>
      </w:r>
    </w:p>
    <w:p w:rsidR="000C6B25" w:rsidRDefault="000C6B25" w:rsidP="005A1E32">
      <w:pPr>
        <w:spacing w:line="400" w:lineRule="exact"/>
        <w:ind w:firstLineChars="200" w:firstLine="440"/>
        <w:rPr>
          <w:rFonts w:ascii="宋体" w:hAnsi="宋体"/>
          <w:sz w:val="22"/>
        </w:rPr>
      </w:pPr>
      <w:r>
        <w:rPr>
          <w:rFonts w:ascii="宋体" w:hAnsi="宋体" w:hint="eastAsia"/>
          <w:sz w:val="22"/>
        </w:rPr>
        <w:t>联系人：肖绪才</w:t>
      </w:r>
      <w:r>
        <w:rPr>
          <w:rFonts w:ascii="宋体" w:hAnsi="宋体"/>
          <w:sz w:val="22"/>
        </w:rPr>
        <w:t xml:space="preserve">    </w:t>
      </w:r>
      <w:r>
        <w:rPr>
          <w:rFonts w:ascii="宋体" w:hAnsi="宋体" w:hint="eastAsia"/>
          <w:sz w:val="22"/>
        </w:rPr>
        <w:t>电话：</w:t>
      </w:r>
      <w:r>
        <w:rPr>
          <w:rFonts w:ascii="宋体" w:hAnsi="宋体"/>
          <w:sz w:val="22"/>
        </w:rPr>
        <w:t xml:space="preserve"> 13507231763</w:t>
      </w:r>
    </w:p>
    <w:p w:rsidR="000C6B25" w:rsidRDefault="000C6B25" w:rsidP="005A1E32">
      <w:pPr>
        <w:spacing w:line="400" w:lineRule="exact"/>
        <w:ind w:firstLineChars="200" w:firstLine="440"/>
        <w:rPr>
          <w:rFonts w:ascii="宋体"/>
          <w:sz w:val="22"/>
        </w:rPr>
      </w:pPr>
      <w:r>
        <w:rPr>
          <w:rFonts w:ascii="宋体" w:hAnsi="宋体" w:hint="eastAsia"/>
          <w:sz w:val="22"/>
        </w:rPr>
        <w:t>联系人：</w:t>
      </w:r>
      <w:proofErr w:type="gramStart"/>
      <w:r>
        <w:rPr>
          <w:rFonts w:ascii="宋体" w:hAnsi="宋体" w:hint="eastAsia"/>
          <w:sz w:val="22"/>
        </w:rPr>
        <w:t xml:space="preserve">秦道鹏　　　</w:t>
      </w:r>
      <w:proofErr w:type="gramEnd"/>
      <w:r>
        <w:rPr>
          <w:rFonts w:ascii="宋体" w:hAnsi="宋体" w:hint="eastAsia"/>
          <w:sz w:val="22"/>
        </w:rPr>
        <w:t>联系电话：</w:t>
      </w:r>
      <w:r>
        <w:rPr>
          <w:rFonts w:ascii="宋体" w:hAnsi="宋体"/>
          <w:sz w:val="22"/>
        </w:rPr>
        <w:t>18972772577</w:t>
      </w:r>
    </w:p>
    <w:p w:rsidR="000C6B25" w:rsidRDefault="000C6B25" w:rsidP="005A1E32">
      <w:pPr>
        <w:spacing w:line="400" w:lineRule="exact"/>
        <w:ind w:firstLineChars="200" w:firstLine="440"/>
        <w:rPr>
          <w:rFonts w:ascii="宋体" w:hAnsi="宋体"/>
          <w:sz w:val="22"/>
        </w:rPr>
      </w:pPr>
      <w:r>
        <w:rPr>
          <w:rFonts w:ascii="宋体" w:hAnsi="宋体" w:hint="eastAsia"/>
          <w:sz w:val="22"/>
        </w:rPr>
        <w:t>招标代理机构：湖北中天招标有限公司</w:t>
      </w:r>
      <w:r>
        <w:rPr>
          <w:rFonts w:ascii="宋体" w:hAnsi="宋体"/>
          <w:sz w:val="22"/>
        </w:rPr>
        <w:t xml:space="preserve"> </w:t>
      </w:r>
    </w:p>
    <w:p w:rsidR="000C6B25" w:rsidRDefault="000C6B25" w:rsidP="005A1E32">
      <w:pPr>
        <w:spacing w:line="400" w:lineRule="exact"/>
        <w:ind w:firstLineChars="200" w:firstLine="440"/>
        <w:rPr>
          <w:rFonts w:ascii="宋体" w:hAnsi="宋体"/>
          <w:sz w:val="22"/>
        </w:rPr>
      </w:pPr>
      <w:r>
        <w:rPr>
          <w:rFonts w:ascii="宋体" w:hAnsi="宋体" w:hint="eastAsia"/>
          <w:sz w:val="22"/>
        </w:rPr>
        <w:t>地址：</w:t>
      </w:r>
      <w:r>
        <w:rPr>
          <w:rStyle w:val="ca-2"/>
          <w:rFonts w:ascii="宋体" w:hAnsi="宋体" w:hint="eastAsia"/>
          <w:sz w:val="22"/>
        </w:rPr>
        <w:t>阳新县兴国镇熊家</w:t>
      </w:r>
      <w:proofErr w:type="gramStart"/>
      <w:r>
        <w:rPr>
          <w:rStyle w:val="ca-2"/>
          <w:rFonts w:ascii="宋体" w:hAnsi="宋体" w:hint="eastAsia"/>
          <w:sz w:val="22"/>
        </w:rPr>
        <w:t>垴</w:t>
      </w:r>
      <w:proofErr w:type="gramEnd"/>
      <w:r>
        <w:rPr>
          <w:rStyle w:val="ca-2"/>
          <w:rFonts w:ascii="宋体" w:hAnsi="宋体" w:hint="eastAsia"/>
          <w:sz w:val="22"/>
        </w:rPr>
        <w:t>小区</w:t>
      </w:r>
      <w:r>
        <w:rPr>
          <w:rStyle w:val="ca-2"/>
          <w:rFonts w:ascii="宋体" w:hAnsi="宋体"/>
          <w:sz w:val="22"/>
        </w:rPr>
        <w:t>2</w:t>
      </w:r>
      <w:r>
        <w:rPr>
          <w:rStyle w:val="ca-2"/>
          <w:rFonts w:ascii="宋体" w:hAnsi="宋体" w:hint="eastAsia"/>
          <w:sz w:val="22"/>
        </w:rPr>
        <w:t>栋</w:t>
      </w:r>
      <w:r>
        <w:rPr>
          <w:rStyle w:val="ca-2"/>
          <w:rFonts w:ascii="宋体" w:hAnsi="宋体"/>
          <w:sz w:val="22"/>
        </w:rPr>
        <w:t>1204</w:t>
      </w:r>
      <w:r>
        <w:rPr>
          <w:rStyle w:val="ca-2"/>
          <w:rFonts w:ascii="宋体" w:hAnsi="宋体" w:hint="eastAsia"/>
          <w:sz w:val="22"/>
        </w:rPr>
        <w:t>室</w:t>
      </w:r>
      <w:r>
        <w:rPr>
          <w:rFonts w:ascii="宋体" w:hAnsi="宋体"/>
          <w:sz w:val="22"/>
        </w:rPr>
        <w:t xml:space="preserve">   </w:t>
      </w:r>
    </w:p>
    <w:p w:rsidR="000C6B25" w:rsidRDefault="000C6B25" w:rsidP="005A1E32">
      <w:pPr>
        <w:spacing w:line="400" w:lineRule="exact"/>
        <w:ind w:firstLineChars="200" w:firstLine="440"/>
        <w:rPr>
          <w:rFonts w:ascii="宋体" w:hAnsi="宋体"/>
          <w:sz w:val="22"/>
        </w:rPr>
      </w:pPr>
      <w:r>
        <w:rPr>
          <w:rFonts w:ascii="宋体" w:hAnsi="宋体" w:hint="eastAsia"/>
          <w:sz w:val="22"/>
        </w:rPr>
        <w:t>联系人：柯林芳</w:t>
      </w:r>
      <w:r>
        <w:rPr>
          <w:rFonts w:ascii="宋体" w:hAnsi="宋体"/>
          <w:sz w:val="22"/>
        </w:rPr>
        <w:t xml:space="preserve">  </w:t>
      </w:r>
      <w:r>
        <w:rPr>
          <w:rFonts w:ascii="宋体" w:hAnsi="宋体" w:hint="eastAsia"/>
          <w:sz w:val="22"/>
        </w:rPr>
        <w:t>汪金枝</w:t>
      </w:r>
      <w:r>
        <w:rPr>
          <w:rFonts w:ascii="宋体" w:hAnsi="宋体"/>
          <w:sz w:val="22"/>
        </w:rPr>
        <w:t xml:space="preserve">   </w:t>
      </w:r>
      <w:r>
        <w:rPr>
          <w:rFonts w:ascii="宋体" w:hAnsi="宋体" w:hint="eastAsia"/>
          <w:sz w:val="22"/>
        </w:rPr>
        <w:t>徐阳</w:t>
      </w:r>
      <w:r>
        <w:rPr>
          <w:rFonts w:ascii="宋体" w:hAnsi="宋体"/>
          <w:sz w:val="22"/>
        </w:rPr>
        <w:t xml:space="preserve">  </w:t>
      </w:r>
      <w:r>
        <w:rPr>
          <w:rFonts w:ascii="宋体" w:hAnsi="宋体" w:hint="eastAsia"/>
          <w:sz w:val="22"/>
        </w:rPr>
        <w:t>电话：</w:t>
      </w:r>
      <w:r>
        <w:rPr>
          <w:rFonts w:ascii="宋体" w:hAnsi="宋体"/>
          <w:sz w:val="22"/>
        </w:rPr>
        <w:t xml:space="preserve">0714-7338668 </w:t>
      </w:r>
    </w:p>
    <w:p w:rsidR="000C6B25" w:rsidRDefault="000C6B25" w:rsidP="005A1E32">
      <w:pPr>
        <w:spacing w:line="400" w:lineRule="exact"/>
        <w:ind w:left="420"/>
        <w:rPr>
          <w:rFonts w:ascii="宋体" w:hAnsi="宋体"/>
          <w:sz w:val="22"/>
        </w:rPr>
      </w:pPr>
      <w:r>
        <w:rPr>
          <w:rFonts w:ascii="宋体" w:hAnsi="宋体" w:hint="eastAsia"/>
          <w:sz w:val="22"/>
        </w:rPr>
        <w:t>综合监管机构：阳新县公共资源交易监督管理股</w:t>
      </w:r>
      <w:r>
        <w:rPr>
          <w:rFonts w:ascii="宋体" w:hAnsi="宋体"/>
          <w:sz w:val="22"/>
        </w:rPr>
        <w:t xml:space="preserve">                                             </w:t>
      </w:r>
    </w:p>
    <w:p w:rsidR="000C6B25" w:rsidRDefault="000C6B25" w:rsidP="005A1E32">
      <w:pPr>
        <w:spacing w:line="400" w:lineRule="exact"/>
        <w:ind w:left="420"/>
        <w:rPr>
          <w:rFonts w:ascii="宋体" w:hAnsi="宋体"/>
          <w:sz w:val="22"/>
        </w:rPr>
      </w:pPr>
      <w:r>
        <w:rPr>
          <w:rFonts w:ascii="宋体" w:hAnsi="宋体" w:hint="eastAsia"/>
          <w:sz w:val="22"/>
        </w:rPr>
        <w:t>联系人：</w:t>
      </w:r>
      <w:r>
        <w:rPr>
          <w:rFonts w:ascii="宋体" w:hAnsi="宋体"/>
          <w:sz w:val="22"/>
        </w:rPr>
        <w:t xml:space="preserve"> </w:t>
      </w:r>
      <w:r>
        <w:rPr>
          <w:rFonts w:ascii="宋体" w:hAnsi="宋体" w:hint="eastAsia"/>
          <w:sz w:val="22"/>
        </w:rPr>
        <w:t>袁巍</w:t>
      </w:r>
      <w:r>
        <w:rPr>
          <w:rFonts w:ascii="宋体" w:hAnsi="宋体"/>
          <w:sz w:val="22"/>
        </w:rPr>
        <w:t xml:space="preserve">    </w:t>
      </w:r>
      <w:r>
        <w:rPr>
          <w:rFonts w:ascii="宋体" w:hAnsi="宋体" w:hint="eastAsia"/>
          <w:sz w:val="22"/>
        </w:rPr>
        <w:t>电话：</w:t>
      </w:r>
      <w:r>
        <w:rPr>
          <w:rFonts w:ascii="宋体" w:hAnsi="宋体"/>
          <w:sz w:val="22"/>
        </w:rPr>
        <w:t>0714-7315018</w:t>
      </w:r>
    </w:p>
    <w:p w:rsidR="000C6B25" w:rsidRDefault="000C6B25">
      <w:pPr>
        <w:widowControl/>
        <w:spacing w:line="440" w:lineRule="exact"/>
        <w:jc w:val="left"/>
        <w:rPr>
          <w:rFonts w:ascii="宋体" w:cs="宋体"/>
          <w:bCs/>
          <w:color w:val="0D0D0D"/>
          <w:kern w:val="0"/>
          <w:sz w:val="24"/>
          <w:szCs w:val="24"/>
        </w:rPr>
      </w:pPr>
      <w:r>
        <w:rPr>
          <w:rFonts w:ascii="宋体" w:hAnsi="宋体"/>
          <w:b/>
          <w:color w:val="0D0D0D"/>
          <w:sz w:val="24"/>
          <w:szCs w:val="24"/>
        </w:rPr>
        <w:t xml:space="preserve">       </w:t>
      </w:r>
    </w:p>
    <w:p w:rsidR="000C6B25" w:rsidRDefault="000C6B25">
      <w:pPr>
        <w:widowControl/>
        <w:spacing w:line="440" w:lineRule="exact"/>
        <w:jc w:val="right"/>
        <w:rPr>
          <w:rFonts w:ascii="宋体"/>
          <w:bCs/>
          <w:color w:val="0D0D0D"/>
          <w:sz w:val="28"/>
          <w:szCs w:val="28"/>
          <w:lang w:val="zh-CN"/>
        </w:rPr>
      </w:pPr>
      <w:r>
        <w:rPr>
          <w:rFonts w:ascii="宋体" w:hAnsi="宋体"/>
          <w:b/>
          <w:color w:val="0D0D0D"/>
          <w:sz w:val="28"/>
          <w:szCs w:val="28"/>
          <w:lang w:val="zh-CN"/>
        </w:rPr>
        <w:t xml:space="preserve">                                          </w:t>
      </w:r>
      <w:r>
        <w:rPr>
          <w:rFonts w:ascii="宋体" w:hAnsi="宋体" w:hint="eastAsia"/>
          <w:bCs/>
          <w:color w:val="0D0D0D"/>
          <w:sz w:val="28"/>
          <w:szCs w:val="28"/>
          <w:lang w:val="zh-CN"/>
        </w:rPr>
        <w:t>湖北中天招标有限公司</w:t>
      </w:r>
      <w:r>
        <w:rPr>
          <w:rFonts w:ascii="宋体" w:hAnsi="宋体"/>
          <w:bCs/>
          <w:color w:val="0D0D0D"/>
          <w:sz w:val="28"/>
          <w:szCs w:val="28"/>
          <w:lang w:val="zh-CN"/>
        </w:rPr>
        <w:t xml:space="preserve">                                         </w:t>
      </w:r>
    </w:p>
    <w:p w:rsidR="000C6B25" w:rsidRDefault="000C6B25" w:rsidP="00061F79">
      <w:pPr>
        <w:widowControl/>
        <w:wordWrap w:val="0"/>
        <w:spacing w:line="440" w:lineRule="exact"/>
        <w:jc w:val="right"/>
        <w:rPr>
          <w:rFonts w:ascii="宋体"/>
          <w:bCs/>
          <w:color w:val="0D0D0D"/>
          <w:sz w:val="28"/>
          <w:szCs w:val="28"/>
          <w:lang w:val="zh-CN"/>
        </w:rPr>
      </w:pPr>
      <w:r>
        <w:rPr>
          <w:rFonts w:ascii="宋体" w:hAnsi="宋体"/>
          <w:bCs/>
          <w:color w:val="0D0D0D"/>
          <w:sz w:val="28"/>
          <w:szCs w:val="28"/>
        </w:rPr>
        <w:t>2019</w:t>
      </w:r>
      <w:r>
        <w:rPr>
          <w:rFonts w:ascii="宋体" w:hAnsi="宋体" w:hint="eastAsia"/>
          <w:bCs/>
          <w:color w:val="0D0D0D"/>
          <w:sz w:val="28"/>
          <w:szCs w:val="28"/>
          <w:lang w:val="zh-CN"/>
        </w:rPr>
        <w:t>年</w:t>
      </w:r>
      <w:r w:rsidR="00EE0993">
        <w:rPr>
          <w:rFonts w:ascii="宋体" w:hAnsi="宋体"/>
          <w:bCs/>
          <w:color w:val="0D0D0D"/>
          <w:sz w:val="28"/>
          <w:szCs w:val="28"/>
        </w:rPr>
        <w:t>9</w:t>
      </w:r>
      <w:r>
        <w:rPr>
          <w:rFonts w:ascii="宋体" w:hAnsi="宋体" w:hint="eastAsia"/>
          <w:bCs/>
          <w:color w:val="0D0D0D"/>
          <w:sz w:val="28"/>
          <w:szCs w:val="28"/>
          <w:lang w:val="zh-CN"/>
        </w:rPr>
        <w:t>月</w:t>
      </w:r>
      <w:r w:rsidR="00EE0993">
        <w:rPr>
          <w:rFonts w:ascii="宋体" w:hAnsi="宋体" w:hint="eastAsia"/>
          <w:bCs/>
          <w:color w:val="0D0D0D"/>
          <w:sz w:val="28"/>
          <w:szCs w:val="28"/>
          <w:lang w:val="zh-CN"/>
        </w:rPr>
        <w:t>27</w:t>
      </w:r>
      <w:r>
        <w:rPr>
          <w:rFonts w:ascii="宋体" w:hAnsi="宋体" w:hint="eastAsia"/>
          <w:bCs/>
          <w:color w:val="0D0D0D"/>
          <w:sz w:val="28"/>
          <w:szCs w:val="28"/>
          <w:lang w:val="zh-CN"/>
        </w:rPr>
        <w:t>日</w:t>
      </w:r>
    </w:p>
    <w:p w:rsidR="000C6B25" w:rsidRDefault="000C6B25">
      <w:pPr>
        <w:widowControl/>
        <w:spacing w:line="360" w:lineRule="auto"/>
        <w:jc w:val="left"/>
        <w:rPr>
          <w:rFonts w:ascii="宋体"/>
          <w:b/>
          <w:color w:val="0D0D0D"/>
          <w:sz w:val="28"/>
          <w:szCs w:val="28"/>
          <w:lang w:val="zh-CN"/>
        </w:rPr>
        <w:sectPr w:rsidR="000C6B25">
          <w:headerReference w:type="default" r:id="rId8"/>
          <w:footerReference w:type="default" r:id="rId9"/>
          <w:pgSz w:w="11906" w:h="16838"/>
          <w:pgMar w:top="1134" w:right="1191" w:bottom="1134" w:left="1191" w:header="851" w:footer="624" w:gutter="0"/>
          <w:cols w:space="425"/>
          <w:docGrid w:type="linesAndChars" w:linePitch="312"/>
        </w:sectPr>
      </w:pPr>
    </w:p>
    <w:p w:rsidR="000C6B25" w:rsidRDefault="000C6B25" w:rsidP="00FE3631">
      <w:pPr>
        <w:pStyle w:val="1"/>
        <w:numPr>
          <w:ilvl w:val="0"/>
          <w:numId w:val="1"/>
        </w:numPr>
        <w:spacing w:before="240" w:after="120"/>
        <w:ind w:left="883" w:hangingChars="200" w:hanging="883"/>
        <w:jc w:val="center"/>
        <w:rPr>
          <w:rFonts w:ascii="黑体" w:eastAsia="黑体" w:hAnsi="黑体"/>
        </w:rPr>
      </w:pPr>
      <w:bookmarkStart w:id="1" w:name="_Toc19718699"/>
      <w:r>
        <w:rPr>
          <w:rFonts w:ascii="黑体" w:eastAsia="黑体" w:hAnsi="黑体" w:hint="eastAsia"/>
        </w:rPr>
        <w:lastRenderedPageBreak/>
        <w:t>投标人须知</w:t>
      </w:r>
      <w:bookmarkEnd w:id="1"/>
    </w:p>
    <w:p w:rsidR="000C6B25" w:rsidRDefault="000C6B25">
      <w:pPr>
        <w:keepNext/>
        <w:keepLines/>
        <w:spacing w:line="360" w:lineRule="auto"/>
        <w:jc w:val="center"/>
        <w:outlineLvl w:val="1"/>
        <w:rPr>
          <w:rFonts w:ascii="宋体"/>
          <w:b/>
          <w:bCs/>
          <w:sz w:val="32"/>
          <w:szCs w:val="32"/>
          <w:lang w:val="zh-CN"/>
        </w:rPr>
      </w:pPr>
      <w:bookmarkStart w:id="2" w:name="_Toc494561937"/>
      <w:bookmarkStart w:id="3" w:name="_Toc19718700"/>
      <w:r>
        <w:rPr>
          <w:rFonts w:ascii="宋体" w:hAnsi="宋体" w:hint="eastAsia"/>
          <w:b/>
          <w:bCs/>
          <w:sz w:val="32"/>
          <w:szCs w:val="32"/>
          <w:lang w:val="zh-CN"/>
        </w:rPr>
        <w:t>投标须知前附表</w:t>
      </w:r>
      <w:bookmarkEnd w:id="2"/>
      <w:bookmarkEnd w:id="3"/>
    </w:p>
    <w:tbl>
      <w:tblPr>
        <w:tblW w:w="9680" w:type="dxa"/>
        <w:tblInd w:w="12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99"/>
        <w:gridCol w:w="2285"/>
        <w:gridCol w:w="6696"/>
      </w:tblGrid>
      <w:tr w:rsidR="000C6B25">
        <w:trPr>
          <w:trHeight w:val="431"/>
        </w:trPr>
        <w:tc>
          <w:tcPr>
            <w:tcW w:w="699" w:type="dxa"/>
            <w:tcBorders>
              <w:top w:val="single" w:sz="4" w:space="0" w:color="auto"/>
              <w:bottom w:val="single" w:sz="4" w:space="0" w:color="auto"/>
              <w:right w:val="single" w:sz="4" w:space="0" w:color="auto"/>
            </w:tcBorders>
            <w:vAlign w:val="center"/>
          </w:tcPr>
          <w:p w:rsidR="000C6B25" w:rsidRDefault="000C6B25" w:rsidP="00FE3631">
            <w:pPr>
              <w:spacing w:line="276" w:lineRule="auto"/>
              <w:ind w:leftChars="-25" w:left="-53" w:rightChars="-13" w:right="-27"/>
              <w:jc w:val="center"/>
              <w:rPr>
                <w:rFonts w:ascii="宋体"/>
                <w:b/>
                <w:sz w:val="24"/>
                <w:szCs w:val="24"/>
              </w:rPr>
            </w:pPr>
            <w:r>
              <w:rPr>
                <w:rFonts w:ascii="宋体" w:hAnsi="宋体" w:hint="eastAsia"/>
                <w:b/>
                <w:sz w:val="24"/>
                <w:szCs w:val="24"/>
              </w:rPr>
              <w:t>序号</w:t>
            </w: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276" w:lineRule="auto"/>
              <w:ind w:right="-11"/>
              <w:jc w:val="center"/>
              <w:rPr>
                <w:rFonts w:ascii="Times New Roman" w:hAnsi="Times New Roman"/>
                <w:b/>
                <w:sz w:val="24"/>
                <w:szCs w:val="24"/>
              </w:rPr>
            </w:pPr>
            <w:r>
              <w:rPr>
                <w:rFonts w:ascii="Times New Roman" w:hAnsi="宋体" w:hint="eastAsia"/>
                <w:b/>
                <w:sz w:val="24"/>
                <w:szCs w:val="24"/>
              </w:rPr>
              <w:t>名</w:t>
            </w:r>
            <w:r>
              <w:rPr>
                <w:rFonts w:ascii="Times New Roman" w:hAnsi="宋体"/>
                <w:b/>
                <w:sz w:val="24"/>
                <w:szCs w:val="24"/>
              </w:rPr>
              <w:t xml:space="preserve">  </w:t>
            </w:r>
            <w:r>
              <w:rPr>
                <w:rFonts w:ascii="Times New Roman" w:hAnsi="宋体" w:hint="eastAsia"/>
                <w:b/>
                <w:sz w:val="24"/>
                <w:szCs w:val="24"/>
              </w:rPr>
              <w:t>称</w:t>
            </w:r>
          </w:p>
        </w:tc>
        <w:tc>
          <w:tcPr>
            <w:tcW w:w="6696" w:type="dxa"/>
            <w:tcBorders>
              <w:top w:val="single" w:sz="4" w:space="0" w:color="auto"/>
              <w:left w:val="single" w:sz="4" w:space="0" w:color="auto"/>
              <w:bottom w:val="single" w:sz="4" w:space="0" w:color="auto"/>
            </w:tcBorders>
            <w:vAlign w:val="center"/>
          </w:tcPr>
          <w:p w:rsidR="000C6B25" w:rsidRDefault="000C6B25" w:rsidP="00FE3631">
            <w:pPr>
              <w:spacing w:line="276" w:lineRule="auto"/>
              <w:ind w:left="57" w:right="57" w:firstLineChars="201" w:firstLine="484"/>
              <w:jc w:val="center"/>
              <w:rPr>
                <w:rFonts w:ascii="Times New Roman" w:hAnsi="Times New Roman"/>
                <w:b/>
                <w:sz w:val="24"/>
                <w:szCs w:val="24"/>
              </w:rPr>
            </w:pPr>
            <w:r>
              <w:rPr>
                <w:rFonts w:ascii="Times New Roman" w:hAnsi="宋体" w:hint="eastAsia"/>
                <w:b/>
                <w:sz w:val="24"/>
                <w:szCs w:val="24"/>
              </w:rPr>
              <w:t>内容</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Times New Roman"/>
                <w:sz w:val="24"/>
                <w:szCs w:val="24"/>
              </w:rPr>
            </w:pPr>
            <w:r>
              <w:rPr>
                <w:rFonts w:ascii="Times New Roman" w:hAnsi="宋体" w:hint="eastAsia"/>
                <w:sz w:val="24"/>
                <w:szCs w:val="24"/>
              </w:rPr>
              <w:t>项目编号</w:t>
            </w:r>
          </w:p>
        </w:tc>
        <w:tc>
          <w:tcPr>
            <w:tcW w:w="6696" w:type="dxa"/>
            <w:tcBorders>
              <w:top w:val="single" w:sz="4" w:space="0" w:color="auto"/>
              <w:left w:val="single" w:sz="4" w:space="0" w:color="auto"/>
              <w:bottom w:val="single" w:sz="4" w:space="0" w:color="auto"/>
            </w:tcBorders>
            <w:vAlign w:val="center"/>
          </w:tcPr>
          <w:p w:rsidR="000C6B25" w:rsidRDefault="000C6B25" w:rsidP="0031658D">
            <w:pPr>
              <w:rPr>
                <w:rFonts w:ascii="Times New Roman" w:hAnsi="Times New Roman"/>
                <w:color w:val="FF0000"/>
                <w:sz w:val="24"/>
                <w:szCs w:val="24"/>
              </w:rPr>
            </w:pPr>
            <w:r>
              <w:rPr>
                <w:rFonts w:ascii="Times New Roman" w:hAnsi="Times New Roman"/>
                <w:color w:val="FF0000"/>
                <w:sz w:val="24"/>
                <w:szCs w:val="24"/>
              </w:rPr>
              <w:t>131-zcg.2019-</w:t>
            </w:r>
            <w:r w:rsidR="00475BE5">
              <w:rPr>
                <w:rFonts w:ascii="Times New Roman" w:hAnsi="Times New Roman"/>
                <w:color w:val="FF0000"/>
                <w:sz w:val="24"/>
                <w:szCs w:val="24"/>
              </w:rPr>
              <w:t>158</w:t>
            </w:r>
            <w:r>
              <w:rPr>
                <w:rFonts w:ascii="Times New Roman" w:hAnsi="Times New Roman"/>
                <w:color w:val="FF0000"/>
                <w:sz w:val="24"/>
                <w:szCs w:val="24"/>
              </w:rPr>
              <w:t xml:space="preserve"> </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项目名称</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color w:val="FF0000"/>
                <w:sz w:val="24"/>
                <w:szCs w:val="24"/>
              </w:rPr>
            </w:pPr>
            <w:r w:rsidRPr="00CF2E1C">
              <w:rPr>
                <w:rFonts w:ascii="宋体" w:hAnsi="宋体" w:cs="宋体" w:hint="eastAsia"/>
                <w:kern w:val="0"/>
                <w:sz w:val="24"/>
                <w:szCs w:val="24"/>
              </w:rPr>
              <w:t>湖北阳新鄂东南国家粮食储备库产后服务中心</w:t>
            </w:r>
            <w:r w:rsidRPr="001841D3">
              <w:rPr>
                <w:rFonts w:ascii="宋体" w:hAnsi="宋体" w:cs="宋体" w:hint="eastAsia"/>
                <w:kern w:val="0"/>
                <w:sz w:val="24"/>
                <w:szCs w:val="24"/>
              </w:rPr>
              <w:t>粮食</w:t>
            </w:r>
            <w:r w:rsidRPr="00CF2E1C">
              <w:rPr>
                <w:rFonts w:ascii="宋体" w:hAnsi="宋体" w:cs="宋体" w:hint="eastAsia"/>
                <w:kern w:val="0"/>
                <w:sz w:val="24"/>
                <w:szCs w:val="24"/>
              </w:rPr>
              <w:t>烘干成套设备采购及安装项目</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color w:val="0D0D0D"/>
                <w:sz w:val="24"/>
                <w:szCs w:val="24"/>
              </w:rPr>
            </w:pPr>
            <w:r>
              <w:rPr>
                <w:rFonts w:ascii="Times New Roman" w:hAnsi="宋体" w:hint="eastAsia"/>
                <w:color w:val="0D0D0D"/>
                <w:sz w:val="24"/>
                <w:szCs w:val="24"/>
              </w:rPr>
              <w:t>项目属性</w:t>
            </w:r>
          </w:p>
        </w:tc>
        <w:tc>
          <w:tcPr>
            <w:tcW w:w="6696" w:type="dxa"/>
            <w:tcBorders>
              <w:top w:val="single" w:sz="4" w:space="0" w:color="auto"/>
              <w:left w:val="single" w:sz="4" w:space="0" w:color="auto"/>
              <w:bottom w:val="single" w:sz="4" w:space="0" w:color="auto"/>
            </w:tcBorders>
            <w:vAlign w:val="center"/>
          </w:tcPr>
          <w:p w:rsidR="000C6B25" w:rsidRDefault="000C6B25">
            <w:pPr>
              <w:rPr>
                <w:rFonts w:ascii="宋体" w:cs="宋体"/>
                <w:kern w:val="0"/>
                <w:sz w:val="24"/>
                <w:szCs w:val="24"/>
              </w:rPr>
            </w:pPr>
            <w:r>
              <w:rPr>
                <w:rFonts w:ascii="宋体" w:hAnsi="宋体" w:cs="宋体" w:hint="eastAsia"/>
                <w:kern w:val="0"/>
                <w:sz w:val="24"/>
                <w:szCs w:val="24"/>
              </w:rPr>
              <w:t>货物类</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采购人</w:t>
            </w:r>
          </w:p>
        </w:tc>
        <w:tc>
          <w:tcPr>
            <w:tcW w:w="6696" w:type="dxa"/>
            <w:tcBorders>
              <w:top w:val="single" w:sz="4" w:space="0" w:color="auto"/>
              <w:left w:val="single" w:sz="4" w:space="0" w:color="auto"/>
              <w:bottom w:val="single" w:sz="4" w:space="0" w:color="auto"/>
            </w:tcBorders>
            <w:vAlign w:val="center"/>
          </w:tcPr>
          <w:p w:rsidR="000C6B25" w:rsidRDefault="000C6B25">
            <w:pPr>
              <w:rPr>
                <w:rFonts w:ascii="宋体" w:cs="宋体"/>
                <w:kern w:val="0"/>
                <w:sz w:val="24"/>
                <w:szCs w:val="24"/>
              </w:rPr>
            </w:pPr>
            <w:r w:rsidRPr="00CF2E1C">
              <w:rPr>
                <w:rFonts w:ascii="宋体" w:hAnsi="宋体" w:cs="宋体" w:hint="eastAsia"/>
                <w:kern w:val="0"/>
                <w:sz w:val="24"/>
                <w:szCs w:val="24"/>
              </w:rPr>
              <w:t>阳新县穗</w:t>
            </w:r>
            <w:proofErr w:type="gramStart"/>
            <w:r w:rsidRPr="00CF2E1C">
              <w:rPr>
                <w:rFonts w:ascii="宋体" w:hAnsi="宋体" w:cs="宋体" w:hint="eastAsia"/>
                <w:kern w:val="0"/>
                <w:sz w:val="24"/>
                <w:szCs w:val="24"/>
              </w:rPr>
              <w:t>丰粮食</w:t>
            </w:r>
            <w:proofErr w:type="gramEnd"/>
            <w:r w:rsidRPr="00CF2E1C">
              <w:rPr>
                <w:rFonts w:ascii="宋体" w:hAnsi="宋体" w:cs="宋体" w:hint="eastAsia"/>
                <w:kern w:val="0"/>
                <w:sz w:val="24"/>
                <w:szCs w:val="24"/>
              </w:rPr>
              <w:t>储备有限公司</w:t>
            </w:r>
          </w:p>
        </w:tc>
      </w:tr>
      <w:tr w:rsidR="000C6B25" w:rsidTr="00C12696">
        <w:trPr>
          <w:trHeight w:val="825"/>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投标保证金</w:t>
            </w:r>
          </w:p>
        </w:tc>
        <w:tc>
          <w:tcPr>
            <w:tcW w:w="6696" w:type="dxa"/>
            <w:tcBorders>
              <w:top w:val="single" w:sz="4" w:space="0" w:color="auto"/>
              <w:left w:val="single" w:sz="4" w:space="0" w:color="auto"/>
              <w:bottom w:val="single" w:sz="4" w:space="0" w:color="auto"/>
            </w:tcBorders>
            <w:vAlign w:val="center"/>
          </w:tcPr>
          <w:p w:rsidR="000C6B25" w:rsidRDefault="000C6B25">
            <w:pPr>
              <w:rPr>
                <w:rFonts w:ascii="宋体" w:cs="宋体"/>
                <w:color w:val="0000CC"/>
                <w:kern w:val="0"/>
                <w:sz w:val="24"/>
                <w:szCs w:val="24"/>
              </w:rPr>
            </w:pPr>
            <w:r>
              <w:rPr>
                <w:rFonts w:ascii="宋体" w:hAnsi="宋体" w:cs="宋体" w:hint="eastAsia"/>
                <w:color w:val="0000CC"/>
                <w:kern w:val="0"/>
                <w:sz w:val="24"/>
                <w:szCs w:val="24"/>
              </w:rPr>
              <w:t>不收取</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Times New Roman"/>
                <w:sz w:val="24"/>
                <w:szCs w:val="24"/>
              </w:rPr>
            </w:pPr>
            <w:r>
              <w:rPr>
                <w:rFonts w:ascii="Times New Roman" w:hAnsi="宋体" w:hint="eastAsia"/>
                <w:sz w:val="24"/>
                <w:szCs w:val="24"/>
              </w:rPr>
              <w:t>投标文件份数</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color w:val="0D0D0D"/>
                <w:sz w:val="24"/>
                <w:szCs w:val="24"/>
              </w:rPr>
            </w:pPr>
            <w:r>
              <w:rPr>
                <w:rFonts w:ascii="Times New Roman" w:hAnsi="Times New Roman" w:hint="eastAsia"/>
                <w:color w:val="0D0D0D"/>
                <w:sz w:val="24"/>
                <w:szCs w:val="24"/>
              </w:rPr>
              <w:t>正本一份，副本四份</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Times New Roman"/>
                <w:sz w:val="24"/>
                <w:szCs w:val="24"/>
              </w:rPr>
            </w:pPr>
            <w:r>
              <w:rPr>
                <w:rFonts w:ascii="Times New Roman" w:hAnsi="宋体" w:hint="eastAsia"/>
                <w:sz w:val="24"/>
                <w:szCs w:val="24"/>
              </w:rPr>
              <w:t>投标有效期</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color w:val="0D0D0D"/>
                <w:sz w:val="24"/>
                <w:szCs w:val="24"/>
              </w:rPr>
            </w:pPr>
            <w:r>
              <w:rPr>
                <w:rFonts w:ascii="宋体" w:hAnsi="宋体" w:cs="宋体" w:hint="eastAsia"/>
                <w:color w:val="0D0D0D"/>
                <w:kern w:val="0"/>
                <w:sz w:val="24"/>
                <w:szCs w:val="24"/>
              </w:rPr>
              <w:t>提交投标文件截止之日起</w:t>
            </w:r>
            <w:r>
              <w:rPr>
                <w:rFonts w:ascii="宋体" w:hAnsi="宋体" w:cs="宋体"/>
                <w:color w:val="0D0D0D"/>
                <w:kern w:val="0"/>
                <w:sz w:val="24"/>
                <w:szCs w:val="24"/>
              </w:rPr>
              <w:t>90</w:t>
            </w:r>
            <w:r>
              <w:rPr>
                <w:rFonts w:ascii="宋体" w:hAnsi="宋体" w:cs="宋体" w:hint="eastAsia"/>
                <w:color w:val="0D0D0D"/>
                <w:kern w:val="0"/>
                <w:sz w:val="24"/>
                <w:szCs w:val="24"/>
              </w:rPr>
              <w:t>日历日</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130"/>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资格预审</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highlight w:val="yellow"/>
              </w:rPr>
            </w:pPr>
            <w:r>
              <w:rPr>
                <w:rFonts w:ascii="Times New Roman" w:hAnsi="Times New Roman" w:hint="eastAsia"/>
                <w:sz w:val="24"/>
                <w:szCs w:val="24"/>
                <w:highlight w:val="yellow"/>
              </w:rPr>
              <w:t>不进行</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Times New Roman"/>
                <w:sz w:val="24"/>
                <w:szCs w:val="24"/>
              </w:rPr>
            </w:pPr>
            <w:r>
              <w:rPr>
                <w:rFonts w:ascii="Times New Roman" w:hAnsi="宋体" w:hint="eastAsia"/>
                <w:sz w:val="24"/>
                <w:szCs w:val="24"/>
              </w:rPr>
              <w:t>投标文件递交时间</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rPr>
              <w:t>详见第一章“投标邀请书”要求</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Times New Roman"/>
                <w:sz w:val="24"/>
                <w:szCs w:val="24"/>
              </w:rPr>
            </w:pPr>
            <w:r>
              <w:rPr>
                <w:rFonts w:ascii="Times New Roman" w:hAnsi="宋体" w:hint="eastAsia"/>
                <w:sz w:val="24"/>
                <w:szCs w:val="24"/>
              </w:rPr>
              <w:t>开标时间、地点</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rPr>
              <w:t>详见第一章“投标邀请书”要求</w:t>
            </w:r>
          </w:p>
        </w:tc>
      </w:tr>
      <w:tr w:rsidR="000C6B25">
        <w:trPr>
          <w:trHeight w:val="72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备选方案</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rPr>
              <w:t>不允许</w:t>
            </w:r>
          </w:p>
          <w:p w:rsidR="000C6B25" w:rsidRDefault="000C6B25">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0C6B25">
        <w:trPr>
          <w:trHeight w:val="72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Times New Roman"/>
                <w:sz w:val="24"/>
                <w:szCs w:val="24"/>
              </w:rPr>
            </w:pPr>
            <w:r>
              <w:rPr>
                <w:rFonts w:ascii="Times New Roman" w:hAnsi="宋体" w:hint="eastAsia"/>
                <w:sz w:val="24"/>
                <w:szCs w:val="24"/>
              </w:rPr>
              <w:t>实物样品</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highlight w:val="yellow"/>
              </w:rPr>
              <w:t>不提交</w:t>
            </w:r>
          </w:p>
          <w:p w:rsidR="000C6B25" w:rsidRDefault="000C6B25">
            <w:pPr>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0C6B25">
        <w:trPr>
          <w:trHeight w:val="72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宋体" w:hAnsi="宋体" w:cs="宋体" w:hint="eastAsia"/>
                <w:color w:val="000000"/>
                <w:sz w:val="24"/>
                <w:szCs w:val="24"/>
              </w:rPr>
              <w:t>现</w:t>
            </w:r>
            <w:r>
              <w:rPr>
                <w:rFonts w:ascii="宋体" w:hAnsi="宋体" w:cs="宋体" w:hint="eastAsia"/>
                <w:sz w:val="24"/>
                <w:szCs w:val="24"/>
              </w:rPr>
              <w:t>场考察</w:t>
            </w:r>
          </w:p>
        </w:tc>
        <w:tc>
          <w:tcPr>
            <w:tcW w:w="6696" w:type="dxa"/>
            <w:tcBorders>
              <w:top w:val="single" w:sz="4" w:space="0" w:color="auto"/>
              <w:left w:val="single" w:sz="4" w:space="0" w:color="auto"/>
              <w:bottom w:val="single" w:sz="4" w:space="0" w:color="auto"/>
            </w:tcBorders>
            <w:vAlign w:val="center"/>
          </w:tcPr>
          <w:p w:rsidR="000C6B25" w:rsidRDefault="000C6B25">
            <w:pPr>
              <w:ind w:rightChars="-50" w:right="-105"/>
              <w:rPr>
                <w:rFonts w:ascii="Times New Roman" w:hAnsi="Times New Roman"/>
                <w:sz w:val="24"/>
                <w:szCs w:val="24"/>
              </w:rPr>
            </w:pPr>
            <w:r>
              <w:rPr>
                <w:rFonts w:ascii="Times New Roman" w:hAnsi="Times New Roman" w:hint="eastAsia"/>
                <w:sz w:val="24"/>
                <w:szCs w:val="24"/>
                <w:highlight w:val="yellow"/>
              </w:rPr>
              <w:t>不组织</w:t>
            </w:r>
          </w:p>
          <w:p w:rsidR="000C6B25" w:rsidRDefault="000C6B25">
            <w:pPr>
              <w:ind w:rightChars="-50" w:right="-105"/>
              <w:rPr>
                <w:rFonts w:ascii="Times New Roman" w:hAnsi="Times New Roman"/>
                <w:sz w:val="24"/>
                <w:szCs w:val="24"/>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0C6B25">
        <w:trPr>
          <w:trHeight w:val="72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color w:val="0D0D0D"/>
                <w:sz w:val="24"/>
                <w:szCs w:val="24"/>
              </w:rPr>
            </w:pPr>
            <w:r>
              <w:rPr>
                <w:rFonts w:ascii="Times New Roman" w:hAnsi="宋体" w:hint="eastAsia"/>
                <w:color w:val="0D0D0D"/>
                <w:sz w:val="24"/>
                <w:szCs w:val="24"/>
              </w:rPr>
              <w:t>中标后分包</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rPr>
              <w:t>不允许</w:t>
            </w:r>
          </w:p>
          <w:p w:rsidR="000C6B25" w:rsidRDefault="000C6B25">
            <w:pPr>
              <w:rPr>
                <w:rFonts w:ascii="Times New Roman" w:hAnsi="Times New Roman"/>
                <w:sz w:val="24"/>
                <w:szCs w:val="24"/>
                <w:highlight w:val="yellow"/>
              </w:rPr>
            </w:pPr>
            <w:r>
              <w:rPr>
                <w:rFonts w:ascii="Times New Roman" w:hAnsi="Times New Roman" w:hint="eastAsia"/>
                <w:sz w:val="24"/>
                <w:szCs w:val="24"/>
              </w:rPr>
              <w:t>详见第三章“</w:t>
            </w:r>
            <w:r>
              <w:rPr>
                <w:rFonts w:ascii="宋体" w:hAnsi="宋体" w:hint="eastAsia"/>
                <w:sz w:val="24"/>
                <w:szCs w:val="24"/>
              </w:rPr>
              <w:t>项目技术、服务及商务要求</w:t>
            </w:r>
            <w:r>
              <w:rPr>
                <w:rFonts w:ascii="Times New Roman" w:hAnsi="Times New Roman" w:hint="eastAsia"/>
                <w:sz w:val="24"/>
                <w:szCs w:val="24"/>
              </w:rPr>
              <w:t>”要求</w:t>
            </w:r>
          </w:p>
        </w:tc>
      </w:tr>
      <w:tr w:rsidR="000C6B25">
        <w:trPr>
          <w:trHeight w:val="72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评标办法</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color w:val="0D0D0D"/>
                <w:sz w:val="24"/>
                <w:szCs w:val="24"/>
              </w:rPr>
            </w:pPr>
            <w:r>
              <w:rPr>
                <w:rFonts w:ascii="Times New Roman" w:hAnsi="Times New Roman" w:hint="eastAsia"/>
                <w:color w:val="0D0D0D"/>
                <w:sz w:val="24"/>
                <w:szCs w:val="24"/>
              </w:rPr>
              <w:t>综合评分法</w:t>
            </w:r>
          </w:p>
          <w:p w:rsidR="000C6B25" w:rsidRDefault="000C6B25">
            <w:pPr>
              <w:rPr>
                <w:rFonts w:ascii="Times New Roman" w:hAnsi="Times New Roman"/>
                <w:color w:val="0D0D0D"/>
                <w:sz w:val="24"/>
                <w:szCs w:val="24"/>
                <w:lang w:val="zh-CN"/>
              </w:rPr>
            </w:pPr>
            <w:r>
              <w:rPr>
                <w:rFonts w:ascii="Times New Roman" w:hAnsi="Times New Roman" w:hint="eastAsia"/>
                <w:color w:val="0D0D0D"/>
                <w:sz w:val="24"/>
                <w:szCs w:val="24"/>
              </w:rPr>
              <w:t>详见第五章“评标方法、程序及标准”要求</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中小企业</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rPr>
              <w:t>非专门面向</w:t>
            </w:r>
          </w:p>
        </w:tc>
      </w:tr>
      <w:tr w:rsidR="000C6B25">
        <w:trPr>
          <w:trHeight w:val="37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监狱企业</w:t>
            </w:r>
          </w:p>
        </w:tc>
        <w:tc>
          <w:tcPr>
            <w:tcW w:w="6696" w:type="dxa"/>
            <w:tcBorders>
              <w:top w:val="single" w:sz="4" w:space="0" w:color="auto"/>
              <w:left w:val="single" w:sz="4" w:space="0" w:color="auto"/>
              <w:bottom w:val="single" w:sz="4" w:space="0" w:color="auto"/>
            </w:tcBorders>
            <w:vAlign w:val="center"/>
          </w:tcPr>
          <w:p w:rsidR="000C6B25" w:rsidRDefault="000C6B25">
            <w:pPr>
              <w:rPr>
                <w:rFonts w:ascii="Times New Roman" w:hAnsi="Times New Roman"/>
                <w:sz w:val="24"/>
                <w:szCs w:val="24"/>
              </w:rPr>
            </w:pPr>
            <w:r>
              <w:rPr>
                <w:rFonts w:ascii="Times New Roman" w:hAnsi="Times New Roman" w:hint="eastAsia"/>
                <w:sz w:val="24"/>
                <w:szCs w:val="24"/>
              </w:rPr>
              <w:t>非专门面向</w:t>
            </w:r>
          </w:p>
        </w:tc>
      </w:tr>
      <w:tr w:rsidR="000C6B25">
        <w:trPr>
          <w:trHeight w:val="409"/>
        </w:trPr>
        <w:tc>
          <w:tcPr>
            <w:tcW w:w="699" w:type="dxa"/>
            <w:tcBorders>
              <w:top w:val="single" w:sz="4" w:space="0" w:color="auto"/>
              <w:bottom w:val="single" w:sz="4" w:space="0" w:color="auto"/>
              <w:right w:val="single" w:sz="4" w:space="0" w:color="auto"/>
            </w:tcBorders>
            <w:vAlign w:val="center"/>
          </w:tcPr>
          <w:p w:rsidR="000C6B25" w:rsidRDefault="000C6B25">
            <w:pPr>
              <w:numPr>
                <w:ilvl w:val="0"/>
                <w:numId w:val="4"/>
              </w:numPr>
              <w:tabs>
                <w:tab w:val="left" w:pos="242"/>
              </w:tabs>
              <w:ind w:right="57"/>
              <w:jc w:val="center"/>
              <w:rPr>
                <w:rFonts w:ascii="宋体"/>
                <w:b/>
                <w:sz w:val="24"/>
                <w:szCs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0C6B25" w:rsidRDefault="000C6B25">
            <w:pPr>
              <w:jc w:val="center"/>
              <w:rPr>
                <w:rFonts w:ascii="Times New Roman" w:hAnsi="宋体"/>
                <w:sz w:val="24"/>
                <w:szCs w:val="24"/>
              </w:rPr>
            </w:pPr>
            <w:r>
              <w:rPr>
                <w:rFonts w:ascii="Times New Roman" w:hAnsi="宋体" w:hint="eastAsia"/>
                <w:sz w:val="24"/>
                <w:szCs w:val="24"/>
              </w:rPr>
              <w:t>质疑及提交</w:t>
            </w:r>
          </w:p>
        </w:tc>
        <w:tc>
          <w:tcPr>
            <w:tcW w:w="6696" w:type="dxa"/>
            <w:tcBorders>
              <w:top w:val="single" w:sz="4" w:space="0" w:color="auto"/>
              <w:left w:val="single" w:sz="4" w:space="0" w:color="auto"/>
              <w:bottom w:val="single" w:sz="4" w:space="0" w:color="auto"/>
            </w:tcBorders>
            <w:vAlign w:val="center"/>
          </w:tcPr>
          <w:p w:rsidR="000C6B25" w:rsidRDefault="000C6B25">
            <w:pPr>
              <w:rPr>
                <w:rFonts w:ascii="宋体"/>
                <w:color w:val="0D0D0D"/>
                <w:sz w:val="24"/>
                <w:szCs w:val="24"/>
              </w:rPr>
            </w:pPr>
            <w:r>
              <w:rPr>
                <w:rFonts w:ascii="宋体" w:hAnsi="宋体" w:hint="eastAsia"/>
                <w:color w:val="0D0D0D"/>
                <w:sz w:val="24"/>
                <w:szCs w:val="24"/>
              </w:rPr>
              <w:t>详见本章“质疑及提交”要求</w:t>
            </w:r>
          </w:p>
        </w:tc>
      </w:tr>
    </w:tbl>
    <w:p w:rsidR="000C6B25" w:rsidRDefault="000C6B25">
      <w:pPr>
        <w:pStyle w:val="2"/>
        <w:numPr>
          <w:ilvl w:val="0"/>
          <w:numId w:val="5"/>
        </w:numPr>
        <w:spacing w:before="40" w:after="40" w:line="360" w:lineRule="auto"/>
        <w:ind w:left="658" w:hanging="658"/>
        <w:jc w:val="left"/>
        <w:rPr>
          <w:rFonts w:ascii="宋体"/>
          <w:bCs w:val="0"/>
          <w:lang w:val="zh-CN"/>
        </w:rPr>
      </w:pPr>
      <w:bookmarkStart w:id="4" w:name="_Toc494561938"/>
      <w:bookmarkStart w:id="5" w:name="_Toc19718701"/>
      <w:r>
        <w:rPr>
          <w:rFonts w:ascii="宋体" w:hAnsi="宋体" w:hint="eastAsia"/>
          <w:bCs w:val="0"/>
          <w:lang w:val="zh-CN"/>
        </w:rPr>
        <w:t>说</w:t>
      </w:r>
      <w:r>
        <w:rPr>
          <w:rFonts w:ascii="宋体" w:hAnsi="宋体"/>
          <w:bCs w:val="0"/>
          <w:lang w:val="zh-CN"/>
        </w:rPr>
        <w:t xml:space="preserve">  </w:t>
      </w:r>
      <w:r>
        <w:rPr>
          <w:rFonts w:ascii="宋体" w:hAnsi="宋体" w:hint="eastAsia"/>
          <w:bCs w:val="0"/>
          <w:lang w:val="zh-CN"/>
        </w:rPr>
        <w:t>明</w:t>
      </w:r>
      <w:bookmarkEnd w:id="4"/>
      <w:bookmarkEnd w:id="5"/>
    </w:p>
    <w:p w:rsidR="000C6B25" w:rsidRDefault="000C6B25">
      <w:pPr>
        <w:numPr>
          <w:ilvl w:val="0"/>
          <w:numId w:val="6"/>
        </w:numPr>
        <w:spacing w:line="360" w:lineRule="auto"/>
        <w:rPr>
          <w:rFonts w:ascii="宋体"/>
          <w:b/>
          <w:sz w:val="24"/>
          <w:szCs w:val="24"/>
          <w:lang w:val="zh-CN"/>
        </w:rPr>
      </w:pPr>
      <w:r>
        <w:rPr>
          <w:rFonts w:ascii="宋体" w:hAnsi="宋体" w:hint="eastAsia"/>
          <w:b/>
          <w:sz w:val="24"/>
          <w:szCs w:val="24"/>
          <w:lang w:val="zh-CN"/>
        </w:rPr>
        <w:t>适用范围</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招标文件仅适用于第一章“投标邀请书”中所述项目的货物、工程及服务的采购。</w:t>
      </w:r>
    </w:p>
    <w:p w:rsidR="000C6B25" w:rsidRDefault="000C6B25">
      <w:pPr>
        <w:numPr>
          <w:ilvl w:val="0"/>
          <w:numId w:val="6"/>
        </w:numPr>
        <w:spacing w:line="360" w:lineRule="auto"/>
        <w:rPr>
          <w:rFonts w:ascii="宋体"/>
          <w:b/>
          <w:sz w:val="24"/>
          <w:szCs w:val="24"/>
          <w:lang w:val="zh-CN"/>
        </w:rPr>
      </w:pPr>
      <w:r>
        <w:rPr>
          <w:rFonts w:ascii="宋体" w:hAnsi="宋体" w:hint="eastAsia"/>
          <w:b/>
          <w:sz w:val="24"/>
          <w:szCs w:val="24"/>
          <w:lang w:val="zh-CN"/>
        </w:rPr>
        <w:t>当事人定义</w:t>
      </w:r>
    </w:p>
    <w:p w:rsidR="000C6B25" w:rsidRDefault="000C6B25">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“采购人”是指：</w:t>
      </w:r>
      <w:r w:rsidRPr="004A0792">
        <w:rPr>
          <w:rFonts w:ascii="宋体" w:hAnsi="宋体" w:hint="eastAsia"/>
          <w:sz w:val="24"/>
          <w:szCs w:val="24"/>
          <w:lang w:val="zh-CN"/>
        </w:rPr>
        <w:t>阳新县穗</w:t>
      </w:r>
      <w:proofErr w:type="gramStart"/>
      <w:r w:rsidRPr="004A0792">
        <w:rPr>
          <w:rFonts w:ascii="宋体" w:hAnsi="宋体" w:hint="eastAsia"/>
          <w:sz w:val="24"/>
          <w:szCs w:val="24"/>
          <w:lang w:val="zh-CN"/>
        </w:rPr>
        <w:t>丰粮食</w:t>
      </w:r>
      <w:proofErr w:type="gramEnd"/>
      <w:r w:rsidRPr="004A0792">
        <w:rPr>
          <w:rFonts w:ascii="宋体" w:hAnsi="宋体" w:hint="eastAsia"/>
          <w:sz w:val="24"/>
          <w:szCs w:val="24"/>
          <w:lang w:val="zh-CN"/>
        </w:rPr>
        <w:t>储备有限公司</w:t>
      </w:r>
      <w:r>
        <w:rPr>
          <w:rFonts w:ascii="宋体" w:hAnsi="宋体" w:hint="eastAsia"/>
          <w:sz w:val="24"/>
          <w:szCs w:val="24"/>
          <w:lang w:val="zh-CN"/>
        </w:rPr>
        <w:t>。</w:t>
      </w:r>
    </w:p>
    <w:p w:rsidR="000C6B25" w:rsidRDefault="000C6B25">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lastRenderedPageBreak/>
        <w:t>“监管部门”是指：</w:t>
      </w:r>
      <w:r>
        <w:rPr>
          <w:rFonts w:ascii="宋体" w:hAnsi="宋体" w:hint="eastAsia"/>
          <w:sz w:val="24"/>
          <w:szCs w:val="24"/>
          <w:lang w:val="zh-CN"/>
        </w:rPr>
        <w:t>阳新县政府采购办公室、阳新县公共资源交易监督管理局。</w:t>
      </w:r>
    </w:p>
    <w:p w:rsidR="000C6B25" w:rsidRDefault="000C6B25">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“采购代理机构”是指：</w:t>
      </w:r>
      <w:r>
        <w:rPr>
          <w:rFonts w:ascii="宋体" w:hAnsi="宋体" w:hint="eastAsia"/>
          <w:bCs/>
          <w:color w:val="0D0D0D"/>
          <w:sz w:val="24"/>
          <w:szCs w:val="24"/>
        </w:rPr>
        <w:t>湖北中天招标有限公司</w:t>
      </w:r>
      <w:r>
        <w:rPr>
          <w:rFonts w:ascii="宋体" w:hAnsi="宋体" w:hint="eastAsia"/>
          <w:sz w:val="24"/>
          <w:szCs w:val="24"/>
          <w:lang w:val="zh-CN"/>
        </w:rPr>
        <w:t>。</w:t>
      </w:r>
    </w:p>
    <w:p w:rsidR="000C6B25" w:rsidRDefault="000C6B25">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“投标人”是指：</w:t>
      </w:r>
      <w:r>
        <w:rPr>
          <w:rFonts w:ascii="宋体" w:hAnsi="宋体" w:cs="Helvetica" w:hint="eastAsia"/>
          <w:kern w:val="0"/>
          <w:sz w:val="24"/>
          <w:szCs w:val="24"/>
          <w:lang w:val="zh-CN"/>
        </w:rPr>
        <w:t>响应招标、参加投标竞争的法人、其他组织或者自然人。</w:t>
      </w:r>
    </w:p>
    <w:p w:rsidR="000C6B25" w:rsidRDefault="000C6B25">
      <w:pPr>
        <w:numPr>
          <w:ilvl w:val="0"/>
          <w:numId w:val="7"/>
        </w:numPr>
        <w:spacing w:line="360" w:lineRule="auto"/>
        <w:ind w:left="476" w:hanging="476"/>
        <w:rPr>
          <w:rFonts w:ascii="宋体" w:cs="Helvetica"/>
          <w:kern w:val="0"/>
          <w:sz w:val="24"/>
          <w:szCs w:val="24"/>
          <w:lang w:val="zh-CN"/>
        </w:rPr>
      </w:pPr>
      <w:r>
        <w:rPr>
          <w:rFonts w:ascii="宋体" w:hAnsi="宋体" w:hint="eastAsia"/>
          <w:b/>
          <w:sz w:val="24"/>
          <w:szCs w:val="24"/>
          <w:lang w:val="zh-CN"/>
        </w:rPr>
        <w:t>“合格的投标人”是指：</w:t>
      </w:r>
      <w:r>
        <w:rPr>
          <w:rFonts w:ascii="宋体" w:hAnsi="宋体" w:cs="Helvetica" w:hint="eastAsia"/>
          <w:kern w:val="0"/>
          <w:sz w:val="24"/>
          <w:szCs w:val="24"/>
          <w:lang w:val="zh-CN"/>
        </w:rPr>
        <w:t>资格审查和符合性审查合格的投标人。</w:t>
      </w:r>
    </w:p>
    <w:p w:rsidR="000C6B25" w:rsidRDefault="000C6B25">
      <w:pPr>
        <w:numPr>
          <w:ilvl w:val="0"/>
          <w:numId w:val="7"/>
        </w:numPr>
        <w:spacing w:line="360" w:lineRule="auto"/>
        <w:ind w:left="476" w:hanging="476"/>
        <w:rPr>
          <w:rFonts w:ascii="宋体"/>
          <w:sz w:val="24"/>
          <w:szCs w:val="24"/>
          <w:lang w:val="zh-CN"/>
        </w:rPr>
      </w:pPr>
      <w:r>
        <w:rPr>
          <w:rFonts w:ascii="宋体" w:hAnsi="宋体" w:hint="eastAsia"/>
          <w:b/>
          <w:sz w:val="24"/>
          <w:szCs w:val="24"/>
          <w:lang w:val="zh-CN"/>
        </w:rPr>
        <w:t>“中标人”是指：</w:t>
      </w:r>
      <w:r>
        <w:rPr>
          <w:rFonts w:ascii="宋体" w:hAnsi="宋体" w:hint="eastAsia"/>
          <w:sz w:val="24"/>
          <w:szCs w:val="24"/>
          <w:lang w:val="zh-CN"/>
        </w:rPr>
        <w:t>经评标委员会评审，授予合同的投标人。</w:t>
      </w:r>
    </w:p>
    <w:p w:rsidR="000C6B25" w:rsidRDefault="000C6B25">
      <w:pPr>
        <w:numPr>
          <w:ilvl w:val="0"/>
          <w:numId w:val="6"/>
        </w:numPr>
        <w:spacing w:line="360" w:lineRule="auto"/>
        <w:rPr>
          <w:rFonts w:ascii="宋体"/>
          <w:b/>
          <w:sz w:val="24"/>
          <w:szCs w:val="24"/>
          <w:lang w:val="zh-CN"/>
        </w:rPr>
      </w:pPr>
      <w:r>
        <w:rPr>
          <w:rFonts w:ascii="宋体" w:hAnsi="宋体" w:hint="eastAsia"/>
          <w:b/>
          <w:sz w:val="24"/>
          <w:szCs w:val="24"/>
          <w:lang w:val="zh-CN"/>
        </w:rPr>
        <w:t>项目属性及定义</w:t>
      </w:r>
    </w:p>
    <w:p w:rsidR="000C6B25" w:rsidRDefault="000C6B25">
      <w:pPr>
        <w:numPr>
          <w:ilvl w:val="0"/>
          <w:numId w:val="8"/>
        </w:numPr>
        <w:spacing w:line="360" w:lineRule="auto"/>
        <w:ind w:left="476" w:hanging="476"/>
        <w:rPr>
          <w:rFonts w:ascii="宋体"/>
          <w:sz w:val="24"/>
          <w:szCs w:val="24"/>
          <w:lang w:val="zh-CN"/>
        </w:rPr>
      </w:pPr>
      <w:r>
        <w:rPr>
          <w:rFonts w:ascii="宋体" w:hAnsi="宋体" w:hint="eastAsia"/>
          <w:b/>
          <w:sz w:val="24"/>
          <w:szCs w:val="24"/>
          <w:lang w:val="zh-CN"/>
        </w:rPr>
        <w:t>“货物”是指</w:t>
      </w:r>
      <w:r>
        <w:rPr>
          <w:rFonts w:ascii="宋体" w:hAnsi="宋体" w:hint="eastAsia"/>
          <w:sz w:val="24"/>
          <w:szCs w:val="24"/>
          <w:lang w:val="zh-CN"/>
        </w:rPr>
        <w:t>：各种形态和种类的物品，包括原材料、燃料、设备、产品等。</w:t>
      </w:r>
    </w:p>
    <w:p w:rsidR="000C6B25" w:rsidRDefault="000C6B25">
      <w:pPr>
        <w:numPr>
          <w:ilvl w:val="0"/>
          <w:numId w:val="9"/>
        </w:numPr>
        <w:spacing w:line="360" w:lineRule="auto"/>
        <w:ind w:left="854" w:hanging="728"/>
        <w:rPr>
          <w:rFonts w:ascii="宋体"/>
          <w:sz w:val="24"/>
          <w:szCs w:val="24"/>
          <w:lang w:val="zh-CN"/>
        </w:rPr>
      </w:pPr>
      <w:r>
        <w:rPr>
          <w:rFonts w:ascii="宋体" w:hAnsi="宋体" w:hint="eastAsia"/>
          <w:sz w:val="24"/>
          <w:szCs w:val="24"/>
          <w:lang w:val="zh-CN"/>
        </w:rPr>
        <w:t>招标文件中没有提及招标货物来源地的，根据《政府采购法》及相关规定均应是本国货物，另有规定的除外。</w:t>
      </w:r>
    </w:p>
    <w:p w:rsidR="000C6B25" w:rsidRDefault="000C6B25">
      <w:pPr>
        <w:numPr>
          <w:ilvl w:val="0"/>
          <w:numId w:val="9"/>
        </w:numPr>
        <w:spacing w:line="360" w:lineRule="auto"/>
        <w:ind w:left="854" w:hanging="728"/>
        <w:rPr>
          <w:rFonts w:ascii="宋体"/>
          <w:sz w:val="24"/>
          <w:szCs w:val="24"/>
          <w:lang w:val="zh-CN"/>
        </w:rPr>
      </w:pPr>
      <w:r>
        <w:rPr>
          <w:rFonts w:ascii="宋体" w:hAnsi="宋体" w:hint="eastAsia"/>
          <w:sz w:val="24"/>
          <w:szCs w:val="24"/>
          <w:lang w:val="zh-CN"/>
        </w:rPr>
        <w:t>投标的货物应是合法生产的符合国家有关标准要求的货物，并能够按照合同规定的品牌、产地、质量、价格和有效期等履约。</w:t>
      </w:r>
    </w:p>
    <w:p w:rsidR="000C6B25" w:rsidRDefault="000C6B25">
      <w:pPr>
        <w:numPr>
          <w:ilvl w:val="0"/>
          <w:numId w:val="8"/>
        </w:numPr>
        <w:spacing w:line="360" w:lineRule="auto"/>
        <w:ind w:left="476" w:hanging="476"/>
        <w:rPr>
          <w:rFonts w:ascii="宋体"/>
          <w:b/>
          <w:color w:val="0D0D0D"/>
          <w:sz w:val="24"/>
          <w:szCs w:val="24"/>
          <w:lang w:val="zh-CN"/>
        </w:rPr>
      </w:pPr>
      <w:r>
        <w:rPr>
          <w:rFonts w:ascii="宋体" w:hAnsi="宋体" w:hint="eastAsia"/>
          <w:b/>
          <w:color w:val="0D0D0D"/>
          <w:sz w:val="24"/>
          <w:szCs w:val="24"/>
          <w:lang w:val="zh-CN"/>
        </w:rPr>
        <w:t>“工程”是指</w:t>
      </w:r>
      <w:r>
        <w:rPr>
          <w:rFonts w:ascii="宋体" w:hAnsi="宋体" w:hint="eastAsia"/>
          <w:color w:val="0D0D0D"/>
          <w:sz w:val="24"/>
          <w:szCs w:val="24"/>
          <w:lang w:val="zh-CN"/>
        </w:rPr>
        <w:t>：与建筑物和构筑物的新建、改建、扩建及其相关的装修、拆除、修缮无关的工程。</w:t>
      </w:r>
    </w:p>
    <w:p w:rsidR="000C6B25" w:rsidRDefault="000C6B25">
      <w:pPr>
        <w:numPr>
          <w:ilvl w:val="0"/>
          <w:numId w:val="8"/>
        </w:numPr>
        <w:spacing w:line="360" w:lineRule="auto"/>
        <w:ind w:left="476" w:hanging="476"/>
        <w:rPr>
          <w:rFonts w:ascii="宋体"/>
          <w:sz w:val="24"/>
          <w:szCs w:val="24"/>
          <w:lang w:val="zh-CN"/>
        </w:rPr>
      </w:pPr>
      <w:r>
        <w:rPr>
          <w:rFonts w:ascii="宋体" w:hAnsi="宋体" w:hint="eastAsia"/>
          <w:b/>
          <w:sz w:val="24"/>
          <w:szCs w:val="24"/>
          <w:lang w:val="zh-CN"/>
        </w:rPr>
        <w:t>“服务”</w:t>
      </w:r>
      <w:r>
        <w:rPr>
          <w:rFonts w:ascii="宋体" w:hAnsi="宋体" w:hint="eastAsia"/>
          <w:b/>
          <w:color w:val="0D0D0D"/>
          <w:sz w:val="24"/>
          <w:szCs w:val="24"/>
          <w:lang w:val="zh-CN"/>
        </w:rPr>
        <w:t>是指：</w:t>
      </w:r>
      <w:r>
        <w:rPr>
          <w:rFonts w:ascii="宋体" w:hAnsi="宋体" w:hint="eastAsia"/>
          <w:color w:val="0D0D0D"/>
          <w:sz w:val="24"/>
          <w:szCs w:val="24"/>
          <w:lang w:val="zh-CN"/>
        </w:rPr>
        <w:t>除货物和工程（含本章</w:t>
      </w:r>
      <w:r>
        <w:rPr>
          <w:rFonts w:ascii="宋体" w:hAnsi="宋体"/>
          <w:color w:val="0D0D0D"/>
          <w:sz w:val="24"/>
          <w:szCs w:val="24"/>
          <w:lang w:val="zh-CN"/>
        </w:rPr>
        <w:t>3.2</w:t>
      </w:r>
      <w:r>
        <w:rPr>
          <w:rFonts w:ascii="宋体" w:hAnsi="宋体" w:hint="eastAsia"/>
          <w:color w:val="0D0D0D"/>
          <w:sz w:val="24"/>
          <w:szCs w:val="24"/>
          <w:lang w:val="zh-CN"/>
        </w:rPr>
        <w:t>条所述工程及《招标投标法》所定义工程）以外的其他政府采购对象</w:t>
      </w:r>
      <w:r>
        <w:rPr>
          <w:rFonts w:ascii="宋体"/>
          <w:color w:val="0D0D0D"/>
          <w:sz w:val="24"/>
          <w:szCs w:val="24"/>
          <w:lang w:val="zh-CN"/>
        </w:rPr>
        <w:t>,</w:t>
      </w:r>
      <w:r>
        <w:rPr>
          <w:rFonts w:ascii="宋体" w:hAnsi="宋体" w:hint="eastAsia"/>
          <w:color w:val="0D0D0D"/>
          <w:sz w:val="24"/>
          <w:szCs w:val="24"/>
          <w:lang w:val="zh-CN"/>
        </w:rPr>
        <w:t>包括政府自身需要的服务和政府向社会公众提供的公共服务。</w:t>
      </w:r>
    </w:p>
    <w:p w:rsidR="000C6B25" w:rsidRDefault="000C6B25">
      <w:pPr>
        <w:numPr>
          <w:ilvl w:val="0"/>
          <w:numId w:val="8"/>
        </w:numPr>
        <w:spacing w:line="360" w:lineRule="auto"/>
        <w:ind w:left="476" w:hanging="476"/>
        <w:rPr>
          <w:rFonts w:ascii="宋体"/>
          <w:sz w:val="24"/>
          <w:szCs w:val="24"/>
          <w:lang w:val="zh-CN"/>
        </w:rPr>
      </w:pPr>
      <w:r>
        <w:rPr>
          <w:rFonts w:ascii="宋体" w:hAnsi="宋体" w:hint="eastAsia"/>
          <w:sz w:val="24"/>
          <w:szCs w:val="24"/>
          <w:lang w:val="zh-CN"/>
        </w:rPr>
        <w:t>采购人应当按照财政部制定的《政府采购品目分类目录》确定采购项目属性。按照《政府采购品目分类目录》无法确定的，按照有利于采购项目实施的原则确定。</w:t>
      </w:r>
    </w:p>
    <w:p w:rsidR="000C6B25" w:rsidRDefault="000C6B25">
      <w:pPr>
        <w:numPr>
          <w:ilvl w:val="0"/>
          <w:numId w:val="6"/>
        </w:numPr>
        <w:spacing w:line="360" w:lineRule="auto"/>
        <w:rPr>
          <w:rFonts w:ascii="宋体"/>
          <w:b/>
          <w:sz w:val="24"/>
          <w:szCs w:val="24"/>
          <w:lang w:val="zh-CN"/>
        </w:rPr>
      </w:pPr>
      <w:r>
        <w:rPr>
          <w:rFonts w:ascii="宋体" w:hAnsi="宋体" w:hint="eastAsia"/>
          <w:b/>
          <w:sz w:val="24"/>
          <w:szCs w:val="24"/>
          <w:lang w:val="zh-CN"/>
        </w:rPr>
        <w:t>投标费用</w:t>
      </w:r>
    </w:p>
    <w:p w:rsidR="000C6B25" w:rsidRDefault="000C6B25">
      <w:pPr>
        <w:numPr>
          <w:ilvl w:val="0"/>
          <w:numId w:val="10"/>
        </w:numPr>
        <w:spacing w:line="360" w:lineRule="auto"/>
        <w:ind w:left="476" w:hanging="476"/>
        <w:rPr>
          <w:rFonts w:ascii="宋体"/>
          <w:sz w:val="24"/>
          <w:szCs w:val="24"/>
          <w:lang w:val="zh-CN"/>
        </w:rPr>
      </w:pPr>
      <w:r>
        <w:rPr>
          <w:rFonts w:ascii="宋体" w:hAnsi="宋体" w:hint="eastAsia"/>
          <w:sz w:val="24"/>
          <w:szCs w:val="24"/>
          <w:lang w:val="zh-CN"/>
        </w:rPr>
        <w:t>投标人应承担所有与准备和参加投标有关的费用。不论投标的结果如何，采购代理机构和采购人均无义务和责任承担这些费用。</w:t>
      </w:r>
    </w:p>
    <w:p w:rsidR="000C6B25" w:rsidRDefault="000C6B25">
      <w:pPr>
        <w:pStyle w:val="af1"/>
        <w:numPr>
          <w:ilvl w:val="0"/>
          <w:numId w:val="10"/>
        </w:numPr>
        <w:adjustRightInd w:val="0"/>
        <w:snapToGrid w:val="0"/>
        <w:spacing w:line="300" w:lineRule="auto"/>
        <w:ind w:firstLineChars="0"/>
        <w:rPr>
          <w:rFonts w:ascii="宋体"/>
          <w:bCs/>
          <w:sz w:val="24"/>
          <w:szCs w:val="24"/>
        </w:rPr>
      </w:pPr>
      <w:r>
        <w:rPr>
          <w:rFonts w:ascii="宋体" w:hAnsi="宋体" w:hint="eastAsia"/>
          <w:sz w:val="24"/>
          <w:szCs w:val="24"/>
        </w:rPr>
        <w:t>采购代理服务费</w:t>
      </w:r>
    </w:p>
    <w:p w:rsidR="000C6B25" w:rsidRDefault="000C6B25">
      <w:pPr>
        <w:pStyle w:val="af1"/>
        <w:ind w:left="420" w:firstLineChars="0" w:firstLine="0"/>
        <w:rPr>
          <w:rFonts w:ascii="宋体"/>
          <w:b/>
          <w:sz w:val="24"/>
          <w:szCs w:val="24"/>
        </w:rPr>
      </w:pPr>
      <w:r>
        <w:rPr>
          <w:rFonts w:ascii="宋体" w:hAnsi="宋体" w:hint="eastAsia"/>
          <w:b/>
          <w:sz w:val="24"/>
          <w:szCs w:val="24"/>
        </w:rPr>
        <w:t>经过采购代理机构与采购人协议，规定由中标单位支付。采购代理服务费收费标准如下：</w:t>
      </w:r>
    </w:p>
    <w:tbl>
      <w:tblPr>
        <w:tblpPr w:leftFromText="180" w:rightFromText="180" w:vertAnchor="text" w:horzAnchor="page" w:tblpX="1717" w:tblpY="187"/>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5"/>
        <w:gridCol w:w="2470"/>
        <w:gridCol w:w="2148"/>
        <w:gridCol w:w="2148"/>
      </w:tblGrid>
      <w:tr w:rsidR="000C6B25">
        <w:trPr>
          <w:trHeight w:val="834"/>
        </w:trPr>
        <w:tc>
          <w:tcPr>
            <w:tcW w:w="2475" w:type="dxa"/>
          </w:tcPr>
          <w:p w:rsidR="000C6B25" w:rsidRDefault="00EE0993" w:rsidP="00FE3631">
            <w:pPr>
              <w:spacing w:line="300" w:lineRule="auto"/>
              <w:ind w:firstLineChars="416" w:firstLine="874"/>
              <w:rPr>
                <w:rFonts w:ascii="宋体" w:cs="宋体"/>
                <w:sz w:val="24"/>
                <w:szCs w:val="24"/>
              </w:rPr>
            </w:pPr>
            <w:r>
              <w:rPr>
                <w:noProof/>
              </w:rPr>
              <w:pict>
                <v:line id="Line 16" o:spid="_x0000_s1027" style="position:absolute;left:0;text-align:left;flip:x y;z-index:251658240" from="-1.05pt,8pt" to="110.05pt,76.5pt"/>
              </w:pict>
            </w:r>
            <w:r>
              <w:rPr>
                <w:noProof/>
              </w:rPr>
              <w:pict>
                <v:line id="Line 17" o:spid="_x0000_s1028" style="position:absolute;left:0;text-align:left;flip:x y;z-index:251659264" from="-5.15pt,4.3pt" to="120.6pt,37.45pt"/>
              </w:pict>
            </w:r>
            <w:r>
              <w:rPr>
                <w:noProof/>
              </w:rPr>
              <w:pict>
                <v:line id="Line 15" o:spid="_x0000_s1029" style="position:absolute;left:0;text-align:left;z-index:251656192" from="-9pt,-.5pt" to="-8.95pt,-.5pt" o:allowincell="f"/>
              </w:pict>
            </w:r>
            <w:r w:rsidR="000C6B25">
              <w:rPr>
                <w:rFonts w:ascii="宋体" w:hAnsi="宋体" w:cs="宋体" w:hint="eastAsia"/>
                <w:sz w:val="24"/>
                <w:szCs w:val="24"/>
              </w:rPr>
              <w:t xml:space="preserve">招标类型　　</w:t>
            </w:r>
            <w:proofErr w:type="gramStart"/>
            <w:r w:rsidR="000C6B25">
              <w:rPr>
                <w:rFonts w:ascii="宋体" w:hAnsi="宋体" w:cs="宋体" w:hint="eastAsia"/>
                <w:sz w:val="24"/>
                <w:szCs w:val="24"/>
              </w:rPr>
              <w:t xml:space="preserve">　</w:t>
            </w:r>
            <w:proofErr w:type="gramEnd"/>
          </w:p>
          <w:p w:rsidR="000C6B25" w:rsidRDefault="000C6B25">
            <w:pPr>
              <w:spacing w:line="300" w:lineRule="auto"/>
              <w:ind w:firstLineChars="416" w:firstLine="998"/>
              <w:rPr>
                <w:rFonts w:asci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sz w:val="24"/>
                <w:szCs w:val="24"/>
              </w:rPr>
              <w:t xml:space="preserve"> </w:t>
            </w:r>
          </w:p>
          <w:p w:rsidR="000C6B25" w:rsidRDefault="000C6B25" w:rsidP="00FE3631">
            <w:pPr>
              <w:spacing w:line="300" w:lineRule="auto"/>
              <w:ind w:firstLineChars="627" w:firstLine="1505"/>
              <w:rPr>
                <w:rFonts w:ascii="宋体" w:cs="宋体"/>
                <w:bCs/>
                <w:sz w:val="24"/>
                <w:szCs w:val="24"/>
              </w:rPr>
            </w:pPr>
            <w:r>
              <w:rPr>
                <w:rFonts w:ascii="宋体" w:hAnsi="宋体" w:cs="宋体" w:hint="eastAsia"/>
                <w:bCs/>
                <w:sz w:val="24"/>
                <w:szCs w:val="24"/>
              </w:rPr>
              <w:t>费率</w:t>
            </w:r>
          </w:p>
          <w:p w:rsidR="000C6B25" w:rsidRDefault="000C6B25">
            <w:pPr>
              <w:spacing w:line="300" w:lineRule="auto"/>
              <w:rPr>
                <w:rFonts w:ascii="宋体" w:cs="宋体"/>
                <w:sz w:val="24"/>
                <w:szCs w:val="24"/>
              </w:rPr>
            </w:pPr>
            <w:r>
              <w:rPr>
                <w:rFonts w:ascii="宋体" w:hAnsi="宋体" w:cs="宋体" w:hint="eastAsia"/>
                <w:sz w:val="24"/>
                <w:szCs w:val="24"/>
              </w:rPr>
              <w:t>金额（万元）</w:t>
            </w:r>
          </w:p>
        </w:tc>
        <w:tc>
          <w:tcPr>
            <w:tcW w:w="2470" w:type="dxa"/>
            <w:vAlign w:val="center"/>
          </w:tcPr>
          <w:p w:rsidR="000C6B25" w:rsidRDefault="000C6B25">
            <w:pPr>
              <w:spacing w:line="300" w:lineRule="auto"/>
              <w:jc w:val="center"/>
              <w:rPr>
                <w:rFonts w:ascii="宋体" w:cs="宋体"/>
                <w:sz w:val="24"/>
                <w:szCs w:val="24"/>
              </w:rPr>
            </w:pPr>
            <w:r>
              <w:rPr>
                <w:rFonts w:ascii="宋体" w:hAnsi="宋体" w:cs="宋体" w:hint="eastAsia"/>
                <w:sz w:val="24"/>
                <w:szCs w:val="24"/>
              </w:rPr>
              <w:t>货物招标</w:t>
            </w:r>
          </w:p>
        </w:tc>
        <w:tc>
          <w:tcPr>
            <w:tcW w:w="2148" w:type="dxa"/>
            <w:vAlign w:val="center"/>
          </w:tcPr>
          <w:p w:rsidR="000C6B25" w:rsidRDefault="000C6B25">
            <w:pPr>
              <w:spacing w:line="300" w:lineRule="auto"/>
              <w:jc w:val="center"/>
              <w:rPr>
                <w:rFonts w:ascii="宋体" w:cs="宋体"/>
                <w:sz w:val="24"/>
                <w:szCs w:val="24"/>
              </w:rPr>
            </w:pPr>
            <w:r>
              <w:rPr>
                <w:rFonts w:ascii="宋体" w:hAnsi="宋体" w:cs="宋体" w:hint="eastAsia"/>
                <w:sz w:val="24"/>
                <w:szCs w:val="24"/>
              </w:rPr>
              <w:t>服务招标</w:t>
            </w:r>
          </w:p>
        </w:tc>
        <w:tc>
          <w:tcPr>
            <w:tcW w:w="2148" w:type="dxa"/>
            <w:vAlign w:val="center"/>
          </w:tcPr>
          <w:p w:rsidR="000C6B25" w:rsidRDefault="000C6B25">
            <w:pPr>
              <w:spacing w:line="300" w:lineRule="auto"/>
              <w:jc w:val="center"/>
              <w:rPr>
                <w:rFonts w:ascii="宋体" w:cs="宋体"/>
                <w:sz w:val="24"/>
                <w:szCs w:val="24"/>
              </w:rPr>
            </w:pPr>
            <w:r>
              <w:rPr>
                <w:rFonts w:ascii="宋体" w:hAnsi="宋体" w:cs="宋体" w:hint="eastAsia"/>
                <w:sz w:val="24"/>
                <w:szCs w:val="24"/>
              </w:rPr>
              <w:t>工程招标</w:t>
            </w:r>
          </w:p>
        </w:tc>
      </w:tr>
      <w:tr w:rsidR="000C6B25">
        <w:trPr>
          <w:trHeight w:val="369"/>
        </w:trPr>
        <w:tc>
          <w:tcPr>
            <w:tcW w:w="2475" w:type="dxa"/>
          </w:tcPr>
          <w:p w:rsidR="000C6B25" w:rsidRDefault="000C6B25">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以下</w:t>
            </w:r>
          </w:p>
        </w:tc>
        <w:tc>
          <w:tcPr>
            <w:tcW w:w="2470" w:type="dxa"/>
          </w:tcPr>
          <w:p w:rsidR="000C6B25" w:rsidRDefault="000C6B25">
            <w:pPr>
              <w:spacing w:line="300" w:lineRule="auto"/>
              <w:jc w:val="center"/>
              <w:rPr>
                <w:rFonts w:ascii="宋体" w:cs="宋体"/>
                <w:sz w:val="24"/>
                <w:szCs w:val="24"/>
              </w:rPr>
            </w:pPr>
            <w:r>
              <w:rPr>
                <w:rFonts w:ascii="宋体" w:hAnsi="宋体" w:cs="宋体"/>
                <w:sz w:val="24"/>
                <w:szCs w:val="24"/>
              </w:rPr>
              <w:t>1.5%</w:t>
            </w:r>
          </w:p>
        </w:tc>
        <w:tc>
          <w:tcPr>
            <w:tcW w:w="2148" w:type="dxa"/>
          </w:tcPr>
          <w:p w:rsidR="000C6B25" w:rsidRDefault="000C6B25">
            <w:pPr>
              <w:spacing w:line="300" w:lineRule="auto"/>
              <w:jc w:val="center"/>
              <w:rPr>
                <w:rFonts w:ascii="宋体" w:cs="宋体"/>
                <w:sz w:val="24"/>
                <w:szCs w:val="24"/>
              </w:rPr>
            </w:pPr>
            <w:r>
              <w:rPr>
                <w:rFonts w:ascii="宋体" w:hAnsi="宋体" w:cs="宋体"/>
                <w:sz w:val="24"/>
                <w:szCs w:val="24"/>
              </w:rPr>
              <w:t>1.5%</w:t>
            </w:r>
          </w:p>
        </w:tc>
        <w:tc>
          <w:tcPr>
            <w:tcW w:w="2148" w:type="dxa"/>
          </w:tcPr>
          <w:p w:rsidR="000C6B25" w:rsidRDefault="000C6B25">
            <w:pPr>
              <w:spacing w:line="300" w:lineRule="auto"/>
              <w:jc w:val="center"/>
              <w:rPr>
                <w:rFonts w:ascii="宋体" w:cs="宋体"/>
                <w:sz w:val="24"/>
                <w:szCs w:val="24"/>
              </w:rPr>
            </w:pPr>
            <w:r>
              <w:rPr>
                <w:rFonts w:ascii="宋体" w:hAnsi="宋体" w:cs="宋体"/>
                <w:sz w:val="24"/>
                <w:szCs w:val="24"/>
              </w:rPr>
              <w:t>1.00</w:t>
            </w:r>
            <w:r>
              <w:rPr>
                <w:rFonts w:ascii="宋体" w:hAnsi="宋体" w:cs="宋体" w:hint="eastAsia"/>
                <w:sz w:val="24"/>
                <w:szCs w:val="24"/>
              </w:rPr>
              <w:t>％</w:t>
            </w:r>
          </w:p>
        </w:tc>
      </w:tr>
      <w:tr w:rsidR="000C6B25">
        <w:trPr>
          <w:trHeight w:val="384"/>
        </w:trPr>
        <w:tc>
          <w:tcPr>
            <w:tcW w:w="2475" w:type="dxa"/>
          </w:tcPr>
          <w:p w:rsidR="000C6B25" w:rsidRDefault="000C6B25">
            <w:pPr>
              <w:spacing w:line="300" w:lineRule="auto"/>
              <w:jc w:val="center"/>
              <w:rPr>
                <w:rFonts w:ascii="宋体" w:cs="宋体"/>
                <w:sz w:val="24"/>
                <w:szCs w:val="24"/>
              </w:rPr>
            </w:pPr>
            <w:r>
              <w:rPr>
                <w:rFonts w:ascii="宋体" w:hAnsi="宋体" w:cs="宋体"/>
                <w:sz w:val="24"/>
                <w:szCs w:val="24"/>
              </w:rPr>
              <w:t>100-500</w:t>
            </w:r>
          </w:p>
        </w:tc>
        <w:tc>
          <w:tcPr>
            <w:tcW w:w="2470" w:type="dxa"/>
          </w:tcPr>
          <w:p w:rsidR="000C6B25" w:rsidRDefault="000C6B25">
            <w:pPr>
              <w:spacing w:line="300" w:lineRule="auto"/>
              <w:jc w:val="center"/>
              <w:rPr>
                <w:rFonts w:ascii="宋体" w:cs="宋体"/>
                <w:sz w:val="24"/>
                <w:szCs w:val="24"/>
              </w:rPr>
            </w:pPr>
            <w:r>
              <w:rPr>
                <w:rFonts w:ascii="宋体" w:hAnsi="宋体" w:cs="宋体"/>
                <w:sz w:val="24"/>
                <w:szCs w:val="24"/>
              </w:rPr>
              <w:t>1.1%</w:t>
            </w:r>
          </w:p>
        </w:tc>
        <w:tc>
          <w:tcPr>
            <w:tcW w:w="2148" w:type="dxa"/>
          </w:tcPr>
          <w:p w:rsidR="000C6B25" w:rsidRDefault="000C6B25">
            <w:pPr>
              <w:spacing w:line="300" w:lineRule="auto"/>
              <w:jc w:val="center"/>
              <w:rPr>
                <w:rFonts w:ascii="宋体" w:cs="宋体"/>
                <w:sz w:val="24"/>
                <w:szCs w:val="24"/>
              </w:rPr>
            </w:pPr>
            <w:r>
              <w:rPr>
                <w:rFonts w:ascii="宋体" w:hAnsi="宋体" w:cs="宋体"/>
                <w:sz w:val="24"/>
                <w:szCs w:val="24"/>
              </w:rPr>
              <w:t>0.8%</w:t>
            </w:r>
          </w:p>
        </w:tc>
        <w:tc>
          <w:tcPr>
            <w:tcW w:w="2148" w:type="dxa"/>
          </w:tcPr>
          <w:p w:rsidR="000C6B25" w:rsidRDefault="000C6B25">
            <w:pPr>
              <w:spacing w:line="300" w:lineRule="auto"/>
              <w:jc w:val="center"/>
              <w:rPr>
                <w:rFonts w:ascii="宋体" w:cs="宋体"/>
                <w:sz w:val="24"/>
                <w:szCs w:val="24"/>
              </w:rPr>
            </w:pPr>
            <w:r>
              <w:rPr>
                <w:rFonts w:ascii="宋体" w:hAnsi="宋体" w:cs="宋体"/>
                <w:sz w:val="24"/>
                <w:szCs w:val="24"/>
              </w:rPr>
              <w:t>0.70</w:t>
            </w:r>
            <w:r>
              <w:rPr>
                <w:rFonts w:ascii="宋体" w:hAnsi="宋体" w:cs="宋体" w:hint="eastAsia"/>
                <w:sz w:val="24"/>
                <w:szCs w:val="24"/>
              </w:rPr>
              <w:t>％</w:t>
            </w:r>
          </w:p>
        </w:tc>
      </w:tr>
      <w:tr w:rsidR="000C6B25">
        <w:trPr>
          <w:trHeight w:val="384"/>
        </w:trPr>
        <w:tc>
          <w:tcPr>
            <w:tcW w:w="2475" w:type="dxa"/>
          </w:tcPr>
          <w:p w:rsidR="000C6B25" w:rsidRDefault="000C6B25">
            <w:pPr>
              <w:spacing w:line="300" w:lineRule="auto"/>
              <w:jc w:val="center"/>
              <w:rPr>
                <w:rFonts w:ascii="宋体" w:cs="宋体"/>
                <w:sz w:val="24"/>
                <w:szCs w:val="24"/>
              </w:rPr>
            </w:pPr>
            <w:r>
              <w:rPr>
                <w:rFonts w:ascii="宋体" w:hAnsi="宋体" w:cs="宋体"/>
                <w:sz w:val="24"/>
                <w:szCs w:val="24"/>
              </w:rPr>
              <w:t>500-1000</w:t>
            </w:r>
          </w:p>
        </w:tc>
        <w:tc>
          <w:tcPr>
            <w:tcW w:w="2470" w:type="dxa"/>
          </w:tcPr>
          <w:p w:rsidR="000C6B25" w:rsidRDefault="000C6B25">
            <w:pPr>
              <w:spacing w:line="300" w:lineRule="auto"/>
              <w:jc w:val="center"/>
              <w:rPr>
                <w:rFonts w:ascii="宋体" w:cs="宋体"/>
                <w:sz w:val="24"/>
                <w:szCs w:val="24"/>
              </w:rPr>
            </w:pPr>
            <w:r>
              <w:rPr>
                <w:rFonts w:ascii="宋体" w:hAnsi="宋体" w:cs="宋体"/>
                <w:sz w:val="24"/>
                <w:szCs w:val="24"/>
              </w:rPr>
              <w:t>0.8%</w:t>
            </w:r>
          </w:p>
        </w:tc>
        <w:tc>
          <w:tcPr>
            <w:tcW w:w="2148" w:type="dxa"/>
          </w:tcPr>
          <w:p w:rsidR="000C6B25" w:rsidRDefault="000C6B25">
            <w:pPr>
              <w:spacing w:line="300" w:lineRule="auto"/>
              <w:jc w:val="center"/>
              <w:rPr>
                <w:rFonts w:ascii="宋体" w:cs="宋体"/>
                <w:sz w:val="24"/>
                <w:szCs w:val="24"/>
              </w:rPr>
            </w:pPr>
            <w:r>
              <w:rPr>
                <w:rFonts w:ascii="宋体" w:hAnsi="宋体" w:cs="宋体"/>
                <w:sz w:val="24"/>
                <w:szCs w:val="24"/>
              </w:rPr>
              <w:t>0.45%</w:t>
            </w:r>
          </w:p>
        </w:tc>
        <w:tc>
          <w:tcPr>
            <w:tcW w:w="2148" w:type="dxa"/>
          </w:tcPr>
          <w:p w:rsidR="000C6B25" w:rsidRDefault="000C6B25">
            <w:pPr>
              <w:spacing w:line="300" w:lineRule="auto"/>
              <w:jc w:val="center"/>
              <w:rPr>
                <w:rFonts w:ascii="宋体" w:cs="宋体"/>
                <w:sz w:val="24"/>
                <w:szCs w:val="24"/>
              </w:rPr>
            </w:pPr>
            <w:r>
              <w:rPr>
                <w:rFonts w:ascii="宋体" w:hAnsi="宋体" w:cs="宋体"/>
                <w:sz w:val="24"/>
                <w:szCs w:val="24"/>
              </w:rPr>
              <w:t>0.55</w:t>
            </w:r>
            <w:r>
              <w:rPr>
                <w:rFonts w:ascii="宋体" w:hAnsi="宋体" w:cs="宋体" w:hint="eastAsia"/>
                <w:sz w:val="24"/>
                <w:szCs w:val="24"/>
              </w:rPr>
              <w:t>％</w:t>
            </w:r>
          </w:p>
        </w:tc>
      </w:tr>
    </w:tbl>
    <w:p w:rsidR="000C6B25" w:rsidRDefault="000C6B25">
      <w:pPr>
        <w:pStyle w:val="af1"/>
        <w:ind w:left="420" w:firstLineChars="0" w:firstLine="0"/>
        <w:rPr>
          <w:rFonts w:ascii="宋体"/>
          <w:b/>
          <w:sz w:val="24"/>
          <w:szCs w:val="24"/>
        </w:rPr>
      </w:pPr>
    </w:p>
    <w:p w:rsidR="000C6B25" w:rsidRDefault="000C6B25">
      <w:pPr>
        <w:pStyle w:val="af1"/>
        <w:ind w:left="420" w:firstLineChars="0" w:firstLine="0"/>
        <w:rPr>
          <w:rFonts w:ascii="宋体"/>
          <w:sz w:val="24"/>
          <w:szCs w:val="24"/>
        </w:rPr>
      </w:pPr>
    </w:p>
    <w:p w:rsidR="000C6B25" w:rsidRDefault="000C6B25">
      <w:pPr>
        <w:pStyle w:val="af1"/>
        <w:adjustRightInd w:val="0"/>
        <w:snapToGrid w:val="0"/>
        <w:spacing w:line="300" w:lineRule="auto"/>
        <w:ind w:left="420" w:firstLineChars="0" w:firstLine="0"/>
        <w:rPr>
          <w:rFonts w:ascii="宋体"/>
          <w:sz w:val="24"/>
          <w:szCs w:val="24"/>
        </w:rPr>
      </w:pPr>
    </w:p>
    <w:p w:rsidR="000C6B25" w:rsidRDefault="000C6B25">
      <w:pPr>
        <w:pStyle w:val="2"/>
        <w:numPr>
          <w:ilvl w:val="0"/>
          <w:numId w:val="5"/>
        </w:numPr>
        <w:spacing w:before="40" w:after="40" w:line="360" w:lineRule="auto"/>
        <w:ind w:left="658" w:hanging="658"/>
        <w:jc w:val="left"/>
        <w:rPr>
          <w:rFonts w:ascii="宋体"/>
          <w:bCs w:val="0"/>
          <w:lang w:val="zh-CN"/>
        </w:rPr>
      </w:pPr>
      <w:bookmarkStart w:id="6" w:name="_Toc494561939"/>
      <w:bookmarkStart w:id="7" w:name="_Toc272247695"/>
      <w:bookmarkStart w:id="8" w:name="_Toc278891592"/>
      <w:bookmarkStart w:id="9" w:name="_Toc19718702"/>
      <w:r>
        <w:rPr>
          <w:rFonts w:ascii="宋体" w:hAnsi="宋体" w:hint="eastAsia"/>
          <w:bCs w:val="0"/>
          <w:lang w:val="zh-CN"/>
        </w:rPr>
        <w:t>招标文件</w:t>
      </w:r>
      <w:bookmarkEnd w:id="6"/>
      <w:bookmarkEnd w:id="7"/>
      <w:bookmarkEnd w:id="8"/>
      <w:bookmarkEnd w:id="9"/>
    </w:p>
    <w:p w:rsidR="000C6B25" w:rsidRDefault="000C6B25">
      <w:pPr>
        <w:numPr>
          <w:ilvl w:val="0"/>
          <w:numId w:val="6"/>
        </w:numPr>
        <w:spacing w:line="360" w:lineRule="auto"/>
        <w:rPr>
          <w:rFonts w:ascii="宋体"/>
          <w:b/>
          <w:sz w:val="24"/>
          <w:szCs w:val="20"/>
          <w:lang w:val="zh-CN"/>
        </w:rPr>
      </w:pPr>
      <w:r>
        <w:rPr>
          <w:rFonts w:ascii="宋体" w:hAnsi="宋体" w:hint="eastAsia"/>
          <w:b/>
          <w:sz w:val="24"/>
          <w:szCs w:val="20"/>
          <w:lang w:val="zh-CN"/>
        </w:rPr>
        <w:t>招标文件的构成</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第一章</w:t>
      </w:r>
      <w:r>
        <w:rPr>
          <w:rFonts w:ascii="宋体" w:hAnsi="宋体"/>
          <w:sz w:val="24"/>
          <w:szCs w:val="20"/>
          <w:lang w:val="zh-CN"/>
        </w:rPr>
        <w:t xml:space="preserve"> </w:t>
      </w:r>
      <w:r>
        <w:rPr>
          <w:rFonts w:ascii="宋体" w:hAnsi="宋体" w:hint="eastAsia"/>
          <w:sz w:val="24"/>
          <w:szCs w:val="20"/>
          <w:lang w:val="zh-CN"/>
        </w:rPr>
        <w:t>投标邀请书</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第二章</w:t>
      </w:r>
      <w:r>
        <w:rPr>
          <w:rFonts w:ascii="宋体" w:hAnsi="宋体"/>
          <w:sz w:val="24"/>
          <w:szCs w:val="20"/>
          <w:lang w:val="zh-CN"/>
        </w:rPr>
        <w:t xml:space="preserve"> </w:t>
      </w:r>
      <w:r>
        <w:rPr>
          <w:rFonts w:ascii="宋体" w:hAnsi="宋体" w:hint="eastAsia"/>
          <w:sz w:val="24"/>
          <w:szCs w:val="20"/>
          <w:lang w:val="zh-CN"/>
        </w:rPr>
        <w:t>投标人须知</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第三章</w:t>
      </w:r>
      <w:r>
        <w:rPr>
          <w:rFonts w:ascii="宋体" w:hAnsi="宋体"/>
          <w:sz w:val="24"/>
          <w:szCs w:val="20"/>
          <w:lang w:val="zh-CN"/>
        </w:rPr>
        <w:t xml:space="preserve"> </w:t>
      </w:r>
      <w:r>
        <w:rPr>
          <w:rFonts w:ascii="宋体" w:hAnsi="宋体" w:hint="eastAsia"/>
          <w:sz w:val="24"/>
          <w:szCs w:val="20"/>
          <w:lang w:val="zh-CN"/>
        </w:rPr>
        <w:t>项目技术、服务及商务要求</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第四章</w:t>
      </w:r>
      <w:r>
        <w:rPr>
          <w:rFonts w:ascii="宋体" w:hAnsi="宋体"/>
          <w:sz w:val="24"/>
          <w:szCs w:val="20"/>
          <w:lang w:val="zh-CN"/>
        </w:rPr>
        <w:t xml:space="preserve"> </w:t>
      </w:r>
      <w:r>
        <w:rPr>
          <w:rFonts w:ascii="宋体" w:hAnsi="宋体" w:hint="eastAsia"/>
          <w:sz w:val="24"/>
          <w:szCs w:val="20"/>
          <w:lang w:val="zh-CN"/>
        </w:rPr>
        <w:t>资格审查方法及标准</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第五章</w:t>
      </w:r>
      <w:r>
        <w:rPr>
          <w:rFonts w:ascii="宋体" w:hAnsi="宋体"/>
          <w:sz w:val="24"/>
          <w:szCs w:val="20"/>
          <w:lang w:val="zh-CN"/>
        </w:rPr>
        <w:t xml:space="preserve"> </w:t>
      </w:r>
      <w:r>
        <w:rPr>
          <w:rFonts w:ascii="宋体" w:hAnsi="宋体" w:hint="eastAsia"/>
          <w:sz w:val="24"/>
          <w:szCs w:val="20"/>
          <w:lang w:val="zh-CN"/>
        </w:rPr>
        <w:t>评标方法、程序及标准</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第六章</w:t>
      </w:r>
      <w:r>
        <w:rPr>
          <w:rFonts w:ascii="宋体" w:hAnsi="宋体"/>
          <w:sz w:val="24"/>
          <w:szCs w:val="20"/>
          <w:lang w:val="zh-CN"/>
        </w:rPr>
        <w:t xml:space="preserve"> </w:t>
      </w:r>
      <w:r>
        <w:rPr>
          <w:rFonts w:ascii="宋体" w:hAnsi="宋体" w:hint="eastAsia"/>
          <w:sz w:val="24"/>
          <w:szCs w:val="20"/>
          <w:lang w:val="zh-CN"/>
        </w:rPr>
        <w:t>合同书格式（参考）</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第七章</w:t>
      </w:r>
      <w:r>
        <w:rPr>
          <w:rFonts w:ascii="宋体" w:hAnsi="宋体"/>
          <w:sz w:val="24"/>
          <w:szCs w:val="20"/>
          <w:lang w:val="zh-CN"/>
        </w:rPr>
        <w:t xml:space="preserve"> </w:t>
      </w:r>
      <w:r>
        <w:rPr>
          <w:rFonts w:ascii="宋体" w:hAnsi="宋体" w:hint="eastAsia"/>
          <w:sz w:val="24"/>
          <w:szCs w:val="20"/>
          <w:lang w:val="zh-CN"/>
        </w:rPr>
        <w:t>投标文件格式（参考）</w:t>
      </w:r>
    </w:p>
    <w:p w:rsidR="000C6B25" w:rsidRDefault="000C6B25">
      <w:pPr>
        <w:tabs>
          <w:tab w:val="left" w:pos="476"/>
        </w:tabs>
        <w:spacing w:line="360" w:lineRule="auto"/>
        <w:ind w:left="476"/>
        <w:rPr>
          <w:rFonts w:ascii="宋体"/>
          <w:sz w:val="24"/>
          <w:szCs w:val="20"/>
          <w:lang w:val="zh-CN"/>
        </w:rPr>
      </w:pPr>
      <w:r>
        <w:rPr>
          <w:rFonts w:ascii="宋体" w:hAnsi="宋体" w:hint="eastAsia"/>
          <w:sz w:val="24"/>
          <w:szCs w:val="20"/>
          <w:lang w:val="zh-CN"/>
        </w:rPr>
        <w:t>其</w:t>
      </w:r>
      <w:r>
        <w:rPr>
          <w:rFonts w:ascii="宋体" w:hAnsi="宋体"/>
          <w:sz w:val="24"/>
          <w:szCs w:val="20"/>
          <w:lang w:val="zh-CN"/>
        </w:rPr>
        <w:t xml:space="preserve"> </w:t>
      </w:r>
      <w:r>
        <w:rPr>
          <w:rFonts w:ascii="宋体" w:hAnsi="宋体" w:hint="eastAsia"/>
          <w:sz w:val="24"/>
          <w:szCs w:val="20"/>
          <w:lang w:val="zh-CN"/>
        </w:rPr>
        <w:t>他</w:t>
      </w:r>
      <w:r>
        <w:rPr>
          <w:rFonts w:ascii="宋体" w:hAnsi="宋体"/>
          <w:sz w:val="24"/>
          <w:szCs w:val="20"/>
          <w:lang w:val="zh-CN"/>
        </w:rPr>
        <w:t xml:space="preserve">  </w:t>
      </w:r>
      <w:r>
        <w:rPr>
          <w:rFonts w:ascii="宋体" w:hAnsi="宋体" w:hint="eastAsia"/>
          <w:sz w:val="24"/>
          <w:szCs w:val="20"/>
          <w:lang w:val="zh-CN"/>
        </w:rPr>
        <w:t>在招标过程中由集中采购机构发出的修正和补充文件等</w:t>
      </w:r>
      <w:bookmarkStart w:id="10" w:name="_GoBack"/>
      <w:bookmarkEnd w:id="10"/>
    </w:p>
    <w:p w:rsidR="000C6B25" w:rsidRDefault="000C6B25">
      <w:pPr>
        <w:numPr>
          <w:ilvl w:val="0"/>
          <w:numId w:val="6"/>
        </w:numPr>
        <w:spacing w:line="360" w:lineRule="auto"/>
        <w:rPr>
          <w:rFonts w:ascii="宋体"/>
          <w:b/>
          <w:sz w:val="24"/>
          <w:szCs w:val="20"/>
          <w:lang w:val="zh-CN"/>
        </w:rPr>
      </w:pPr>
      <w:r>
        <w:rPr>
          <w:rFonts w:ascii="宋体" w:hAnsi="宋体" w:hint="eastAsia"/>
          <w:b/>
          <w:sz w:val="24"/>
          <w:szCs w:val="20"/>
          <w:lang w:val="zh-CN"/>
        </w:rPr>
        <w:t>招标文件疑问的提交</w:t>
      </w:r>
    </w:p>
    <w:p w:rsidR="000C6B25" w:rsidRDefault="000C6B25">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潜在投标人对招标文件有疑问的，可以向采购代理机构提出询问，或在</w:t>
      </w:r>
      <w:r>
        <w:rPr>
          <w:rFonts w:ascii="宋体" w:hAnsi="宋体"/>
          <w:sz w:val="24"/>
          <w:szCs w:val="20"/>
          <w:lang w:val="zh-CN"/>
        </w:rPr>
        <w:t>6.2</w:t>
      </w:r>
      <w:r>
        <w:rPr>
          <w:rFonts w:ascii="宋体" w:hAnsi="宋体" w:hint="eastAsia"/>
          <w:sz w:val="24"/>
          <w:szCs w:val="20"/>
          <w:lang w:val="zh-CN"/>
        </w:rPr>
        <w:t>规定的时间前以书面的形式向采购代理机构提交疑问函。</w:t>
      </w:r>
    </w:p>
    <w:p w:rsidR="000C6B25" w:rsidRDefault="000C6B25">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潜在投标人在项目招标公告期限届满之日起</w:t>
      </w:r>
      <w:r>
        <w:rPr>
          <w:rFonts w:ascii="宋体" w:hAnsi="宋体"/>
          <w:color w:val="0000CC"/>
          <w:sz w:val="24"/>
          <w:szCs w:val="20"/>
          <w:lang w:val="zh-CN"/>
        </w:rPr>
        <w:t>7</w:t>
      </w:r>
      <w:r>
        <w:rPr>
          <w:rFonts w:ascii="宋体" w:hAnsi="宋体" w:hint="eastAsia"/>
          <w:color w:val="0000CC"/>
          <w:sz w:val="24"/>
          <w:szCs w:val="20"/>
          <w:lang w:val="zh-CN"/>
        </w:rPr>
        <w:t>个工作日</w:t>
      </w:r>
      <w:r>
        <w:rPr>
          <w:rFonts w:ascii="宋体" w:hAnsi="宋体" w:hint="eastAsia"/>
          <w:sz w:val="24"/>
          <w:szCs w:val="20"/>
          <w:lang w:val="zh-CN"/>
        </w:rPr>
        <w:t>内未对招标文件提出疑问的，采购代理机构将视其认同招标文件，在规定的时间后就招标文件内容提出的疑问将不予受理。</w:t>
      </w:r>
    </w:p>
    <w:p w:rsidR="000C6B25" w:rsidRDefault="000C6B25">
      <w:pPr>
        <w:numPr>
          <w:ilvl w:val="0"/>
          <w:numId w:val="11"/>
        </w:numPr>
        <w:spacing w:line="360" w:lineRule="auto"/>
        <w:ind w:left="476" w:hanging="476"/>
        <w:rPr>
          <w:rFonts w:ascii="宋体"/>
          <w:sz w:val="24"/>
          <w:szCs w:val="20"/>
          <w:lang w:val="zh-CN"/>
        </w:rPr>
      </w:pPr>
      <w:r>
        <w:rPr>
          <w:rFonts w:ascii="宋体" w:hAnsi="宋体"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0C6B25" w:rsidRDefault="000C6B25">
      <w:pPr>
        <w:numPr>
          <w:ilvl w:val="0"/>
          <w:numId w:val="6"/>
        </w:numPr>
        <w:spacing w:line="360" w:lineRule="auto"/>
        <w:rPr>
          <w:rFonts w:ascii="宋体"/>
          <w:b/>
          <w:sz w:val="24"/>
          <w:szCs w:val="20"/>
          <w:lang w:val="zh-CN"/>
        </w:rPr>
      </w:pPr>
      <w:r>
        <w:rPr>
          <w:rFonts w:ascii="宋体" w:hAnsi="宋体" w:hint="eastAsia"/>
          <w:b/>
          <w:sz w:val="24"/>
          <w:szCs w:val="20"/>
          <w:lang w:val="zh-CN"/>
        </w:rPr>
        <w:t>招标文件的澄清、修改</w:t>
      </w:r>
    </w:p>
    <w:p w:rsidR="000C6B25" w:rsidRDefault="000C6B25">
      <w:pPr>
        <w:numPr>
          <w:ilvl w:val="0"/>
          <w:numId w:val="12"/>
        </w:numPr>
        <w:spacing w:line="360" w:lineRule="auto"/>
        <w:ind w:left="476" w:hanging="476"/>
        <w:rPr>
          <w:rFonts w:ascii="Helvetica" w:hAnsi="Helvetica" w:cs="Helvetica"/>
          <w:kern w:val="0"/>
          <w:sz w:val="24"/>
          <w:szCs w:val="24"/>
          <w:lang w:val="zh-CN"/>
        </w:rPr>
      </w:pPr>
      <w:r>
        <w:rPr>
          <w:rFonts w:ascii="宋体" w:hAnsi="宋体" w:hint="eastAsia"/>
          <w:sz w:val="24"/>
          <w:szCs w:val="20"/>
          <w:lang w:val="zh-CN"/>
        </w:rPr>
        <w:t>采购代理机构和采购人可以对已发出的招标文件进行必要的澄清或者修改。</w:t>
      </w:r>
      <w:r>
        <w:rPr>
          <w:rFonts w:ascii="Helvetica" w:hAnsi="Helvetica" w:cs="Helvetica" w:hint="eastAsia"/>
          <w:kern w:val="0"/>
          <w:sz w:val="24"/>
          <w:szCs w:val="24"/>
          <w:lang w:val="zh-CN"/>
        </w:rPr>
        <w:t>澄清或者修改将在原公告发布媒体上发布澄清公告。澄清或者修改的内容可能影响投标文件编制的，</w:t>
      </w:r>
      <w:r>
        <w:rPr>
          <w:rFonts w:ascii="宋体" w:hAnsi="宋体" w:hint="eastAsia"/>
          <w:sz w:val="24"/>
          <w:szCs w:val="20"/>
          <w:lang w:val="zh-CN"/>
        </w:rPr>
        <w:t>采购代理机构</w:t>
      </w:r>
      <w:r>
        <w:rPr>
          <w:rFonts w:ascii="Helvetica" w:hAnsi="Helvetica" w:cs="Helvetica" w:hint="eastAsia"/>
          <w:kern w:val="0"/>
          <w:sz w:val="24"/>
          <w:szCs w:val="24"/>
          <w:lang w:val="zh-CN"/>
        </w:rPr>
        <w:t>和采购人将在投标截止时间至少</w:t>
      </w:r>
      <w:r>
        <w:rPr>
          <w:rFonts w:ascii="宋体" w:hAnsi="宋体"/>
          <w:sz w:val="24"/>
          <w:szCs w:val="20"/>
          <w:lang w:val="zh-CN"/>
        </w:rPr>
        <w:t>15</w:t>
      </w:r>
      <w:r>
        <w:rPr>
          <w:rFonts w:ascii="Helvetica" w:hAnsi="Helvetica" w:cs="Helvetica" w:hint="eastAsia"/>
          <w:kern w:val="0"/>
          <w:sz w:val="24"/>
          <w:szCs w:val="24"/>
          <w:lang w:val="zh-CN"/>
        </w:rPr>
        <w:t>日前，以书面</w:t>
      </w:r>
      <w:r>
        <w:rPr>
          <w:rFonts w:ascii="宋体" w:hAnsi="宋体" w:hint="eastAsia"/>
          <w:sz w:val="24"/>
          <w:szCs w:val="20"/>
          <w:lang w:val="zh-CN"/>
        </w:rPr>
        <w:t>（或网上公告）</w:t>
      </w:r>
      <w:r>
        <w:rPr>
          <w:rFonts w:ascii="Helvetica" w:hAnsi="Helvetica" w:cs="Helvetica" w:hint="eastAsia"/>
          <w:kern w:val="0"/>
          <w:sz w:val="24"/>
          <w:szCs w:val="24"/>
          <w:lang w:val="zh-CN"/>
        </w:rPr>
        <w:t>形式通知所有获取招标文件的潜在投标人。</w:t>
      </w:r>
    </w:p>
    <w:p w:rsidR="000C6B25" w:rsidRDefault="000C6B25">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0C6B25" w:rsidRDefault="000C6B25">
      <w:pPr>
        <w:numPr>
          <w:ilvl w:val="0"/>
          <w:numId w:val="12"/>
        </w:numPr>
        <w:spacing w:line="360" w:lineRule="auto"/>
        <w:ind w:left="476" w:hanging="476"/>
        <w:rPr>
          <w:rFonts w:ascii="宋体"/>
          <w:sz w:val="24"/>
          <w:szCs w:val="20"/>
          <w:lang w:val="zh-CN"/>
        </w:rPr>
      </w:pPr>
      <w:r>
        <w:rPr>
          <w:rFonts w:ascii="宋体" w:hAnsi="宋体" w:hint="eastAsia"/>
          <w:sz w:val="24"/>
          <w:szCs w:val="20"/>
          <w:lang w:val="zh-CN"/>
        </w:rPr>
        <w:t>澄清或者修改的内容为招标文件的组成部分，并对潜在投标人具有约束力。</w:t>
      </w:r>
    </w:p>
    <w:p w:rsidR="000C6B25" w:rsidRDefault="000C6B25">
      <w:pPr>
        <w:numPr>
          <w:ilvl w:val="0"/>
          <w:numId w:val="6"/>
        </w:numPr>
        <w:spacing w:line="360" w:lineRule="auto"/>
        <w:rPr>
          <w:rFonts w:ascii="宋体"/>
          <w:b/>
          <w:sz w:val="24"/>
          <w:szCs w:val="20"/>
          <w:lang w:val="zh-CN"/>
        </w:rPr>
      </w:pPr>
      <w:r>
        <w:rPr>
          <w:rFonts w:ascii="宋体" w:hAnsi="宋体" w:hint="eastAsia"/>
          <w:b/>
          <w:sz w:val="24"/>
          <w:szCs w:val="20"/>
          <w:lang w:val="zh-CN"/>
        </w:rPr>
        <w:t>现场考察</w:t>
      </w:r>
    </w:p>
    <w:p w:rsidR="000C6B25" w:rsidRDefault="000C6B25">
      <w:pPr>
        <w:numPr>
          <w:ilvl w:val="0"/>
          <w:numId w:val="13"/>
        </w:numPr>
        <w:spacing w:line="360" w:lineRule="auto"/>
        <w:ind w:left="476" w:hanging="476"/>
        <w:rPr>
          <w:rFonts w:ascii="宋体"/>
          <w:sz w:val="24"/>
          <w:szCs w:val="20"/>
          <w:lang w:val="zh-CN"/>
        </w:rPr>
      </w:pPr>
      <w:r>
        <w:rPr>
          <w:rFonts w:ascii="宋体" w:hAnsi="宋体" w:hint="eastAsia"/>
          <w:sz w:val="24"/>
          <w:szCs w:val="20"/>
          <w:lang w:val="zh-CN"/>
        </w:rPr>
        <w:lastRenderedPageBreak/>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0C6B25" w:rsidRDefault="000C6B25">
      <w:pPr>
        <w:numPr>
          <w:ilvl w:val="0"/>
          <w:numId w:val="13"/>
        </w:numPr>
        <w:spacing w:line="360" w:lineRule="auto"/>
        <w:ind w:left="476" w:hanging="476"/>
        <w:rPr>
          <w:rFonts w:ascii="宋体"/>
          <w:sz w:val="24"/>
          <w:szCs w:val="20"/>
          <w:lang w:val="zh-CN"/>
        </w:rPr>
      </w:pPr>
      <w:r>
        <w:rPr>
          <w:rFonts w:ascii="宋体" w:hAnsi="宋体" w:hint="eastAsia"/>
          <w:sz w:val="24"/>
          <w:szCs w:val="20"/>
          <w:lang w:val="zh-CN"/>
        </w:rPr>
        <w:t>采购人向潜在投标人提供有关现场的数据和资料。是采购人现有的能被潜在投标人利用的客观资料，采购人对潜在投标人依此</w:t>
      </w:r>
      <w:proofErr w:type="gramStart"/>
      <w:r>
        <w:rPr>
          <w:rFonts w:ascii="宋体" w:hAnsi="宋体" w:hint="eastAsia"/>
          <w:sz w:val="24"/>
          <w:szCs w:val="20"/>
          <w:lang w:val="zh-CN"/>
        </w:rPr>
        <w:t>作出</w:t>
      </w:r>
      <w:proofErr w:type="gramEnd"/>
      <w:r>
        <w:rPr>
          <w:rFonts w:ascii="宋体" w:hAnsi="宋体" w:hint="eastAsia"/>
          <w:sz w:val="24"/>
          <w:szCs w:val="20"/>
          <w:lang w:val="zh-CN"/>
        </w:rPr>
        <w:t>的任何推论、理解和结论均不负责任。</w:t>
      </w:r>
    </w:p>
    <w:p w:rsidR="000C6B25" w:rsidRDefault="000C6B25">
      <w:pPr>
        <w:numPr>
          <w:ilvl w:val="0"/>
          <w:numId w:val="13"/>
        </w:numPr>
        <w:spacing w:line="360" w:lineRule="auto"/>
        <w:ind w:left="476" w:hanging="476"/>
        <w:rPr>
          <w:rFonts w:ascii="宋体"/>
          <w:sz w:val="24"/>
          <w:szCs w:val="20"/>
          <w:lang w:val="zh-CN"/>
        </w:rPr>
      </w:pPr>
      <w:r>
        <w:rPr>
          <w:rFonts w:ascii="宋体" w:hAnsi="宋体"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0C6B25" w:rsidRDefault="000C6B25">
      <w:pPr>
        <w:pStyle w:val="2"/>
        <w:numPr>
          <w:ilvl w:val="0"/>
          <w:numId w:val="5"/>
        </w:numPr>
        <w:spacing w:before="40" w:after="40" w:line="360" w:lineRule="auto"/>
        <w:ind w:left="658" w:hanging="658"/>
        <w:jc w:val="left"/>
        <w:rPr>
          <w:rFonts w:ascii="宋体"/>
          <w:bCs w:val="0"/>
          <w:lang w:val="zh-CN"/>
        </w:rPr>
      </w:pPr>
      <w:bookmarkStart w:id="11" w:name="_Toc494561940"/>
      <w:bookmarkStart w:id="12" w:name="_Toc272247696"/>
      <w:bookmarkStart w:id="13" w:name="_Toc278891593"/>
      <w:bookmarkStart w:id="14" w:name="_Toc19718703"/>
      <w:r>
        <w:rPr>
          <w:rFonts w:ascii="宋体" w:hAnsi="宋体" w:hint="eastAsia"/>
          <w:bCs w:val="0"/>
          <w:lang w:val="zh-CN"/>
        </w:rPr>
        <w:t>投标文件</w:t>
      </w:r>
      <w:bookmarkEnd w:id="11"/>
      <w:bookmarkEnd w:id="12"/>
      <w:bookmarkEnd w:id="13"/>
      <w:bookmarkEnd w:id="14"/>
    </w:p>
    <w:p w:rsidR="000C6B25" w:rsidRDefault="000C6B25">
      <w:pPr>
        <w:numPr>
          <w:ilvl w:val="0"/>
          <w:numId w:val="6"/>
        </w:numPr>
        <w:spacing w:line="360" w:lineRule="auto"/>
        <w:rPr>
          <w:rFonts w:ascii="宋体"/>
          <w:b/>
          <w:sz w:val="24"/>
          <w:szCs w:val="24"/>
          <w:lang w:val="zh-CN"/>
        </w:rPr>
      </w:pPr>
      <w:r>
        <w:rPr>
          <w:rFonts w:ascii="宋体" w:hAnsi="宋体" w:hint="eastAsia"/>
          <w:b/>
          <w:sz w:val="24"/>
          <w:szCs w:val="24"/>
          <w:lang w:val="zh-CN"/>
        </w:rPr>
        <w:t>投标的语言</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投标人提交的投标文件以及投标人与</w:t>
      </w:r>
      <w:r>
        <w:rPr>
          <w:rFonts w:ascii="宋体" w:hAnsi="宋体" w:hint="eastAsia"/>
          <w:sz w:val="24"/>
          <w:szCs w:val="20"/>
          <w:lang w:val="zh-CN"/>
        </w:rPr>
        <w:t>采购代理机构</w:t>
      </w:r>
      <w:r>
        <w:rPr>
          <w:rFonts w:ascii="宋体" w:hAnsi="宋体"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0C6B25" w:rsidRDefault="000C6B25">
      <w:pPr>
        <w:numPr>
          <w:ilvl w:val="0"/>
          <w:numId w:val="6"/>
        </w:numPr>
        <w:spacing w:line="360" w:lineRule="auto"/>
        <w:rPr>
          <w:rFonts w:ascii="宋体"/>
          <w:b/>
          <w:sz w:val="24"/>
          <w:szCs w:val="24"/>
          <w:lang w:val="zh-CN"/>
        </w:rPr>
      </w:pPr>
      <w:r>
        <w:rPr>
          <w:rFonts w:ascii="宋体" w:hAnsi="宋体" w:hint="eastAsia"/>
          <w:b/>
          <w:sz w:val="24"/>
          <w:szCs w:val="24"/>
          <w:lang w:val="zh-CN"/>
        </w:rPr>
        <w:t>投标文件的构成</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投标人编制的投标文件应包括但不限于下列内容：</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第一部分</w:t>
      </w:r>
      <w:r>
        <w:rPr>
          <w:rFonts w:ascii="宋体" w:hAnsi="宋体"/>
          <w:sz w:val="24"/>
          <w:szCs w:val="24"/>
          <w:lang w:val="zh-CN"/>
        </w:rPr>
        <w:t xml:space="preserve">  </w:t>
      </w:r>
      <w:r>
        <w:rPr>
          <w:rFonts w:ascii="宋体" w:hAnsi="宋体" w:hint="eastAsia"/>
          <w:sz w:val="24"/>
          <w:szCs w:val="24"/>
          <w:lang w:val="zh-CN"/>
        </w:rPr>
        <w:t>资格证明文件（详见第七章“投标文件格式”中资格证明文件组成）</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第二部分</w:t>
      </w:r>
      <w:r>
        <w:rPr>
          <w:rFonts w:ascii="宋体" w:hAnsi="宋体"/>
          <w:sz w:val="24"/>
          <w:szCs w:val="24"/>
          <w:lang w:val="zh-CN"/>
        </w:rPr>
        <w:t xml:space="preserve">  </w:t>
      </w:r>
      <w:r>
        <w:rPr>
          <w:rFonts w:ascii="宋体" w:hAnsi="宋体" w:hint="eastAsia"/>
          <w:sz w:val="24"/>
          <w:szCs w:val="24"/>
          <w:lang w:val="zh-CN"/>
        </w:rPr>
        <w:t>商务文件（详见第七章“投标文件格式”中商务文件组成）</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第三部分</w:t>
      </w:r>
      <w:r>
        <w:rPr>
          <w:rFonts w:ascii="宋体" w:hAnsi="宋体"/>
          <w:sz w:val="24"/>
          <w:szCs w:val="24"/>
          <w:lang w:val="zh-CN"/>
        </w:rPr>
        <w:t xml:space="preserve">  </w:t>
      </w:r>
      <w:r>
        <w:rPr>
          <w:rFonts w:ascii="宋体" w:hAnsi="宋体" w:hint="eastAsia"/>
          <w:sz w:val="24"/>
          <w:szCs w:val="24"/>
          <w:lang w:val="zh-CN"/>
        </w:rPr>
        <w:t>技术、服务文件（详见第七章“投标文件格式”中技术、服务文件组成）</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投标文件编制</w:t>
      </w:r>
    </w:p>
    <w:p w:rsidR="000C6B25" w:rsidRDefault="000C6B25">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如招标文件有分包要求，投标人对招标文件中多个包进行投标的，其投标文件的编制应按每包要求分别装订和封装，并注明对应包号。</w:t>
      </w:r>
    </w:p>
    <w:p w:rsidR="000C6B25" w:rsidRDefault="000C6B25">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投标人应当对投标文件进行装订，对未经装订的投标书可能发生的文件散落或缺损，由此产生的后果及责任由投标人自行承担。</w:t>
      </w:r>
    </w:p>
    <w:p w:rsidR="000C6B25" w:rsidRDefault="000C6B25">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投标人应按照招标文件第七章“投标文件格式”提供的《投标书》、《开标一览表》、《投标报价明细表》、《法定代表人授权书》等格式、要求、规定来编制投标文件。</w:t>
      </w:r>
    </w:p>
    <w:p w:rsidR="000C6B25" w:rsidRDefault="000C6B25">
      <w:pPr>
        <w:numPr>
          <w:ilvl w:val="0"/>
          <w:numId w:val="14"/>
        </w:numPr>
        <w:spacing w:line="360" w:lineRule="auto"/>
        <w:ind w:left="616" w:hanging="616"/>
        <w:rPr>
          <w:rFonts w:ascii="宋体"/>
          <w:color w:val="0D0D0D"/>
          <w:sz w:val="24"/>
          <w:szCs w:val="24"/>
          <w:lang w:val="zh-CN"/>
        </w:rPr>
      </w:pPr>
      <w:r>
        <w:rPr>
          <w:rFonts w:ascii="宋体" w:hAnsi="宋体" w:hint="eastAsia"/>
          <w:color w:val="0D0D0D"/>
          <w:sz w:val="24"/>
          <w:szCs w:val="24"/>
          <w:lang w:val="zh-CN"/>
        </w:rPr>
        <w:t>投标人应对投标文件中所提供资料的真实性负责，如有虚假，将依法承担相应责任。投标人应自觉接受集中采购机构对其中任何资料进一步核实的要求。</w:t>
      </w:r>
    </w:p>
    <w:p w:rsidR="000C6B25" w:rsidRDefault="000C6B25">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因投标人投标文件填报的内容不详，或没有提供招标文件中所要求的全部资料及数据等，由此产生的后果及责任由投标人自行承担。</w:t>
      </w:r>
    </w:p>
    <w:p w:rsidR="000C6B25" w:rsidRDefault="000C6B25">
      <w:pPr>
        <w:numPr>
          <w:ilvl w:val="0"/>
          <w:numId w:val="14"/>
        </w:numPr>
        <w:spacing w:line="360" w:lineRule="auto"/>
        <w:ind w:left="616" w:hanging="616"/>
        <w:rPr>
          <w:rFonts w:ascii="宋体"/>
          <w:sz w:val="24"/>
          <w:szCs w:val="24"/>
          <w:lang w:val="zh-CN"/>
        </w:rPr>
      </w:pPr>
      <w:r>
        <w:rPr>
          <w:rFonts w:ascii="宋体" w:hAnsi="宋体" w:hint="eastAsia"/>
          <w:sz w:val="24"/>
          <w:szCs w:val="24"/>
          <w:lang w:val="zh-CN"/>
        </w:rPr>
        <w:t>投标文件用纸应统一为</w:t>
      </w:r>
      <w:r>
        <w:rPr>
          <w:rFonts w:ascii="宋体" w:hAnsi="宋体"/>
          <w:sz w:val="24"/>
          <w:szCs w:val="24"/>
          <w:lang w:val="zh-CN"/>
        </w:rPr>
        <w:t>A4</w:t>
      </w:r>
      <w:r>
        <w:rPr>
          <w:rFonts w:ascii="宋体" w:hAnsi="宋体" w:hint="eastAsia"/>
          <w:sz w:val="24"/>
          <w:szCs w:val="24"/>
          <w:lang w:val="zh-CN"/>
        </w:rPr>
        <w:t>规格（图纸除外）。</w:t>
      </w:r>
    </w:p>
    <w:p w:rsidR="000C6B25" w:rsidRDefault="000C6B25">
      <w:pPr>
        <w:numPr>
          <w:ilvl w:val="0"/>
          <w:numId w:val="14"/>
        </w:numPr>
        <w:spacing w:line="360" w:lineRule="auto"/>
        <w:ind w:left="616" w:hanging="616"/>
        <w:rPr>
          <w:rFonts w:ascii="宋体"/>
          <w:b/>
          <w:sz w:val="24"/>
          <w:szCs w:val="24"/>
          <w:lang w:val="zh-CN"/>
        </w:rPr>
      </w:pPr>
      <w:r>
        <w:rPr>
          <w:rFonts w:ascii="宋体" w:hAnsi="宋体" w:hint="eastAsia"/>
          <w:b/>
          <w:sz w:val="24"/>
          <w:szCs w:val="24"/>
          <w:lang w:val="zh-CN"/>
        </w:rPr>
        <w:t>投标文件共分为：第一部分资格证明文件、第二部分商务文件和第三部分技术、服务</w:t>
      </w:r>
      <w:r>
        <w:rPr>
          <w:rFonts w:ascii="宋体" w:hAnsi="宋体" w:hint="eastAsia"/>
          <w:b/>
          <w:sz w:val="24"/>
          <w:szCs w:val="24"/>
          <w:lang w:val="zh-CN"/>
        </w:rPr>
        <w:lastRenderedPageBreak/>
        <w:t>文件。投标人应将投标文件第一部分资格证明文件、第二部分商务文件、第三部分技术、服务文件分别用显著文字说明，统一编制合订成一本投标文件，统一逐页连续标注页码，建立目录索引。</w:t>
      </w:r>
      <w:r>
        <w:rPr>
          <w:rFonts w:ascii="宋体" w:hAnsi="宋体" w:hint="eastAsia"/>
          <w:b/>
          <w:sz w:val="24"/>
          <w:szCs w:val="20"/>
          <w:lang w:val="zh-CN"/>
        </w:rPr>
        <w:t>各部分文件及内容详见第七章“投标文件格式”要求。</w:t>
      </w:r>
    </w:p>
    <w:p w:rsidR="000C6B25" w:rsidRDefault="000C6B25">
      <w:pPr>
        <w:numPr>
          <w:ilvl w:val="0"/>
          <w:numId w:val="14"/>
        </w:numPr>
        <w:spacing w:line="360" w:lineRule="auto"/>
        <w:ind w:left="616" w:hanging="616"/>
        <w:rPr>
          <w:rFonts w:ascii="宋体"/>
          <w:b/>
          <w:sz w:val="24"/>
          <w:szCs w:val="24"/>
          <w:lang w:val="zh-CN"/>
        </w:rPr>
      </w:pPr>
      <w:r>
        <w:rPr>
          <w:rFonts w:ascii="宋体" w:hAnsi="宋体" w:hint="eastAsia"/>
          <w:b/>
          <w:sz w:val="24"/>
          <w:szCs w:val="24"/>
          <w:lang w:val="zh-CN"/>
        </w:rPr>
        <w:t>为方便开标时唱标，投标人应将《开标一览表》单独密封一份提交，并在信封上标明</w:t>
      </w:r>
      <w:r>
        <w:rPr>
          <w:rFonts w:ascii="宋体" w:hAnsi="宋体"/>
          <w:b/>
          <w:sz w:val="24"/>
          <w:szCs w:val="24"/>
          <w:lang w:val="zh-CN"/>
        </w:rPr>
        <w:t>"</w:t>
      </w:r>
      <w:r>
        <w:rPr>
          <w:rFonts w:ascii="宋体" w:hAnsi="宋体" w:hint="eastAsia"/>
          <w:b/>
          <w:sz w:val="24"/>
          <w:szCs w:val="24"/>
          <w:lang w:val="zh-CN"/>
        </w:rPr>
        <w:t>开标一览表</w:t>
      </w:r>
      <w:r>
        <w:rPr>
          <w:rFonts w:ascii="宋体" w:hAnsi="宋体"/>
          <w:b/>
          <w:sz w:val="24"/>
          <w:szCs w:val="24"/>
          <w:lang w:val="zh-CN"/>
        </w:rPr>
        <w:t>"</w:t>
      </w:r>
      <w:r>
        <w:rPr>
          <w:rFonts w:ascii="宋体" w:hAnsi="宋体" w:hint="eastAsia"/>
          <w:b/>
          <w:sz w:val="24"/>
          <w:szCs w:val="24"/>
          <w:lang w:val="zh-CN"/>
        </w:rPr>
        <w:t>字样。投标人应将投标文件正本和所有的副本一起密封装在文件袋（或封装袋）中，并在封面上标明</w:t>
      </w:r>
      <w:r>
        <w:rPr>
          <w:rFonts w:ascii="宋体" w:hAnsi="宋体"/>
          <w:b/>
          <w:sz w:val="24"/>
          <w:szCs w:val="24"/>
          <w:lang w:val="zh-CN"/>
        </w:rPr>
        <w:t>"</w:t>
      </w:r>
      <w:r>
        <w:rPr>
          <w:rFonts w:ascii="宋体" w:hAnsi="宋体" w:hint="eastAsia"/>
          <w:b/>
          <w:sz w:val="24"/>
          <w:szCs w:val="24"/>
          <w:lang w:val="zh-CN"/>
        </w:rPr>
        <w:t>正本</w:t>
      </w:r>
      <w:r>
        <w:rPr>
          <w:rFonts w:ascii="宋体" w:hAnsi="宋体"/>
          <w:b/>
          <w:sz w:val="24"/>
          <w:szCs w:val="24"/>
          <w:lang w:val="zh-CN"/>
        </w:rPr>
        <w:t>"</w:t>
      </w:r>
      <w:r>
        <w:rPr>
          <w:rFonts w:ascii="宋体" w:hAnsi="宋体" w:hint="eastAsia"/>
          <w:b/>
          <w:sz w:val="24"/>
          <w:szCs w:val="24"/>
          <w:lang w:val="zh-CN"/>
        </w:rPr>
        <w:t>、</w:t>
      </w:r>
      <w:r>
        <w:rPr>
          <w:rFonts w:ascii="宋体" w:hAnsi="宋体"/>
          <w:b/>
          <w:sz w:val="24"/>
          <w:szCs w:val="24"/>
          <w:lang w:val="zh-CN"/>
        </w:rPr>
        <w:t>"</w:t>
      </w:r>
      <w:r>
        <w:rPr>
          <w:rFonts w:ascii="宋体" w:hAnsi="宋体" w:hint="eastAsia"/>
          <w:b/>
          <w:sz w:val="24"/>
          <w:szCs w:val="24"/>
          <w:lang w:val="zh-CN"/>
        </w:rPr>
        <w:t>副本</w:t>
      </w:r>
      <w:r>
        <w:rPr>
          <w:rFonts w:ascii="宋体" w:hAnsi="宋体"/>
          <w:b/>
          <w:sz w:val="24"/>
          <w:szCs w:val="24"/>
          <w:lang w:val="zh-CN"/>
        </w:rPr>
        <w:t>"</w:t>
      </w:r>
      <w:r>
        <w:rPr>
          <w:rFonts w:ascii="宋体" w:hAnsi="宋体" w:hint="eastAsia"/>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投标报价</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投标人所提供的货物（工程或服务）均以人民币计价。</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投标人应按照“第三章</w:t>
      </w:r>
      <w:r>
        <w:rPr>
          <w:rFonts w:ascii="宋体" w:hAnsi="宋体"/>
          <w:sz w:val="24"/>
          <w:szCs w:val="24"/>
          <w:lang w:val="zh-CN"/>
        </w:rPr>
        <w:t xml:space="preserve"> </w:t>
      </w:r>
      <w:r>
        <w:rPr>
          <w:rFonts w:ascii="宋体" w:hAnsi="宋体" w:hint="eastAsia"/>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《投标报价明细表》填写时应响应下列要求：</w:t>
      </w:r>
    </w:p>
    <w:p w:rsidR="000C6B25" w:rsidRDefault="000C6B25">
      <w:pPr>
        <w:numPr>
          <w:ilvl w:val="0"/>
          <w:numId w:val="16"/>
        </w:numPr>
        <w:spacing w:line="360" w:lineRule="auto"/>
        <w:ind w:left="980" w:hanging="854"/>
        <w:rPr>
          <w:rFonts w:ascii="宋体"/>
          <w:sz w:val="24"/>
          <w:szCs w:val="24"/>
          <w:lang w:val="zh-CN"/>
        </w:rPr>
      </w:pPr>
      <w:r>
        <w:rPr>
          <w:rFonts w:ascii="宋体" w:hAnsi="宋体" w:hint="eastAsia"/>
          <w:sz w:val="24"/>
        </w:rPr>
        <w:t>应包括所有根据合同或其他原因由投标人支付的款项、费用</w:t>
      </w:r>
      <w:r>
        <w:rPr>
          <w:rFonts w:ascii="宋体" w:hAnsi="宋体" w:hint="eastAsia"/>
          <w:sz w:val="24"/>
          <w:szCs w:val="24"/>
          <w:lang w:val="zh-CN"/>
        </w:rPr>
        <w:t>；</w:t>
      </w:r>
    </w:p>
    <w:p w:rsidR="000C6B25" w:rsidRDefault="000C6B25">
      <w:pPr>
        <w:numPr>
          <w:ilvl w:val="0"/>
          <w:numId w:val="16"/>
        </w:numPr>
        <w:spacing w:line="360" w:lineRule="auto"/>
        <w:ind w:left="980" w:hanging="854"/>
        <w:rPr>
          <w:rFonts w:ascii="宋体"/>
          <w:sz w:val="24"/>
          <w:szCs w:val="24"/>
          <w:lang w:val="zh-CN"/>
        </w:rPr>
      </w:pPr>
      <w:r>
        <w:rPr>
          <w:rFonts w:ascii="宋体" w:hAnsi="宋体" w:hint="eastAsia"/>
          <w:sz w:val="24"/>
          <w:szCs w:val="24"/>
          <w:lang w:val="zh-CN"/>
        </w:rPr>
        <w:t>应包含货物运至最终目的地的运输、保险和伴随货物（工程或服务）的有关费用；</w:t>
      </w:r>
    </w:p>
    <w:p w:rsidR="000C6B25" w:rsidRDefault="000C6B25">
      <w:pPr>
        <w:numPr>
          <w:ilvl w:val="0"/>
          <w:numId w:val="16"/>
        </w:numPr>
        <w:spacing w:line="360" w:lineRule="auto"/>
        <w:ind w:left="980" w:hanging="854"/>
        <w:rPr>
          <w:rFonts w:ascii="宋体" w:cs="Courier New"/>
          <w:sz w:val="24"/>
          <w:szCs w:val="24"/>
          <w:lang w:val="zh-CN"/>
        </w:rPr>
      </w:pPr>
      <w:r>
        <w:rPr>
          <w:rFonts w:ascii="宋体" w:hAnsi="宋体" w:hint="eastAsia"/>
          <w:sz w:val="24"/>
          <w:szCs w:val="24"/>
          <w:lang w:val="zh-CN"/>
        </w:rPr>
        <w:t>应详细提供《投标报价明细表》和《投标货物、服务清单》等内容，否则按照</w:t>
      </w:r>
      <w:r>
        <w:rPr>
          <w:rFonts w:ascii="宋体" w:hAnsi="宋体" w:hint="eastAsia"/>
          <w:b/>
          <w:sz w:val="24"/>
          <w:szCs w:val="24"/>
          <w:lang w:val="zh-CN"/>
        </w:rPr>
        <w:t>无效投标处理。</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每一种规格的货物（工程或服务）只允许有一个报价，否则按照</w:t>
      </w:r>
      <w:r>
        <w:rPr>
          <w:rFonts w:ascii="宋体" w:hAnsi="宋体" w:hint="eastAsia"/>
          <w:b/>
          <w:sz w:val="24"/>
          <w:szCs w:val="24"/>
          <w:lang w:val="zh-CN"/>
        </w:rPr>
        <w:t>无效投标处理</w:t>
      </w:r>
      <w:r>
        <w:rPr>
          <w:rFonts w:ascii="宋体" w:hAnsi="宋体" w:hint="eastAsia"/>
          <w:sz w:val="24"/>
          <w:szCs w:val="24"/>
          <w:lang w:val="zh-CN"/>
        </w:rPr>
        <w:t>。</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0C6B25" w:rsidRDefault="000C6B25">
      <w:pPr>
        <w:numPr>
          <w:ilvl w:val="0"/>
          <w:numId w:val="15"/>
        </w:numPr>
        <w:spacing w:line="360" w:lineRule="auto"/>
        <w:ind w:left="616" w:hanging="616"/>
        <w:rPr>
          <w:rFonts w:ascii="宋体"/>
          <w:sz w:val="24"/>
          <w:szCs w:val="24"/>
          <w:lang w:val="zh-CN"/>
        </w:rPr>
      </w:pPr>
      <w:r>
        <w:rPr>
          <w:rFonts w:ascii="宋体" w:hAnsi="宋体" w:hint="eastAsia"/>
          <w:sz w:val="24"/>
          <w:szCs w:val="24"/>
          <w:lang w:val="zh-CN"/>
        </w:rPr>
        <w:t>投标人应对项目招标范围内的全部内容进行报价，不得缺、漏项或只</w:t>
      </w:r>
      <w:proofErr w:type="gramStart"/>
      <w:r>
        <w:rPr>
          <w:rFonts w:ascii="宋体" w:hAnsi="宋体" w:hint="eastAsia"/>
          <w:sz w:val="24"/>
          <w:szCs w:val="24"/>
          <w:lang w:val="zh-CN"/>
        </w:rPr>
        <w:t>投其中</w:t>
      </w:r>
      <w:proofErr w:type="gramEnd"/>
      <w:r>
        <w:rPr>
          <w:rFonts w:ascii="宋体" w:hAnsi="宋体" w:hint="eastAsia"/>
          <w:sz w:val="24"/>
          <w:szCs w:val="24"/>
          <w:lang w:val="zh-CN"/>
        </w:rPr>
        <w:t>的部分内容的，否则按照</w:t>
      </w:r>
      <w:r>
        <w:rPr>
          <w:rFonts w:ascii="宋体" w:hAnsi="宋体" w:hint="eastAsia"/>
          <w:b/>
          <w:sz w:val="24"/>
          <w:szCs w:val="24"/>
          <w:lang w:val="zh-CN"/>
        </w:rPr>
        <w:t>无效投标处理</w:t>
      </w:r>
      <w:r>
        <w:rPr>
          <w:rFonts w:ascii="宋体" w:hAnsi="宋体" w:hint="eastAsia"/>
          <w:sz w:val="24"/>
          <w:szCs w:val="24"/>
          <w:lang w:val="zh-CN"/>
        </w:rPr>
        <w:t>。</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lastRenderedPageBreak/>
        <w:t>备选方案</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只允许投标人提供一个投标方案（招标文件中要求提供备选方案的除外），否则按照</w:t>
      </w:r>
      <w:r>
        <w:rPr>
          <w:rFonts w:ascii="宋体" w:hAnsi="宋体" w:hint="eastAsia"/>
          <w:b/>
          <w:sz w:val="24"/>
          <w:szCs w:val="24"/>
          <w:lang w:val="zh-CN"/>
        </w:rPr>
        <w:t>无效投标处理</w:t>
      </w:r>
      <w:r>
        <w:rPr>
          <w:rFonts w:ascii="宋体" w:hAnsi="宋体" w:hint="eastAsia"/>
          <w:sz w:val="24"/>
          <w:szCs w:val="24"/>
          <w:lang w:val="zh-CN"/>
        </w:rPr>
        <w:t>。</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中标后分包</w:t>
      </w:r>
    </w:p>
    <w:p w:rsidR="000C6B25" w:rsidRDefault="000C6B25">
      <w:pPr>
        <w:spacing w:line="360" w:lineRule="auto"/>
        <w:ind w:firstLineChars="200" w:firstLine="480"/>
        <w:rPr>
          <w:rFonts w:ascii="宋体"/>
          <w:sz w:val="24"/>
          <w:szCs w:val="24"/>
          <w:lang w:val="zh-CN"/>
        </w:rPr>
      </w:pPr>
      <w:r>
        <w:rPr>
          <w:rFonts w:ascii="宋体" w:hAnsi="宋体" w:hint="eastAsia"/>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联合体投标</w:t>
      </w:r>
    </w:p>
    <w:p w:rsidR="000C6B25" w:rsidRDefault="000C6B25">
      <w:pPr>
        <w:numPr>
          <w:ilvl w:val="0"/>
          <w:numId w:val="17"/>
        </w:numPr>
        <w:spacing w:line="360" w:lineRule="auto"/>
        <w:ind w:left="728" w:hanging="728"/>
        <w:rPr>
          <w:rFonts w:ascii="宋体"/>
          <w:sz w:val="24"/>
          <w:szCs w:val="24"/>
          <w:lang w:val="zh-CN"/>
        </w:rPr>
      </w:pPr>
      <w:r>
        <w:rPr>
          <w:rFonts w:ascii="宋体" w:hAnsi="宋体" w:hint="eastAsia"/>
          <w:sz w:val="24"/>
          <w:szCs w:val="24"/>
          <w:lang w:val="zh-CN"/>
        </w:rPr>
        <w:t>本项目不接受联合体投标。</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资格证明文件</w:t>
      </w:r>
    </w:p>
    <w:p w:rsidR="000C6B25" w:rsidRDefault="000C6B25">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0C6B25" w:rsidRDefault="000C6B25">
      <w:pPr>
        <w:numPr>
          <w:ilvl w:val="0"/>
          <w:numId w:val="18"/>
        </w:numPr>
        <w:spacing w:line="360" w:lineRule="auto"/>
        <w:ind w:left="616" w:hanging="616"/>
        <w:rPr>
          <w:rFonts w:ascii="宋体"/>
          <w:sz w:val="24"/>
          <w:szCs w:val="24"/>
          <w:lang w:val="zh-CN"/>
        </w:rPr>
      </w:pPr>
      <w:r>
        <w:rPr>
          <w:rFonts w:ascii="宋体" w:hAnsi="宋体" w:hint="eastAsia"/>
          <w:sz w:val="24"/>
          <w:szCs w:val="24"/>
          <w:lang w:val="zh-CN"/>
        </w:rPr>
        <w:t>资格证明文件应真实、合法，并就此承担相应法律责任。</w:t>
      </w:r>
    </w:p>
    <w:p w:rsidR="000C6B25" w:rsidRDefault="000C6B25">
      <w:pPr>
        <w:numPr>
          <w:ilvl w:val="0"/>
          <w:numId w:val="18"/>
        </w:numPr>
        <w:spacing w:line="360" w:lineRule="auto"/>
        <w:ind w:left="616" w:hanging="616"/>
        <w:rPr>
          <w:rFonts w:ascii="宋体"/>
          <w:sz w:val="24"/>
          <w:szCs w:val="24"/>
          <w:lang w:val="zh-CN"/>
        </w:rPr>
      </w:pPr>
      <w:r>
        <w:rPr>
          <w:rFonts w:ascii="宋体" w:hAnsi="宋体" w:hint="eastAsia"/>
          <w:color w:val="0000CC"/>
          <w:sz w:val="24"/>
          <w:szCs w:val="24"/>
          <w:lang w:val="zh-CN"/>
        </w:rPr>
        <w:t>资格证明文件正本应为清晰彩色影印件且加盖单位公章</w:t>
      </w:r>
      <w:r>
        <w:rPr>
          <w:rFonts w:ascii="宋体" w:hAnsi="宋体" w:hint="eastAsia"/>
          <w:sz w:val="24"/>
          <w:szCs w:val="24"/>
          <w:lang w:val="zh-CN"/>
        </w:rPr>
        <w:t>，否则按照</w:t>
      </w:r>
      <w:r>
        <w:rPr>
          <w:rFonts w:ascii="宋体" w:hAnsi="宋体" w:hint="eastAsia"/>
          <w:b/>
          <w:sz w:val="24"/>
          <w:szCs w:val="24"/>
          <w:lang w:val="zh-CN"/>
        </w:rPr>
        <w:t>无效投标处理</w:t>
      </w:r>
      <w:r>
        <w:rPr>
          <w:rFonts w:ascii="宋体" w:hAnsi="宋体" w:hint="eastAsia"/>
          <w:sz w:val="24"/>
          <w:szCs w:val="24"/>
          <w:lang w:val="zh-CN"/>
        </w:rPr>
        <w:t>。副本可为正本的复印件</w:t>
      </w:r>
      <w:r>
        <w:rPr>
          <w:rFonts w:ascii="宋体"/>
          <w:sz w:val="24"/>
          <w:szCs w:val="24"/>
          <w:lang w:val="zh-CN"/>
        </w:rPr>
        <w:t>,</w:t>
      </w:r>
      <w:r>
        <w:rPr>
          <w:rFonts w:ascii="宋体" w:hAnsi="宋体" w:hint="eastAsia"/>
          <w:sz w:val="24"/>
          <w:szCs w:val="24"/>
          <w:lang w:val="zh-CN"/>
        </w:rPr>
        <w:t>但应在副本封面加盖单位公章。</w:t>
      </w:r>
    </w:p>
    <w:p w:rsidR="000C6B25" w:rsidRDefault="000C6B25">
      <w:pPr>
        <w:numPr>
          <w:ilvl w:val="0"/>
          <w:numId w:val="18"/>
        </w:numPr>
        <w:spacing w:line="360" w:lineRule="auto"/>
        <w:ind w:left="616" w:hanging="616"/>
        <w:rPr>
          <w:rFonts w:ascii="宋体"/>
          <w:sz w:val="24"/>
          <w:szCs w:val="24"/>
          <w:lang w:val="zh-CN"/>
        </w:rPr>
      </w:pPr>
      <w:r>
        <w:rPr>
          <w:rFonts w:ascii="宋体" w:hAnsi="宋体" w:cs="Helvetica" w:hint="eastAsia"/>
          <w:kern w:val="0"/>
          <w:sz w:val="24"/>
          <w:szCs w:val="24"/>
          <w:lang w:val="zh-CN"/>
        </w:rPr>
        <w:t>资格证明文件内容详见</w:t>
      </w:r>
      <w:r>
        <w:rPr>
          <w:rFonts w:ascii="宋体" w:hAnsi="宋体" w:hint="eastAsia"/>
          <w:sz w:val="24"/>
          <w:szCs w:val="24"/>
          <w:lang w:val="zh-CN"/>
        </w:rPr>
        <w:t>第四章“资格审查方法及标准”中资格审查内容</w:t>
      </w:r>
      <w:r>
        <w:rPr>
          <w:rFonts w:ascii="宋体" w:hAnsi="宋体" w:cs="Helvetica" w:hint="eastAsia"/>
          <w:kern w:val="0"/>
          <w:sz w:val="24"/>
          <w:szCs w:val="24"/>
          <w:lang w:val="zh-CN"/>
        </w:rPr>
        <w:t>。</w:t>
      </w:r>
    </w:p>
    <w:p w:rsidR="000C6B25" w:rsidRDefault="000C6B25">
      <w:pPr>
        <w:numPr>
          <w:ilvl w:val="0"/>
          <w:numId w:val="6"/>
        </w:numPr>
        <w:spacing w:line="360" w:lineRule="auto"/>
        <w:ind w:left="560" w:hanging="560"/>
        <w:rPr>
          <w:rFonts w:ascii="宋体"/>
          <w:sz w:val="24"/>
          <w:szCs w:val="24"/>
          <w:lang w:val="zh-CN"/>
        </w:rPr>
      </w:pPr>
      <w:r>
        <w:rPr>
          <w:rFonts w:ascii="宋体" w:hAnsi="宋体" w:hint="eastAsia"/>
          <w:b/>
          <w:sz w:val="24"/>
          <w:szCs w:val="24"/>
          <w:lang w:val="zh-CN"/>
        </w:rPr>
        <w:t>投标保证金</w:t>
      </w:r>
      <w:r>
        <w:rPr>
          <w:rFonts w:ascii="宋体" w:hAnsi="宋体" w:hint="eastAsia"/>
          <w:sz w:val="24"/>
          <w:szCs w:val="24"/>
          <w:lang w:val="zh-CN"/>
        </w:rPr>
        <w:t>（交纳金额及账户信息详见本章“投标须知前附表”中规定）。（不收取）</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投标有效期</w:t>
      </w:r>
    </w:p>
    <w:p w:rsidR="000C6B25" w:rsidRDefault="000C6B25">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投标有效期详见本章“投标须知前附表”中规定。</w:t>
      </w:r>
      <w:r>
        <w:rPr>
          <w:rFonts w:ascii="宋体" w:hAnsi="宋体" w:cs="Helvetica" w:hint="eastAsia"/>
          <w:kern w:val="0"/>
          <w:sz w:val="24"/>
          <w:szCs w:val="24"/>
          <w:lang w:val="zh-CN"/>
        </w:rPr>
        <w:t>投标文件中承诺的投标有效期应当不少于招标文件中载明的投标有效期。投标有效期不足的，</w:t>
      </w:r>
      <w:r>
        <w:rPr>
          <w:rFonts w:ascii="宋体" w:hAnsi="宋体" w:hint="eastAsia"/>
          <w:sz w:val="24"/>
          <w:szCs w:val="24"/>
          <w:lang w:val="zh-CN"/>
        </w:rPr>
        <w:t>按照</w:t>
      </w:r>
      <w:r>
        <w:rPr>
          <w:rFonts w:ascii="宋体" w:hAnsi="宋体" w:hint="eastAsia"/>
          <w:b/>
          <w:sz w:val="24"/>
          <w:szCs w:val="24"/>
          <w:lang w:val="zh-CN"/>
        </w:rPr>
        <w:t>无效投标处理。</w:t>
      </w:r>
    </w:p>
    <w:p w:rsidR="000C6B25" w:rsidRDefault="000C6B25">
      <w:pPr>
        <w:numPr>
          <w:ilvl w:val="0"/>
          <w:numId w:val="19"/>
        </w:numPr>
        <w:spacing w:line="360" w:lineRule="auto"/>
        <w:ind w:left="616" w:hanging="616"/>
        <w:rPr>
          <w:rFonts w:ascii="宋体"/>
          <w:sz w:val="24"/>
          <w:szCs w:val="24"/>
          <w:lang w:val="zh-CN"/>
        </w:rPr>
      </w:pPr>
      <w:r>
        <w:rPr>
          <w:rFonts w:ascii="宋体" w:hAnsi="宋体" w:hint="eastAsia"/>
          <w:sz w:val="24"/>
          <w:szCs w:val="24"/>
          <w:lang w:val="zh-CN"/>
        </w:rPr>
        <w:t>特殊情况下，在原投标有效期截止之前，</w:t>
      </w:r>
      <w:r>
        <w:rPr>
          <w:rFonts w:ascii="宋体" w:hAnsi="宋体" w:hint="eastAsia"/>
          <w:sz w:val="24"/>
          <w:szCs w:val="20"/>
          <w:lang w:val="zh-CN"/>
        </w:rPr>
        <w:t>采购代理机构</w:t>
      </w:r>
      <w:r>
        <w:rPr>
          <w:rFonts w:ascii="宋体" w:hAnsi="宋体" w:hint="eastAsia"/>
          <w:sz w:val="24"/>
          <w:szCs w:val="24"/>
          <w:lang w:val="zh-CN"/>
        </w:rPr>
        <w:t>或采购人可要求投标人延长投标有效期。这种要求与答复均应以书面形式提交。投标人可拒绝</w:t>
      </w:r>
      <w:r>
        <w:rPr>
          <w:rFonts w:ascii="宋体" w:hAnsi="宋体" w:hint="eastAsia"/>
          <w:sz w:val="24"/>
          <w:szCs w:val="20"/>
          <w:lang w:val="zh-CN"/>
        </w:rPr>
        <w:t>采购代理机构</w:t>
      </w:r>
      <w:r>
        <w:rPr>
          <w:rFonts w:ascii="宋体" w:hAnsi="宋体"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0C6B25" w:rsidRDefault="000C6B25">
      <w:pPr>
        <w:numPr>
          <w:ilvl w:val="0"/>
          <w:numId w:val="6"/>
        </w:numPr>
        <w:spacing w:line="360" w:lineRule="auto"/>
        <w:ind w:left="560" w:hanging="560"/>
        <w:rPr>
          <w:rFonts w:ascii="宋体"/>
          <w:b/>
          <w:sz w:val="24"/>
          <w:szCs w:val="24"/>
          <w:lang w:val="zh-CN"/>
        </w:rPr>
      </w:pPr>
      <w:r>
        <w:rPr>
          <w:rFonts w:ascii="宋体" w:hAnsi="宋体" w:hint="eastAsia"/>
          <w:b/>
          <w:sz w:val="24"/>
          <w:szCs w:val="24"/>
          <w:lang w:val="zh-CN"/>
        </w:rPr>
        <w:t>投标文件的数量和签署</w:t>
      </w:r>
    </w:p>
    <w:p w:rsidR="000C6B25" w:rsidRDefault="000C6B25">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ascii="宋体" w:hAnsi="宋体" w:hint="eastAsia"/>
          <w:sz w:val="24"/>
          <w:szCs w:val="24"/>
          <w:lang w:val="zh-CN"/>
        </w:rPr>
        <w:t>但应在副本封面加盖单位公章。每套投标文件应清楚地标明“正本”、“副本”。副本与正本不一致的，以正本为准。</w:t>
      </w:r>
    </w:p>
    <w:p w:rsidR="000C6B25" w:rsidRDefault="000C6B25">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投标文件的正本应打印或用不褪色墨水书写，应由法定代表人或经其正式授权的代表</w:t>
      </w:r>
      <w:r>
        <w:rPr>
          <w:rFonts w:ascii="宋体" w:hAnsi="宋体" w:hint="eastAsia"/>
          <w:sz w:val="24"/>
          <w:szCs w:val="24"/>
          <w:lang w:val="zh-CN"/>
        </w:rPr>
        <w:lastRenderedPageBreak/>
        <w:t>签字或盖章。由被授权代表签字或盖章的，应以书面形式出具授权证明，其《法定代表人授权书》应附在投标文件中。</w:t>
      </w:r>
    </w:p>
    <w:p w:rsidR="000C6B25" w:rsidRDefault="000C6B25">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投标文件中任何涂改和增删，应由法定代表人或经其正式授权的代表在旁边签字后方为有效。</w:t>
      </w:r>
    </w:p>
    <w:p w:rsidR="000C6B25" w:rsidRDefault="000C6B25">
      <w:pPr>
        <w:numPr>
          <w:ilvl w:val="0"/>
          <w:numId w:val="20"/>
        </w:numPr>
        <w:spacing w:line="360" w:lineRule="auto"/>
        <w:ind w:left="616" w:hanging="616"/>
        <w:rPr>
          <w:rFonts w:ascii="宋体"/>
          <w:sz w:val="24"/>
          <w:szCs w:val="24"/>
          <w:lang w:val="zh-CN"/>
        </w:rPr>
      </w:pPr>
      <w:r>
        <w:rPr>
          <w:rFonts w:ascii="宋体" w:hAnsi="宋体" w:hint="eastAsia"/>
          <w:sz w:val="24"/>
          <w:szCs w:val="24"/>
          <w:lang w:val="zh-CN"/>
        </w:rPr>
        <w:t>招标文件中要求加盖公章及签字（签章）之处，投标文件正本中应按要求提供加盖公章及签字（签章）的原件，否则按照</w:t>
      </w:r>
      <w:r>
        <w:rPr>
          <w:rFonts w:ascii="宋体" w:hAnsi="宋体" w:hint="eastAsia"/>
          <w:b/>
          <w:sz w:val="24"/>
          <w:szCs w:val="24"/>
          <w:lang w:val="zh-CN"/>
        </w:rPr>
        <w:t>无效投标处理。</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投标文件的密封和标记</w:t>
      </w:r>
    </w:p>
    <w:p w:rsidR="000C6B25" w:rsidRDefault="000C6B25">
      <w:pPr>
        <w:numPr>
          <w:ilvl w:val="0"/>
          <w:numId w:val="21"/>
        </w:numPr>
        <w:spacing w:line="360" w:lineRule="auto"/>
        <w:ind w:left="616" w:hanging="616"/>
        <w:rPr>
          <w:rFonts w:ascii="宋体"/>
          <w:b/>
          <w:sz w:val="24"/>
          <w:szCs w:val="20"/>
          <w:lang w:val="zh-CN"/>
        </w:rPr>
      </w:pPr>
      <w:r>
        <w:rPr>
          <w:rFonts w:ascii="宋体" w:hAnsi="宋体" w:hint="eastAsia"/>
          <w:b/>
          <w:sz w:val="24"/>
          <w:szCs w:val="20"/>
          <w:lang w:val="zh-CN"/>
        </w:rPr>
        <w:t>投标人应将投标文件第一部分资格证明文件、第二部分商务文件、第三部分技术、服务文件合并一起装订，一起封装。</w:t>
      </w:r>
    </w:p>
    <w:p w:rsidR="000C6B25" w:rsidRDefault="000C6B25">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投标人应将投标文件</w:t>
      </w:r>
      <w:r>
        <w:rPr>
          <w:rFonts w:ascii="宋体" w:hAnsi="宋体" w:hint="eastAsia"/>
          <w:b/>
          <w:sz w:val="24"/>
          <w:szCs w:val="20"/>
          <w:lang w:val="zh-CN"/>
        </w:rPr>
        <w:t>各部分正本和各部分副本</w:t>
      </w:r>
      <w:r>
        <w:rPr>
          <w:rFonts w:ascii="宋体" w:hAnsi="宋体" w:hint="eastAsia"/>
          <w:sz w:val="24"/>
          <w:szCs w:val="20"/>
          <w:lang w:val="zh-CN"/>
        </w:rPr>
        <w:t>分开密封装在单独的封包中，并在封包上标明“正本”、“副本”字样。</w:t>
      </w:r>
    </w:p>
    <w:p w:rsidR="000C6B25" w:rsidRDefault="000C6B25">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如果未按要求加写密封、标记或存在错误，采购代理机构对其误投或提前启封概不负责。</w:t>
      </w:r>
    </w:p>
    <w:p w:rsidR="000C6B25" w:rsidRDefault="000C6B25">
      <w:pPr>
        <w:numPr>
          <w:ilvl w:val="0"/>
          <w:numId w:val="21"/>
        </w:numPr>
        <w:spacing w:line="360" w:lineRule="auto"/>
        <w:ind w:left="616" w:hanging="616"/>
        <w:rPr>
          <w:rFonts w:ascii="宋体"/>
          <w:b/>
          <w:sz w:val="24"/>
          <w:szCs w:val="20"/>
          <w:lang w:val="zh-CN"/>
        </w:rPr>
      </w:pPr>
      <w:r>
        <w:rPr>
          <w:rFonts w:ascii="宋体" w:hAnsi="宋体" w:hint="eastAsia"/>
          <w:sz w:val="24"/>
          <w:szCs w:val="20"/>
          <w:lang w:val="zh-CN"/>
        </w:rPr>
        <w:t>为方便开标时唱标，投标人应将《开标一览表》原件</w:t>
      </w:r>
      <w:r>
        <w:rPr>
          <w:rFonts w:ascii="宋体" w:hAnsi="宋体" w:hint="eastAsia"/>
          <w:spacing w:val="-6"/>
          <w:kern w:val="0"/>
          <w:sz w:val="24"/>
          <w:szCs w:val="20"/>
          <w:lang w:val="zh-CN"/>
        </w:rPr>
        <w:t>装入一个信封，单独密封提交</w:t>
      </w:r>
      <w:r>
        <w:rPr>
          <w:rFonts w:ascii="宋体" w:hAnsi="宋体" w:hint="eastAsia"/>
          <w:sz w:val="24"/>
          <w:szCs w:val="20"/>
          <w:lang w:val="zh-CN"/>
        </w:rPr>
        <w:t>，并在信封上标明“开标一览表”字样。未单独提交或单独提交的上述资料未按照招标文件规定的格式填写完整并签字、盖章的采购人</w:t>
      </w:r>
      <w:r>
        <w:rPr>
          <w:rFonts w:ascii="宋体" w:hAnsi="宋体" w:hint="eastAsia"/>
          <w:b/>
          <w:sz w:val="24"/>
          <w:szCs w:val="20"/>
          <w:lang w:val="zh-CN"/>
        </w:rPr>
        <w:t>拒绝</w:t>
      </w:r>
      <w:r>
        <w:rPr>
          <w:rFonts w:ascii="宋体" w:hAnsi="宋体" w:hint="eastAsia"/>
          <w:sz w:val="24"/>
          <w:szCs w:val="20"/>
          <w:lang w:val="zh-CN"/>
        </w:rPr>
        <w:t>其投标。</w:t>
      </w:r>
    </w:p>
    <w:p w:rsidR="000C6B25" w:rsidRDefault="000C6B25">
      <w:pPr>
        <w:numPr>
          <w:ilvl w:val="0"/>
          <w:numId w:val="21"/>
        </w:numPr>
        <w:spacing w:line="360" w:lineRule="auto"/>
        <w:ind w:left="616" w:hanging="616"/>
        <w:rPr>
          <w:rFonts w:ascii="宋体"/>
          <w:sz w:val="24"/>
          <w:szCs w:val="20"/>
          <w:lang w:val="zh-CN"/>
        </w:rPr>
      </w:pPr>
      <w:r>
        <w:rPr>
          <w:rFonts w:ascii="宋体" w:hAnsi="宋体"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投标文件递交</w:t>
      </w:r>
    </w:p>
    <w:p w:rsidR="000C6B25" w:rsidRDefault="000C6B25">
      <w:pPr>
        <w:numPr>
          <w:ilvl w:val="0"/>
          <w:numId w:val="22"/>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投标人应在不迟于投标邀请书中规定的投标截止日期和时间将投标文件密封递交至采购人（或代理公司）规定的投标地点。</w:t>
      </w:r>
    </w:p>
    <w:p w:rsidR="000C6B25" w:rsidRDefault="000C6B25">
      <w:pPr>
        <w:numPr>
          <w:ilvl w:val="0"/>
          <w:numId w:val="22"/>
        </w:numPr>
        <w:spacing w:line="360" w:lineRule="auto"/>
        <w:ind w:left="616" w:hanging="616"/>
        <w:rPr>
          <w:rFonts w:ascii="Helvetica" w:hAnsi="Helvetica" w:cs="Helvetica"/>
          <w:b/>
          <w:kern w:val="0"/>
          <w:sz w:val="24"/>
          <w:szCs w:val="24"/>
          <w:lang w:val="zh-CN"/>
        </w:rPr>
      </w:pPr>
      <w:r>
        <w:rPr>
          <w:rFonts w:ascii="Helvetica" w:hAnsi="Helvetica" w:cs="Helvetica" w:hint="eastAsia"/>
          <w:kern w:val="0"/>
          <w:sz w:val="24"/>
          <w:szCs w:val="24"/>
          <w:lang w:val="zh-CN"/>
        </w:rPr>
        <w:t>采购人（或代理公司）</w:t>
      </w:r>
      <w:r>
        <w:rPr>
          <w:rFonts w:ascii="Helvetica" w:hAnsi="Helvetica" w:cs="Helvetica" w:hint="eastAsia"/>
          <w:b/>
          <w:kern w:val="0"/>
          <w:sz w:val="24"/>
          <w:szCs w:val="24"/>
          <w:lang w:val="zh-CN"/>
        </w:rPr>
        <w:t>拒收逾期送达或者未按招标文件要求密封的投标文件。</w:t>
      </w:r>
    </w:p>
    <w:p w:rsidR="000C6B25" w:rsidRDefault="000C6B25">
      <w:pPr>
        <w:numPr>
          <w:ilvl w:val="0"/>
          <w:numId w:val="22"/>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采购人（或代理公司）收到投标文件后，应当如实记载投标文件的送达时间和密封情况，签收保存，并向投标人出具签收回执。</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投标文件的修改和撤回</w:t>
      </w:r>
    </w:p>
    <w:p w:rsidR="000C6B25" w:rsidRDefault="000C6B25">
      <w:pPr>
        <w:numPr>
          <w:ilvl w:val="0"/>
          <w:numId w:val="23"/>
        </w:numPr>
        <w:spacing w:line="360" w:lineRule="auto"/>
        <w:ind w:left="616" w:hanging="616"/>
        <w:rPr>
          <w:rFonts w:ascii="宋体"/>
          <w:strike/>
          <w:sz w:val="24"/>
          <w:szCs w:val="20"/>
          <w:lang w:val="zh-CN"/>
        </w:rPr>
      </w:pPr>
      <w:r>
        <w:rPr>
          <w:rFonts w:ascii="宋体" w:hAnsi="宋体" w:hint="eastAsia"/>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rsidR="000C6B25" w:rsidRDefault="000C6B25">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t>投标有效期内投标人不得撤销其投标文件。</w:t>
      </w:r>
    </w:p>
    <w:p w:rsidR="000C6B25" w:rsidRDefault="000C6B25">
      <w:pPr>
        <w:numPr>
          <w:ilvl w:val="0"/>
          <w:numId w:val="23"/>
        </w:numPr>
        <w:spacing w:line="360" w:lineRule="auto"/>
        <w:ind w:left="616" w:hanging="616"/>
        <w:rPr>
          <w:rFonts w:ascii="宋体"/>
          <w:sz w:val="24"/>
          <w:szCs w:val="20"/>
          <w:lang w:val="zh-CN"/>
        </w:rPr>
      </w:pPr>
      <w:r>
        <w:rPr>
          <w:rFonts w:ascii="宋体" w:hAnsi="宋体" w:hint="eastAsia"/>
          <w:sz w:val="24"/>
          <w:szCs w:val="20"/>
          <w:lang w:val="zh-CN"/>
        </w:rPr>
        <w:t>投标人所递交的投标文件无论中标与否不予退还。</w:t>
      </w:r>
    </w:p>
    <w:p w:rsidR="000C6B25" w:rsidRDefault="000C6B25">
      <w:pPr>
        <w:pStyle w:val="2"/>
        <w:numPr>
          <w:ilvl w:val="0"/>
          <w:numId w:val="5"/>
        </w:numPr>
        <w:spacing w:before="40" w:after="40" w:line="360" w:lineRule="auto"/>
        <w:ind w:left="658" w:hanging="658"/>
        <w:jc w:val="left"/>
        <w:rPr>
          <w:rFonts w:ascii="宋体"/>
          <w:bCs w:val="0"/>
          <w:lang w:val="zh-CN"/>
        </w:rPr>
      </w:pPr>
      <w:bookmarkStart w:id="15" w:name="_Toc494561942"/>
      <w:bookmarkStart w:id="16" w:name="_Toc272247698"/>
      <w:bookmarkStart w:id="17" w:name="_Toc278891595"/>
      <w:bookmarkStart w:id="18" w:name="_Toc19718704"/>
      <w:r>
        <w:rPr>
          <w:rFonts w:ascii="宋体" w:hAnsi="宋体" w:hint="eastAsia"/>
          <w:bCs w:val="0"/>
          <w:lang w:val="zh-CN"/>
        </w:rPr>
        <w:lastRenderedPageBreak/>
        <w:t>开标与评标</w:t>
      </w:r>
      <w:bookmarkEnd w:id="15"/>
      <w:bookmarkEnd w:id="16"/>
      <w:bookmarkEnd w:id="17"/>
      <w:bookmarkEnd w:id="18"/>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开标</w:t>
      </w:r>
    </w:p>
    <w:p w:rsidR="000C6B25" w:rsidRDefault="000C6B25">
      <w:pPr>
        <w:numPr>
          <w:ilvl w:val="0"/>
          <w:numId w:val="24"/>
        </w:numPr>
        <w:spacing w:line="360" w:lineRule="auto"/>
        <w:ind w:left="616" w:hanging="616"/>
        <w:rPr>
          <w:rFonts w:ascii="宋体"/>
          <w:b/>
          <w:sz w:val="24"/>
          <w:szCs w:val="20"/>
          <w:lang w:val="zh-CN"/>
        </w:rPr>
      </w:pPr>
      <w:r>
        <w:rPr>
          <w:rFonts w:ascii="Helvetica" w:hAnsi="Helvetica" w:cs="Helvetica" w:hint="eastAsia"/>
          <w:kern w:val="0"/>
          <w:sz w:val="24"/>
          <w:szCs w:val="24"/>
          <w:lang w:val="zh-CN"/>
        </w:rPr>
        <w:t>采购人（或代理公司）</w:t>
      </w:r>
      <w:r>
        <w:rPr>
          <w:rFonts w:ascii="宋体" w:hAnsi="宋体" w:hint="eastAsia"/>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ascii="宋体" w:hAnsi="宋体" w:hint="eastAsia"/>
          <w:sz w:val="24"/>
          <w:szCs w:val="20"/>
          <w:lang w:val="zh-CN"/>
        </w:rPr>
        <w:t>参加开标的代表应签到以证明其出席</w:t>
      </w:r>
      <w:r>
        <w:rPr>
          <w:rFonts w:ascii="宋体" w:hAnsi="宋体" w:hint="eastAsia"/>
          <w:b/>
          <w:sz w:val="24"/>
          <w:szCs w:val="20"/>
          <w:lang w:val="zh-CN"/>
        </w:rPr>
        <w:t>，否则视同认可开标结果。</w:t>
      </w:r>
    </w:p>
    <w:p w:rsidR="000C6B25" w:rsidRDefault="000C6B25">
      <w:pPr>
        <w:numPr>
          <w:ilvl w:val="0"/>
          <w:numId w:val="24"/>
        </w:numPr>
        <w:spacing w:line="360" w:lineRule="auto"/>
        <w:ind w:left="616" w:hanging="616"/>
        <w:rPr>
          <w:rFonts w:ascii="宋体"/>
          <w:sz w:val="24"/>
          <w:szCs w:val="20"/>
          <w:lang w:val="zh-CN"/>
        </w:rPr>
      </w:pPr>
      <w:r>
        <w:rPr>
          <w:rFonts w:ascii="宋体" w:hAnsi="宋体" w:hint="eastAsia"/>
          <w:sz w:val="24"/>
          <w:szCs w:val="20"/>
          <w:lang w:val="zh-CN"/>
        </w:rPr>
        <w:t>投标人法定代表人或其授权代表应携带有效身份证明参加项目开标会，投标人未参加开标的，视同认可开标结果。截止</w:t>
      </w:r>
      <w:r>
        <w:rPr>
          <w:rFonts w:ascii="宋体" w:hAnsi="宋体" w:cs="宋体" w:hint="eastAsia"/>
          <w:kern w:val="0"/>
          <w:sz w:val="24"/>
          <w:szCs w:val="24"/>
        </w:rPr>
        <w:t>投标文件</w:t>
      </w:r>
      <w:r>
        <w:rPr>
          <w:rFonts w:ascii="宋体" w:hAnsi="宋体" w:hint="eastAsia"/>
          <w:sz w:val="24"/>
          <w:szCs w:val="20"/>
          <w:lang w:val="zh-CN"/>
        </w:rPr>
        <w:t>递交时间，投标人不足</w:t>
      </w:r>
      <w:r>
        <w:rPr>
          <w:rFonts w:ascii="宋体" w:hAnsi="宋体"/>
          <w:sz w:val="24"/>
          <w:szCs w:val="20"/>
          <w:lang w:val="zh-CN"/>
        </w:rPr>
        <w:t>3</w:t>
      </w:r>
      <w:r>
        <w:rPr>
          <w:rFonts w:ascii="宋体" w:hAnsi="宋体" w:hint="eastAsia"/>
          <w:sz w:val="24"/>
          <w:szCs w:val="20"/>
          <w:lang w:val="zh-CN"/>
        </w:rPr>
        <w:t>家的，不进行开标</w:t>
      </w:r>
      <w:r>
        <w:rPr>
          <w:rFonts w:ascii="Helvetica" w:hAnsi="Helvetica" w:cs="Helvetica" w:hint="eastAsia"/>
          <w:kern w:val="0"/>
          <w:sz w:val="24"/>
          <w:szCs w:val="24"/>
          <w:lang w:val="zh-CN"/>
        </w:rPr>
        <w:t>。</w:t>
      </w:r>
    </w:p>
    <w:p w:rsidR="000C6B25" w:rsidRDefault="000C6B25">
      <w:pPr>
        <w:numPr>
          <w:ilvl w:val="0"/>
          <w:numId w:val="24"/>
        </w:numPr>
        <w:spacing w:line="360" w:lineRule="auto"/>
        <w:ind w:left="616" w:hanging="616"/>
        <w:rPr>
          <w:rFonts w:ascii="宋体"/>
          <w:sz w:val="24"/>
          <w:szCs w:val="20"/>
          <w:lang w:val="zh-CN"/>
        </w:rPr>
      </w:pPr>
      <w:r>
        <w:rPr>
          <w:rFonts w:ascii="宋体" w:hAnsi="宋体" w:hint="eastAsia"/>
          <w:sz w:val="24"/>
          <w:szCs w:val="20"/>
          <w:lang w:val="zh-CN"/>
        </w:rPr>
        <w:t>开标时，由投标人或其推选的代表检查投标文件的密封情况，经确认无误后由</w:t>
      </w:r>
      <w:r>
        <w:rPr>
          <w:rFonts w:ascii="Helvetica" w:hAnsi="Helvetica" w:cs="Helvetica" w:hint="eastAsia"/>
          <w:kern w:val="0"/>
          <w:sz w:val="24"/>
          <w:szCs w:val="24"/>
          <w:lang w:val="zh-CN"/>
        </w:rPr>
        <w:t>采购人（或代理公司）</w:t>
      </w:r>
      <w:r>
        <w:rPr>
          <w:rFonts w:ascii="宋体" w:hAnsi="宋体" w:hint="eastAsia"/>
          <w:sz w:val="24"/>
          <w:szCs w:val="20"/>
          <w:lang w:val="zh-CN"/>
        </w:rPr>
        <w:t>工作人员当众拆封，宣布投标人名称、投标价格和招标文件规定的需要宣布的其他内容。</w:t>
      </w:r>
    </w:p>
    <w:p w:rsidR="000C6B25" w:rsidRDefault="000C6B25">
      <w:pPr>
        <w:numPr>
          <w:ilvl w:val="0"/>
          <w:numId w:val="24"/>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采购人（或代理公司）</w:t>
      </w:r>
      <w:r>
        <w:rPr>
          <w:rFonts w:ascii="宋体" w:hAnsi="宋体" w:hint="eastAsia"/>
          <w:sz w:val="24"/>
          <w:szCs w:val="20"/>
          <w:lang w:val="zh-CN"/>
        </w:rPr>
        <w:t>负责对开标过程进行记录，由参加开标的各投标人代表和相关工作人员对开标记录进行签字确认。</w:t>
      </w:r>
    </w:p>
    <w:p w:rsidR="000C6B25" w:rsidRDefault="000C6B25">
      <w:pPr>
        <w:numPr>
          <w:ilvl w:val="0"/>
          <w:numId w:val="24"/>
        </w:numPr>
        <w:spacing w:line="360" w:lineRule="auto"/>
        <w:ind w:left="616" w:hanging="616"/>
        <w:rPr>
          <w:rFonts w:ascii="宋体"/>
          <w:sz w:val="24"/>
          <w:szCs w:val="20"/>
          <w:lang w:val="zh-CN"/>
        </w:rPr>
      </w:pPr>
      <w:r>
        <w:rPr>
          <w:rFonts w:ascii="宋体" w:hAnsi="宋体" w:hint="eastAsia"/>
          <w:sz w:val="24"/>
          <w:szCs w:val="20"/>
          <w:lang w:val="zh-CN"/>
        </w:rPr>
        <w:t>投标人代表对开标过程和开标记录有疑义，以及认为采购人、</w:t>
      </w:r>
      <w:r>
        <w:rPr>
          <w:rFonts w:ascii="Helvetica" w:hAnsi="Helvetica" w:cs="Helvetica" w:hint="eastAsia"/>
          <w:kern w:val="0"/>
          <w:sz w:val="24"/>
          <w:szCs w:val="24"/>
          <w:lang w:val="zh-CN"/>
        </w:rPr>
        <w:t>代理公司</w:t>
      </w:r>
      <w:r>
        <w:rPr>
          <w:rFonts w:ascii="宋体" w:hAnsi="宋体" w:hint="eastAsia"/>
          <w:sz w:val="24"/>
          <w:szCs w:val="20"/>
          <w:lang w:val="zh-CN"/>
        </w:rPr>
        <w:t>相关工作人员有需要回避的情形的，应当场提出询问或者回避申请。采购人、</w:t>
      </w:r>
      <w:r>
        <w:rPr>
          <w:rFonts w:ascii="Helvetica" w:hAnsi="Helvetica" w:cs="Helvetica" w:hint="eastAsia"/>
          <w:kern w:val="0"/>
          <w:sz w:val="24"/>
          <w:szCs w:val="24"/>
          <w:lang w:val="zh-CN"/>
        </w:rPr>
        <w:t>代理公司</w:t>
      </w:r>
      <w:r>
        <w:rPr>
          <w:rFonts w:ascii="宋体" w:hAnsi="宋体" w:hint="eastAsia"/>
          <w:sz w:val="24"/>
          <w:szCs w:val="20"/>
          <w:lang w:val="zh-CN"/>
        </w:rPr>
        <w:t>将及时处理投标人代表提出的询问或者回避申请。</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资格审查</w:t>
      </w:r>
    </w:p>
    <w:p w:rsidR="000C6B25" w:rsidRDefault="000C6B25">
      <w:pPr>
        <w:numPr>
          <w:ilvl w:val="0"/>
          <w:numId w:val="25"/>
        </w:numPr>
        <w:spacing w:line="360" w:lineRule="auto"/>
        <w:ind w:left="616" w:hanging="616"/>
        <w:rPr>
          <w:rFonts w:ascii="Helvetica" w:hAnsi="Helvetica" w:cs="Helvetica"/>
          <w:kern w:val="0"/>
          <w:sz w:val="24"/>
          <w:szCs w:val="24"/>
          <w:lang w:val="zh-CN"/>
        </w:rPr>
      </w:pPr>
      <w:r>
        <w:rPr>
          <w:rFonts w:ascii="宋体" w:hAnsi="宋体" w:hint="eastAsia"/>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cs="Helvetica" w:hint="eastAsia"/>
          <w:kern w:val="0"/>
          <w:sz w:val="24"/>
          <w:szCs w:val="24"/>
          <w:lang w:val="zh-CN"/>
        </w:rPr>
        <w:t>合格投标人不足</w:t>
      </w:r>
      <w:r>
        <w:rPr>
          <w:rFonts w:ascii="宋体" w:hAnsi="宋体" w:cs="Helvetica"/>
          <w:kern w:val="0"/>
          <w:sz w:val="24"/>
          <w:szCs w:val="24"/>
          <w:lang w:val="zh-CN"/>
        </w:rPr>
        <w:t>3</w:t>
      </w:r>
      <w:r>
        <w:rPr>
          <w:rFonts w:ascii="Helvetica" w:hAnsi="Helvetica" w:cs="Helvetica" w:hint="eastAsia"/>
          <w:kern w:val="0"/>
          <w:sz w:val="24"/>
          <w:szCs w:val="24"/>
          <w:lang w:val="zh-CN"/>
        </w:rPr>
        <w:t>家的，不进行评标。</w:t>
      </w:r>
    </w:p>
    <w:p w:rsidR="000C6B25" w:rsidRDefault="000C6B25">
      <w:pPr>
        <w:numPr>
          <w:ilvl w:val="0"/>
          <w:numId w:val="25"/>
        </w:numPr>
        <w:spacing w:line="360" w:lineRule="auto"/>
        <w:ind w:left="616" w:hanging="616"/>
        <w:rPr>
          <w:rFonts w:ascii="宋体"/>
          <w:bCs/>
          <w:sz w:val="24"/>
          <w:szCs w:val="20"/>
          <w:lang w:val="zh-CN"/>
        </w:rPr>
      </w:pPr>
      <w:r>
        <w:rPr>
          <w:rFonts w:ascii="宋体" w:hAnsi="宋体" w:hint="eastAsia"/>
          <w:bCs/>
          <w:sz w:val="24"/>
          <w:szCs w:val="20"/>
          <w:lang w:val="zh-CN"/>
        </w:rPr>
        <w:t>资格审查详见第四章“资格审查方法及标准”。</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评标方法</w:t>
      </w:r>
    </w:p>
    <w:p w:rsidR="000C6B25" w:rsidRDefault="000C6B25">
      <w:pPr>
        <w:numPr>
          <w:ilvl w:val="0"/>
          <w:numId w:val="26"/>
        </w:numPr>
        <w:spacing w:line="360" w:lineRule="auto"/>
        <w:ind w:left="616" w:hanging="616"/>
        <w:rPr>
          <w:rFonts w:ascii="宋体"/>
          <w:bCs/>
          <w:sz w:val="24"/>
          <w:szCs w:val="20"/>
          <w:lang w:val="zh-CN"/>
        </w:rPr>
      </w:pPr>
      <w:r>
        <w:rPr>
          <w:rFonts w:ascii="宋体" w:hAnsi="宋体" w:hint="eastAsia"/>
          <w:bCs/>
          <w:sz w:val="24"/>
          <w:szCs w:val="20"/>
          <w:lang w:val="zh-CN"/>
        </w:rPr>
        <w:t>最低评标价法。最低评标价法是指投标文件满足招标文件全部实质性要求，且投标报价最低的投标人为中标候选人的评标方法。</w:t>
      </w:r>
    </w:p>
    <w:p w:rsidR="000C6B25" w:rsidRDefault="000C6B25">
      <w:pPr>
        <w:numPr>
          <w:ilvl w:val="0"/>
          <w:numId w:val="26"/>
        </w:numPr>
        <w:spacing w:line="360" w:lineRule="auto"/>
        <w:ind w:left="616" w:hanging="616"/>
        <w:rPr>
          <w:rFonts w:ascii="宋体"/>
          <w:bCs/>
          <w:sz w:val="24"/>
          <w:szCs w:val="20"/>
          <w:lang w:val="zh-CN"/>
        </w:rPr>
      </w:pPr>
      <w:r>
        <w:rPr>
          <w:rFonts w:ascii="宋体" w:hAnsi="宋体" w:hint="eastAsia"/>
          <w:bCs/>
          <w:sz w:val="24"/>
          <w:szCs w:val="20"/>
          <w:lang w:val="zh-CN"/>
        </w:rPr>
        <w:t>综合评分法。综合评分法是指投标文件满足招标文件全部实质性要求，</w:t>
      </w:r>
      <w:proofErr w:type="gramStart"/>
      <w:r>
        <w:rPr>
          <w:rFonts w:ascii="宋体" w:hAnsi="宋体" w:hint="eastAsia"/>
          <w:bCs/>
          <w:sz w:val="24"/>
          <w:szCs w:val="20"/>
          <w:lang w:val="zh-CN"/>
        </w:rPr>
        <w:t>且按照</w:t>
      </w:r>
      <w:proofErr w:type="gramEnd"/>
      <w:r>
        <w:rPr>
          <w:rFonts w:ascii="宋体" w:hAnsi="宋体" w:hint="eastAsia"/>
          <w:bCs/>
          <w:sz w:val="24"/>
          <w:szCs w:val="20"/>
          <w:lang w:val="zh-CN"/>
        </w:rPr>
        <w:t>评审因素的量化指标评审得分最高的投标人为中标候选人的评标方法。</w:t>
      </w:r>
    </w:p>
    <w:p w:rsidR="000C6B25" w:rsidRDefault="000C6B25">
      <w:pPr>
        <w:numPr>
          <w:ilvl w:val="0"/>
          <w:numId w:val="26"/>
        </w:numPr>
        <w:spacing w:line="360" w:lineRule="auto"/>
        <w:ind w:left="616" w:hanging="616"/>
        <w:rPr>
          <w:rFonts w:ascii="宋体"/>
          <w:bCs/>
          <w:sz w:val="24"/>
          <w:szCs w:val="20"/>
          <w:lang w:val="zh-CN"/>
        </w:rPr>
      </w:pPr>
      <w:r>
        <w:rPr>
          <w:rFonts w:ascii="Helvetica" w:hAnsi="Helvetica" w:cs="Helvetica" w:hint="eastAsia"/>
          <w:kern w:val="0"/>
          <w:sz w:val="24"/>
          <w:szCs w:val="24"/>
          <w:lang w:val="zh-CN"/>
        </w:rPr>
        <w:t>评标方法详见第五章“评标方法、程序及标准”</w:t>
      </w:r>
      <w:r>
        <w:rPr>
          <w:rFonts w:ascii="宋体" w:hAnsi="宋体" w:hint="eastAsia"/>
          <w:bCs/>
          <w:sz w:val="24"/>
          <w:szCs w:val="20"/>
          <w:lang w:val="zh-CN"/>
        </w:rPr>
        <w:t>。</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评标委员会的组成</w:t>
      </w:r>
    </w:p>
    <w:p w:rsidR="000C6B25" w:rsidRDefault="000C6B25">
      <w:pPr>
        <w:numPr>
          <w:ilvl w:val="0"/>
          <w:numId w:val="27"/>
        </w:numPr>
        <w:spacing w:line="360" w:lineRule="auto"/>
        <w:ind w:left="616" w:hanging="616"/>
        <w:rPr>
          <w:rFonts w:ascii="宋体"/>
          <w:sz w:val="24"/>
          <w:szCs w:val="20"/>
          <w:lang w:val="zh-CN"/>
        </w:rPr>
      </w:pPr>
      <w:r>
        <w:rPr>
          <w:rFonts w:ascii="宋体" w:hAnsi="宋体" w:cs="Helvetica" w:hint="eastAsia"/>
          <w:kern w:val="0"/>
          <w:sz w:val="24"/>
          <w:szCs w:val="24"/>
          <w:lang w:val="zh-CN"/>
        </w:rPr>
        <w:t>评标委员会由采购人代表和评审专家组成，成员人数应当为</w:t>
      </w:r>
      <w:r>
        <w:rPr>
          <w:rFonts w:ascii="宋体" w:hAnsi="宋体" w:cs="Helvetica"/>
          <w:kern w:val="0"/>
          <w:sz w:val="24"/>
          <w:szCs w:val="24"/>
          <w:lang w:val="zh-CN"/>
        </w:rPr>
        <w:t>5</w:t>
      </w:r>
      <w:r>
        <w:rPr>
          <w:rFonts w:ascii="宋体" w:hAnsi="宋体" w:cs="Helvetica" w:hint="eastAsia"/>
          <w:kern w:val="0"/>
          <w:sz w:val="24"/>
          <w:szCs w:val="24"/>
          <w:lang w:val="zh-CN"/>
        </w:rPr>
        <w:t>人及以上单数，其中评审专家不得少于成员总数的三分之二；</w:t>
      </w:r>
      <w:r>
        <w:rPr>
          <w:rFonts w:ascii="宋体" w:hAnsi="宋体" w:hint="eastAsia"/>
          <w:sz w:val="24"/>
          <w:szCs w:val="20"/>
          <w:lang w:val="zh-CN"/>
        </w:rPr>
        <w:t>采购预算金额在</w:t>
      </w:r>
      <w:r>
        <w:rPr>
          <w:rFonts w:ascii="宋体" w:hAnsi="宋体"/>
          <w:sz w:val="24"/>
          <w:szCs w:val="20"/>
          <w:lang w:val="zh-CN"/>
        </w:rPr>
        <w:t>1000</w:t>
      </w:r>
      <w:r>
        <w:rPr>
          <w:rFonts w:ascii="宋体" w:hAnsi="宋体" w:hint="eastAsia"/>
          <w:sz w:val="24"/>
          <w:szCs w:val="20"/>
          <w:lang w:val="zh-CN"/>
        </w:rPr>
        <w:t>万元及以上、技术复杂</w:t>
      </w:r>
      <w:r>
        <w:rPr>
          <w:rFonts w:ascii="宋体" w:hAnsi="宋体" w:hint="eastAsia"/>
          <w:sz w:val="24"/>
          <w:szCs w:val="20"/>
          <w:lang w:val="zh-CN"/>
        </w:rPr>
        <w:lastRenderedPageBreak/>
        <w:t>或社会影响较大的项目，评标委员会成员人数应当为</w:t>
      </w:r>
      <w:r>
        <w:rPr>
          <w:rFonts w:ascii="宋体" w:hAnsi="宋体"/>
          <w:sz w:val="24"/>
          <w:szCs w:val="20"/>
          <w:lang w:val="zh-CN"/>
        </w:rPr>
        <w:t>7</w:t>
      </w:r>
      <w:r>
        <w:rPr>
          <w:rFonts w:ascii="宋体" w:hAnsi="宋体" w:hint="eastAsia"/>
          <w:sz w:val="24"/>
          <w:szCs w:val="20"/>
          <w:lang w:val="zh-CN"/>
        </w:rPr>
        <w:t>人及以上单数。</w:t>
      </w:r>
    </w:p>
    <w:p w:rsidR="000C6B25" w:rsidRDefault="000C6B25">
      <w:pPr>
        <w:numPr>
          <w:ilvl w:val="0"/>
          <w:numId w:val="27"/>
        </w:numPr>
        <w:spacing w:line="360" w:lineRule="auto"/>
        <w:ind w:left="616" w:hanging="616"/>
        <w:rPr>
          <w:rFonts w:ascii="宋体"/>
          <w:b/>
          <w:sz w:val="24"/>
          <w:szCs w:val="20"/>
          <w:lang w:val="zh-CN"/>
        </w:rPr>
      </w:pPr>
      <w:r>
        <w:rPr>
          <w:rFonts w:ascii="宋体" w:hAnsi="宋体" w:hint="eastAsia"/>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评标程序</w:t>
      </w:r>
    </w:p>
    <w:p w:rsidR="000C6B25" w:rsidRDefault="000C6B25">
      <w:pPr>
        <w:numPr>
          <w:ilvl w:val="0"/>
          <w:numId w:val="28"/>
        </w:numPr>
        <w:spacing w:line="360" w:lineRule="auto"/>
        <w:ind w:left="616" w:hanging="616"/>
        <w:rPr>
          <w:rFonts w:ascii="宋体"/>
          <w:sz w:val="24"/>
          <w:szCs w:val="20"/>
          <w:lang w:val="zh-CN"/>
        </w:rPr>
      </w:pPr>
      <w:r>
        <w:rPr>
          <w:rFonts w:ascii="Helvetica" w:hAnsi="Helvetica" w:cs="Helvetica" w:hint="eastAsia"/>
          <w:kern w:val="0"/>
          <w:sz w:val="24"/>
          <w:szCs w:val="24"/>
          <w:lang w:val="zh-CN"/>
        </w:rPr>
        <w:t>评标委员会负责具体评标事务，并独立履行下列职责：</w:t>
      </w:r>
    </w:p>
    <w:p w:rsidR="000C6B25" w:rsidRDefault="000C6B25">
      <w:pPr>
        <w:numPr>
          <w:ilvl w:val="0"/>
          <w:numId w:val="29"/>
        </w:numPr>
        <w:spacing w:line="360" w:lineRule="auto"/>
        <w:ind w:left="980" w:hanging="854"/>
        <w:rPr>
          <w:rFonts w:ascii="宋体"/>
          <w:sz w:val="24"/>
          <w:szCs w:val="20"/>
          <w:lang w:val="zh-CN"/>
        </w:rPr>
      </w:pPr>
      <w:r>
        <w:rPr>
          <w:rFonts w:ascii="宋体" w:hAnsi="宋体" w:hint="eastAsia"/>
          <w:sz w:val="24"/>
          <w:szCs w:val="20"/>
          <w:lang w:val="zh-CN"/>
        </w:rPr>
        <w:t>审查、评价投标文件是否符合招标文件的商务、技术等实质性要求；</w:t>
      </w:r>
    </w:p>
    <w:p w:rsidR="000C6B25" w:rsidRDefault="000C6B25">
      <w:pPr>
        <w:numPr>
          <w:ilvl w:val="0"/>
          <w:numId w:val="29"/>
        </w:numPr>
        <w:spacing w:line="360" w:lineRule="auto"/>
        <w:ind w:left="980" w:hanging="854"/>
        <w:rPr>
          <w:rFonts w:ascii="宋体"/>
          <w:sz w:val="24"/>
          <w:szCs w:val="20"/>
          <w:lang w:val="zh-CN"/>
        </w:rPr>
      </w:pPr>
      <w:r>
        <w:rPr>
          <w:rFonts w:ascii="宋体" w:hAnsi="宋体" w:hint="eastAsia"/>
          <w:sz w:val="24"/>
          <w:szCs w:val="20"/>
          <w:lang w:val="zh-CN"/>
        </w:rPr>
        <w:t>要求投标人对投标文件有关事项</w:t>
      </w:r>
      <w:proofErr w:type="gramStart"/>
      <w:r>
        <w:rPr>
          <w:rFonts w:ascii="宋体" w:hAnsi="宋体" w:hint="eastAsia"/>
          <w:sz w:val="24"/>
          <w:szCs w:val="20"/>
          <w:lang w:val="zh-CN"/>
        </w:rPr>
        <w:t>作出</w:t>
      </w:r>
      <w:proofErr w:type="gramEnd"/>
      <w:r>
        <w:rPr>
          <w:rFonts w:ascii="宋体" w:hAnsi="宋体" w:hint="eastAsia"/>
          <w:sz w:val="24"/>
          <w:szCs w:val="20"/>
          <w:lang w:val="zh-CN"/>
        </w:rPr>
        <w:t>澄清或者说明；</w:t>
      </w:r>
    </w:p>
    <w:p w:rsidR="000C6B25" w:rsidRDefault="000C6B25">
      <w:pPr>
        <w:numPr>
          <w:ilvl w:val="0"/>
          <w:numId w:val="29"/>
        </w:numPr>
        <w:spacing w:line="360" w:lineRule="auto"/>
        <w:ind w:left="980" w:hanging="854"/>
        <w:rPr>
          <w:rFonts w:ascii="宋体"/>
          <w:sz w:val="24"/>
          <w:szCs w:val="20"/>
          <w:lang w:val="zh-CN"/>
        </w:rPr>
      </w:pPr>
      <w:r>
        <w:rPr>
          <w:rFonts w:ascii="宋体" w:hAnsi="宋体" w:hint="eastAsia"/>
          <w:sz w:val="24"/>
          <w:szCs w:val="20"/>
          <w:lang w:val="zh-CN"/>
        </w:rPr>
        <w:t>对投标文件进行综合比较和评价；</w:t>
      </w:r>
    </w:p>
    <w:p w:rsidR="000C6B25" w:rsidRDefault="000C6B25">
      <w:pPr>
        <w:numPr>
          <w:ilvl w:val="0"/>
          <w:numId w:val="29"/>
        </w:numPr>
        <w:spacing w:line="360" w:lineRule="auto"/>
        <w:ind w:left="980" w:hanging="854"/>
        <w:rPr>
          <w:rFonts w:ascii="宋体"/>
          <w:sz w:val="24"/>
          <w:szCs w:val="20"/>
          <w:lang w:val="zh-CN"/>
        </w:rPr>
      </w:pPr>
      <w:r>
        <w:rPr>
          <w:rFonts w:ascii="宋体" w:hAnsi="宋体" w:hint="eastAsia"/>
          <w:sz w:val="24"/>
          <w:szCs w:val="20"/>
          <w:lang w:val="zh-CN"/>
        </w:rPr>
        <w:t>确定中标候选人名单或中标人；</w:t>
      </w:r>
    </w:p>
    <w:p w:rsidR="000C6B25" w:rsidRDefault="000C6B25">
      <w:pPr>
        <w:numPr>
          <w:ilvl w:val="0"/>
          <w:numId w:val="29"/>
        </w:numPr>
        <w:spacing w:line="360" w:lineRule="auto"/>
        <w:ind w:left="980" w:hanging="854"/>
        <w:rPr>
          <w:rFonts w:ascii="宋体"/>
          <w:sz w:val="24"/>
          <w:szCs w:val="20"/>
          <w:lang w:val="zh-CN"/>
        </w:rPr>
      </w:pPr>
      <w:r>
        <w:rPr>
          <w:rFonts w:ascii="宋体" w:hAnsi="宋体" w:hint="eastAsia"/>
          <w:sz w:val="24"/>
          <w:szCs w:val="20"/>
          <w:lang w:val="zh-CN"/>
        </w:rPr>
        <w:t>向采购人、集中采购机构或者有关部门报告评标中发现的违法行为。</w:t>
      </w:r>
    </w:p>
    <w:p w:rsidR="000C6B25" w:rsidRDefault="000C6B25">
      <w:pPr>
        <w:numPr>
          <w:ilvl w:val="0"/>
          <w:numId w:val="28"/>
        </w:numPr>
        <w:spacing w:line="360" w:lineRule="auto"/>
        <w:ind w:left="616" w:hanging="616"/>
        <w:rPr>
          <w:rFonts w:ascii="Helvetica" w:hAnsi="Helvetica" w:cs="Helvetica"/>
          <w:kern w:val="0"/>
          <w:sz w:val="24"/>
          <w:szCs w:val="24"/>
          <w:lang w:val="zh-CN"/>
        </w:rPr>
      </w:pPr>
      <w:r>
        <w:rPr>
          <w:rFonts w:ascii="Helvetica" w:hAnsi="Helvetica" w:cs="Helvetica" w:hint="eastAsia"/>
          <w:kern w:val="0"/>
          <w:sz w:val="24"/>
          <w:szCs w:val="24"/>
          <w:lang w:val="zh-CN"/>
        </w:rPr>
        <w:t>评标程序详见第五章“评标方法、程序及标准”。</w:t>
      </w:r>
    </w:p>
    <w:p w:rsidR="000C6B25" w:rsidRDefault="000C6B25">
      <w:pPr>
        <w:pStyle w:val="2"/>
        <w:numPr>
          <w:ilvl w:val="0"/>
          <w:numId w:val="5"/>
        </w:numPr>
        <w:spacing w:before="40" w:after="40" w:line="360" w:lineRule="auto"/>
        <w:ind w:left="658" w:hanging="658"/>
        <w:jc w:val="left"/>
        <w:rPr>
          <w:rFonts w:ascii="宋体"/>
          <w:bCs w:val="0"/>
          <w:lang w:val="zh-CN"/>
        </w:rPr>
      </w:pPr>
      <w:bookmarkStart w:id="19" w:name="_Toc494561943"/>
      <w:bookmarkStart w:id="20" w:name="_Toc19718705"/>
      <w:r>
        <w:rPr>
          <w:rFonts w:ascii="宋体" w:hAnsi="宋体" w:hint="eastAsia"/>
          <w:bCs w:val="0"/>
          <w:lang w:val="zh-CN"/>
        </w:rPr>
        <w:t>投标人信用信息及查询</w:t>
      </w:r>
      <w:bookmarkEnd w:id="19"/>
      <w:bookmarkEnd w:id="20"/>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信用信息查询渠道及使用规则</w:t>
      </w:r>
    </w:p>
    <w:p w:rsidR="000C6B25" w:rsidRDefault="000C6B25">
      <w:pPr>
        <w:numPr>
          <w:ilvl w:val="0"/>
          <w:numId w:val="30"/>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kern w:val="0"/>
          <w:sz w:val="24"/>
          <w:szCs w:val="24"/>
          <w:lang w:val="zh-CN"/>
        </w:rPr>
        <w:t>(www.creditchina.gov.cn)</w:t>
      </w:r>
      <w:r>
        <w:rPr>
          <w:rFonts w:ascii="宋体" w:hAnsi="宋体" w:cs="Helvetica" w:hint="eastAsia"/>
          <w:kern w:val="0"/>
          <w:sz w:val="24"/>
          <w:szCs w:val="24"/>
          <w:lang w:val="zh-CN"/>
        </w:rPr>
        <w:t>、中国政府采购网</w:t>
      </w:r>
      <w:r>
        <w:rPr>
          <w:rFonts w:ascii="宋体" w:hAnsi="宋体" w:cs="Helvetica"/>
          <w:kern w:val="0"/>
          <w:sz w:val="24"/>
          <w:szCs w:val="24"/>
          <w:lang w:val="zh-CN"/>
        </w:rPr>
        <w:t>(</w:t>
      </w:r>
      <w:hyperlink r:id="rId10" w:history="1">
        <w:r>
          <w:rPr>
            <w:rFonts w:ascii="宋体" w:hAnsi="宋体" w:cs="Helvetica"/>
            <w:kern w:val="0"/>
            <w:sz w:val="24"/>
            <w:szCs w:val="24"/>
            <w:lang w:val="zh-CN"/>
          </w:rPr>
          <w:t>www.ccgp.gov.cn</w:t>
        </w:r>
      </w:hyperlink>
      <w:r>
        <w:rPr>
          <w:rFonts w:ascii="宋体" w:hAnsi="宋体" w:cs="Helvetica"/>
          <w:kern w:val="0"/>
          <w:sz w:val="24"/>
          <w:szCs w:val="24"/>
          <w:lang w:val="zh-CN"/>
        </w:rPr>
        <w:t>)</w:t>
      </w:r>
      <w:r>
        <w:rPr>
          <w:rFonts w:ascii="宋体" w:hAnsi="宋体" w:cs="Helvetica" w:hint="eastAsia"/>
          <w:kern w:val="0"/>
          <w:sz w:val="24"/>
          <w:szCs w:val="24"/>
          <w:lang w:val="zh-CN"/>
        </w:rPr>
        <w:t>。</w:t>
      </w:r>
    </w:p>
    <w:p w:rsidR="000C6B25" w:rsidRDefault="000C6B25">
      <w:pPr>
        <w:numPr>
          <w:ilvl w:val="0"/>
          <w:numId w:val="30"/>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列入失信被执行人、重大税收违法案件当事人名单、政府采购严重违法失信行为记录名单的供应商，采购人、采购代理机构</w:t>
      </w:r>
      <w:r>
        <w:rPr>
          <w:rFonts w:ascii="宋体" w:hAnsi="宋体" w:cs="Helvetica" w:hint="eastAsia"/>
          <w:b/>
          <w:kern w:val="0"/>
          <w:sz w:val="24"/>
          <w:szCs w:val="24"/>
          <w:lang w:val="zh-CN"/>
        </w:rPr>
        <w:t>拒绝</w:t>
      </w:r>
      <w:r>
        <w:rPr>
          <w:rFonts w:ascii="宋体" w:hAnsi="宋体" w:cs="Helvetica" w:hint="eastAsia"/>
          <w:kern w:val="0"/>
          <w:sz w:val="24"/>
          <w:szCs w:val="24"/>
          <w:lang w:val="zh-CN"/>
        </w:rPr>
        <w:t>其参与政府采购活动。</w:t>
      </w:r>
    </w:p>
    <w:p w:rsidR="000C6B25" w:rsidRDefault="000C6B25">
      <w:pPr>
        <w:numPr>
          <w:ilvl w:val="0"/>
          <w:numId w:val="30"/>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投标人的信用记录，最终以评标时的“信用中国”网站发布的信息为准。</w:t>
      </w:r>
    </w:p>
    <w:p w:rsidR="000C6B25" w:rsidRDefault="000C6B25">
      <w:pPr>
        <w:numPr>
          <w:ilvl w:val="0"/>
          <w:numId w:val="30"/>
        </w:numPr>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在资格审查与评标工作未同日进行的特殊情形下，</w:t>
      </w:r>
      <w:r>
        <w:rPr>
          <w:rFonts w:ascii="Helvetica" w:hAnsi="Helvetica" w:cs="Helvetica" w:hint="eastAsia"/>
          <w:kern w:val="0"/>
          <w:sz w:val="24"/>
          <w:szCs w:val="24"/>
          <w:lang w:val="zh-CN"/>
        </w:rPr>
        <w:t>采购人（或代理公司）</w:t>
      </w:r>
      <w:r>
        <w:rPr>
          <w:rFonts w:ascii="宋体" w:hAnsi="宋体" w:cs="Helvetica" w:hint="eastAsia"/>
          <w:kern w:val="0"/>
          <w:sz w:val="24"/>
          <w:szCs w:val="24"/>
          <w:lang w:val="zh-CN"/>
        </w:rPr>
        <w:t>工作人员在评标时对投标人的信用信息进行复核，发现评标当日存在不良信用信息的，由评标委员会按照符合性审查不合格作</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0C6B25" w:rsidRDefault="000C6B25">
      <w:pPr>
        <w:pStyle w:val="2"/>
        <w:numPr>
          <w:ilvl w:val="0"/>
          <w:numId w:val="5"/>
        </w:numPr>
        <w:spacing w:before="40" w:after="40" w:line="360" w:lineRule="auto"/>
        <w:ind w:left="658" w:hanging="658"/>
        <w:jc w:val="left"/>
        <w:rPr>
          <w:rFonts w:ascii="宋体"/>
          <w:bCs w:val="0"/>
          <w:lang w:val="zh-CN"/>
        </w:rPr>
      </w:pPr>
      <w:bookmarkStart w:id="21" w:name="_Toc494561944"/>
      <w:bookmarkStart w:id="22" w:name="_Toc19718706"/>
      <w:r>
        <w:rPr>
          <w:rFonts w:ascii="宋体" w:hAnsi="宋体" w:hint="eastAsia"/>
          <w:bCs w:val="0"/>
          <w:lang w:val="zh-CN"/>
        </w:rPr>
        <w:t>中标与合同</w:t>
      </w:r>
      <w:bookmarkEnd w:id="21"/>
      <w:bookmarkEnd w:id="22"/>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确定中标人</w:t>
      </w:r>
    </w:p>
    <w:p w:rsidR="000C6B25" w:rsidRDefault="000C6B25">
      <w:pPr>
        <w:numPr>
          <w:ilvl w:val="0"/>
          <w:numId w:val="31"/>
        </w:numPr>
        <w:spacing w:line="360" w:lineRule="auto"/>
        <w:ind w:left="616" w:hanging="616"/>
        <w:rPr>
          <w:rFonts w:ascii="宋体"/>
          <w:sz w:val="24"/>
          <w:szCs w:val="20"/>
          <w:lang w:val="zh-CN"/>
        </w:rPr>
      </w:pPr>
      <w:r>
        <w:rPr>
          <w:rFonts w:ascii="Helvetica" w:hAnsi="Helvetica" w:cs="Helvetica" w:hint="eastAsia"/>
          <w:kern w:val="0"/>
          <w:sz w:val="24"/>
          <w:szCs w:val="24"/>
          <w:lang w:val="zh-CN"/>
        </w:rPr>
        <w:t>采购人收到评标报告</w:t>
      </w:r>
      <w:r>
        <w:rPr>
          <w:rFonts w:ascii="宋体" w:hAnsi="宋体" w:cs="Helvetica"/>
          <w:kern w:val="0"/>
          <w:sz w:val="24"/>
          <w:szCs w:val="24"/>
          <w:lang w:val="zh-CN"/>
        </w:rPr>
        <w:t>5</w:t>
      </w:r>
      <w:r>
        <w:rPr>
          <w:rFonts w:ascii="宋体" w:hAnsi="宋体" w:cs="Helvetica" w:hint="eastAsia"/>
          <w:kern w:val="0"/>
          <w:sz w:val="24"/>
          <w:szCs w:val="24"/>
          <w:lang w:val="zh-CN"/>
        </w:rPr>
        <w:t>个工作日内，按评标报告推荐的中标候选人顺序确定中标人。</w:t>
      </w:r>
    </w:p>
    <w:p w:rsidR="000C6B25" w:rsidRDefault="000C6B25">
      <w:pPr>
        <w:numPr>
          <w:ilvl w:val="0"/>
          <w:numId w:val="31"/>
        </w:numPr>
        <w:spacing w:line="360" w:lineRule="auto"/>
        <w:ind w:left="616" w:hanging="616"/>
        <w:rPr>
          <w:rFonts w:ascii="宋体"/>
          <w:sz w:val="24"/>
          <w:szCs w:val="20"/>
          <w:lang w:val="zh-CN"/>
        </w:rPr>
      </w:pPr>
      <w:r>
        <w:rPr>
          <w:rFonts w:ascii="Helvetica" w:hAnsi="Helvetica" w:cs="Helvetica" w:hint="eastAsia"/>
          <w:kern w:val="0"/>
          <w:sz w:val="24"/>
          <w:szCs w:val="24"/>
          <w:lang w:val="zh-CN"/>
        </w:rPr>
        <w:t>中标候选人并列的：</w:t>
      </w:r>
    </w:p>
    <w:p w:rsidR="000C6B25" w:rsidRDefault="000C6B25">
      <w:pPr>
        <w:numPr>
          <w:ilvl w:val="0"/>
          <w:numId w:val="32"/>
        </w:numPr>
        <w:spacing w:line="360" w:lineRule="auto"/>
        <w:ind w:left="980" w:hanging="854"/>
        <w:rPr>
          <w:rFonts w:ascii="宋体"/>
          <w:sz w:val="24"/>
          <w:szCs w:val="20"/>
          <w:lang w:val="zh-CN"/>
        </w:rPr>
      </w:pPr>
      <w:r>
        <w:rPr>
          <w:rFonts w:ascii="宋体" w:hAnsi="宋体" w:hint="eastAsia"/>
          <w:sz w:val="24"/>
          <w:szCs w:val="20"/>
          <w:lang w:val="zh-CN"/>
        </w:rPr>
        <w:t>采用最低评标价法的，评标结果按投标报价由低到高顺序排列。投标报价相同的，按技术部分由高到低顺序排列。</w:t>
      </w:r>
    </w:p>
    <w:p w:rsidR="000C6B25" w:rsidRDefault="000C6B25">
      <w:pPr>
        <w:numPr>
          <w:ilvl w:val="0"/>
          <w:numId w:val="32"/>
        </w:numPr>
        <w:spacing w:line="360" w:lineRule="auto"/>
        <w:ind w:left="980" w:hanging="854"/>
        <w:rPr>
          <w:rFonts w:ascii="宋体"/>
          <w:sz w:val="24"/>
          <w:szCs w:val="20"/>
          <w:lang w:val="zh-CN"/>
        </w:rPr>
      </w:pPr>
      <w:r>
        <w:rPr>
          <w:rFonts w:ascii="宋体" w:hAnsi="宋体" w:hint="eastAsia"/>
          <w:sz w:val="24"/>
          <w:szCs w:val="20"/>
          <w:lang w:val="zh-CN"/>
        </w:rPr>
        <w:t>采用综合评分法的，评标结果按评审后得分由高到低顺序排列。得分相同的，按</w:t>
      </w:r>
      <w:r>
        <w:rPr>
          <w:rFonts w:ascii="宋体" w:hAnsi="宋体" w:hint="eastAsia"/>
          <w:sz w:val="24"/>
          <w:szCs w:val="20"/>
          <w:lang w:val="zh-CN"/>
        </w:rPr>
        <w:lastRenderedPageBreak/>
        <w:t>投标报价由低到高顺序排列。得分且投标报价相同的，按技术部分由高到低顺序排列。</w:t>
      </w:r>
    </w:p>
    <w:p w:rsidR="000C6B25" w:rsidRDefault="000C6B25">
      <w:pPr>
        <w:numPr>
          <w:ilvl w:val="0"/>
          <w:numId w:val="31"/>
        </w:numPr>
        <w:spacing w:line="360" w:lineRule="auto"/>
        <w:ind w:left="616" w:hanging="616"/>
        <w:rPr>
          <w:rFonts w:ascii="宋体"/>
          <w:sz w:val="24"/>
          <w:szCs w:val="20"/>
          <w:lang w:val="zh-CN"/>
        </w:rPr>
      </w:pPr>
      <w:r>
        <w:rPr>
          <w:rFonts w:ascii="宋体" w:hAnsi="宋体" w:hint="eastAsia"/>
          <w:sz w:val="24"/>
          <w:szCs w:val="20"/>
          <w:lang w:val="zh-CN"/>
        </w:rPr>
        <w:t>中标人的数量有其他规定的，按招标文件相关规定执行。</w:t>
      </w:r>
    </w:p>
    <w:p w:rsidR="000C6B25" w:rsidRDefault="000C6B25">
      <w:pPr>
        <w:numPr>
          <w:ilvl w:val="0"/>
          <w:numId w:val="31"/>
        </w:numPr>
        <w:spacing w:line="360" w:lineRule="auto"/>
        <w:ind w:left="616" w:hanging="616"/>
        <w:rPr>
          <w:rFonts w:ascii="宋体"/>
          <w:strike/>
          <w:sz w:val="24"/>
          <w:szCs w:val="20"/>
          <w:lang w:val="zh-CN"/>
        </w:rPr>
      </w:pPr>
      <w:r>
        <w:rPr>
          <w:rFonts w:ascii="宋体" w:hAnsi="宋体" w:hint="eastAsia"/>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ascii="宋体" w:hAnsi="宋体" w:hint="eastAsia"/>
          <w:sz w:val="24"/>
          <w:szCs w:val="20"/>
          <w:lang w:val="zh-CN"/>
        </w:rPr>
        <w:t>对中标人和采购人具有同等法律效力。</w:t>
      </w:r>
    </w:p>
    <w:p w:rsidR="000C6B25" w:rsidRDefault="000C6B25">
      <w:pPr>
        <w:numPr>
          <w:ilvl w:val="0"/>
          <w:numId w:val="31"/>
        </w:numPr>
        <w:spacing w:line="360" w:lineRule="auto"/>
        <w:ind w:left="616" w:hanging="616"/>
        <w:rPr>
          <w:rFonts w:ascii="宋体"/>
          <w:strike/>
          <w:sz w:val="24"/>
          <w:szCs w:val="20"/>
          <w:lang w:val="zh-CN"/>
        </w:rPr>
      </w:pPr>
      <w:r>
        <w:rPr>
          <w:rFonts w:ascii="Helvetica" w:hAnsi="Helvetica" w:cs="Helvetica" w:hint="eastAsia"/>
          <w:kern w:val="0"/>
          <w:sz w:val="24"/>
          <w:szCs w:val="24"/>
          <w:lang w:val="zh-CN"/>
        </w:rPr>
        <w:t>中标通知书发出后，采购人不得违法改变中标结果，中标人无正当理由不得放弃中标。</w:t>
      </w:r>
    </w:p>
    <w:p w:rsidR="000C6B25" w:rsidRDefault="000C6B25">
      <w:pPr>
        <w:numPr>
          <w:ilvl w:val="0"/>
          <w:numId w:val="31"/>
        </w:numPr>
        <w:spacing w:line="360" w:lineRule="auto"/>
        <w:ind w:left="616" w:hanging="616"/>
        <w:rPr>
          <w:rFonts w:ascii="宋体"/>
          <w:sz w:val="24"/>
          <w:szCs w:val="20"/>
          <w:lang w:val="zh-CN"/>
        </w:rPr>
      </w:pPr>
      <w:r>
        <w:rPr>
          <w:rFonts w:ascii="宋体" w:hAnsi="宋体" w:hint="eastAsia"/>
          <w:sz w:val="24"/>
          <w:szCs w:val="20"/>
          <w:lang w:val="zh-CN"/>
        </w:rPr>
        <w:t>中标人拒绝与采购人签订合同的，采购人可以按照评标报告推荐的中标候选人名单排序，确定下一候选人为中标人，也可以重新开展政府采购活动。</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合同授予</w:t>
      </w:r>
    </w:p>
    <w:p w:rsidR="000C6B25" w:rsidRDefault="000C6B25">
      <w:pPr>
        <w:spacing w:line="360" w:lineRule="auto"/>
        <w:ind w:firstLineChars="200" w:firstLine="480"/>
        <w:rPr>
          <w:rFonts w:ascii="宋体"/>
          <w:sz w:val="24"/>
          <w:szCs w:val="20"/>
          <w:lang w:val="zh-CN"/>
        </w:rPr>
      </w:pPr>
      <w:r>
        <w:rPr>
          <w:rFonts w:ascii="宋体" w:hAnsi="宋体" w:hint="eastAsia"/>
          <w:sz w:val="24"/>
          <w:szCs w:val="20"/>
          <w:lang w:val="zh-CN"/>
        </w:rPr>
        <w:t>除本章“确定中标人”规定及其他法律规定的情形外，采购人把合同授予被确定为实质上响应招标文件要求且排名第一的中标人。</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合同签订</w:t>
      </w:r>
    </w:p>
    <w:p w:rsidR="000C6B25" w:rsidRDefault="000C6B25">
      <w:pPr>
        <w:numPr>
          <w:ilvl w:val="0"/>
          <w:numId w:val="33"/>
        </w:numPr>
        <w:spacing w:line="360" w:lineRule="auto"/>
        <w:ind w:left="616" w:hanging="616"/>
        <w:rPr>
          <w:rFonts w:ascii="宋体"/>
          <w:sz w:val="24"/>
          <w:szCs w:val="20"/>
          <w:lang w:val="zh-CN"/>
        </w:rPr>
      </w:pPr>
      <w:bookmarkStart w:id="23" w:name="_Toc272247700"/>
      <w:bookmarkStart w:id="24" w:name="_Toc278891597"/>
      <w:r>
        <w:rPr>
          <w:rFonts w:ascii="宋体" w:hAnsi="宋体" w:hint="eastAsia"/>
          <w:sz w:val="24"/>
          <w:szCs w:val="20"/>
          <w:lang w:val="zh-CN"/>
        </w:rPr>
        <w:t>采购人应当自中标通知书发出之日起</w:t>
      </w:r>
      <w:r>
        <w:rPr>
          <w:rFonts w:ascii="宋体" w:hAnsi="宋体"/>
          <w:sz w:val="24"/>
          <w:szCs w:val="20"/>
          <w:lang w:val="zh-CN"/>
        </w:rPr>
        <w:t>30</w:t>
      </w:r>
      <w:r>
        <w:rPr>
          <w:rFonts w:ascii="宋体" w:hAnsi="宋体" w:hint="eastAsia"/>
          <w:sz w:val="24"/>
          <w:szCs w:val="20"/>
          <w:lang w:val="zh-CN"/>
        </w:rPr>
        <w:t>日内，按照招标文件规定和中标人投标文件的承诺，与中标人签订书面合同。所签订的合同不得对招标文件确定的事项和中标人投标文件作实质性修改。</w:t>
      </w:r>
    </w:p>
    <w:p w:rsidR="000C6B25" w:rsidRDefault="000C6B25">
      <w:pPr>
        <w:numPr>
          <w:ilvl w:val="0"/>
          <w:numId w:val="33"/>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采购人不得向中标人提出任何不合理的要求作为签订合同的条件。</w:t>
      </w:r>
    </w:p>
    <w:p w:rsidR="000C6B25" w:rsidRDefault="000C6B25">
      <w:pPr>
        <w:numPr>
          <w:ilvl w:val="0"/>
          <w:numId w:val="33"/>
        </w:numPr>
        <w:tabs>
          <w:tab w:val="left" w:pos="616"/>
        </w:tabs>
        <w:spacing w:line="360" w:lineRule="auto"/>
        <w:ind w:left="616" w:hanging="616"/>
        <w:rPr>
          <w:rFonts w:ascii="宋体"/>
          <w:sz w:val="24"/>
          <w:szCs w:val="20"/>
          <w:lang w:val="zh-CN"/>
        </w:rPr>
      </w:pPr>
      <w:r>
        <w:rPr>
          <w:rFonts w:ascii="宋体" w:hAnsi="宋体" w:hint="eastAsia"/>
          <w:sz w:val="24"/>
          <w:szCs w:val="20"/>
          <w:lang w:val="zh-CN"/>
        </w:rPr>
        <w:t>政府采购合同应当包括采购人与中标人的名称和住所、标的、数量、质量、价款或者报酬、履行期限及地点和方式、验收要求、违约责任、解决争议的方法等内容。</w:t>
      </w:r>
    </w:p>
    <w:p w:rsidR="000C6B25" w:rsidRDefault="000C6B25">
      <w:pPr>
        <w:numPr>
          <w:ilvl w:val="0"/>
          <w:numId w:val="33"/>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采购人与中标人应当根据合同的约定依法履行合同义务。政府采购合同的履行、违约责任和解决争议的方法等适用《中华人民共和国合同法》。</w:t>
      </w:r>
    </w:p>
    <w:p w:rsidR="000C6B25" w:rsidRDefault="000C6B25">
      <w:pPr>
        <w:numPr>
          <w:ilvl w:val="0"/>
          <w:numId w:val="33"/>
        </w:numPr>
        <w:tabs>
          <w:tab w:val="left" w:pos="616"/>
        </w:tabs>
        <w:spacing w:line="360" w:lineRule="auto"/>
        <w:ind w:left="616" w:hanging="616"/>
        <w:rPr>
          <w:rFonts w:ascii="宋体"/>
          <w:sz w:val="24"/>
          <w:szCs w:val="20"/>
          <w:lang w:val="zh-CN"/>
        </w:rPr>
      </w:pPr>
      <w:r>
        <w:rPr>
          <w:rFonts w:ascii="宋体" w:hAnsi="宋体" w:hint="eastAsia"/>
          <w:sz w:val="24"/>
          <w:szCs w:val="20"/>
        </w:rPr>
        <w:t>采购人应当自政府采购合同签订之日起</w:t>
      </w:r>
      <w:r>
        <w:rPr>
          <w:rFonts w:ascii="宋体" w:hAnsi="宋体"/>
          <w:sz w:val="24"/>
          <w:szCs w:val="20"/>
        </w:rPr>
        <w:t>2</w:t>
      </w:r>
      <w:r>
        <w:rPr>
          <w:rFonts w:ascii="宋体" w:hAnsi="宋体" w:hint="eastAsia"/>
          <w:sz w:val="24"/>
          <w:szCs w:val="20"/>
        </w:rPr>
        <w:t>个工作日内，将政府采购合同在省级以上人民政府财政部门指定的媒体上公告，但政府采购合同中涉及国家秘密、商业秘密的内容除外。</w:t>
      </w:r>
    </w:p>
    <w:p w:rsidR="000C6B25" w:rsidRDefault="000C6B25">
      <w:pPr>
        <w:numPr>
          <w:ilvl w:val="0"/>
          <w:numId w:val="33"/>
        </w:numPr>
        <w:tabs>
          <w:tab w:val="left" w:pos="616"/>
        </w:tabs>
        <w:spacing w:line="360" w:lineRule="auto"/>
        <w:ind w:left="616" w:hanging="616"/>
        <w:rPr>
          <w:rFonts w:ascii="宋体"/>
          <w:sz w:val="24"/>
          <w:szCs w:val="20"/>
          <w:lang w:val="zh-CN"/>
        </w:rPr>
      </w:pPr>
      <w:r>
        <w:rPr>
          <w:rFonts w:ascii="Helvetica" w:hAnsi="Helvetica" w:cs="Helvetica" w:hint="eastAsi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0C6B25" w:rsidRDefault="000C6B25">
      <w:pPr>
        <w:pStyle w:val="2"/>
        <w:numPr>
          <w:ilvl w:val="0"/>
          <w:numId w:val="5"/>
        </w:numPr>
        <w:spacing w:before="40" w:after="40" w:line="360" w:lineRule="auto"/>
        <w:ind w:left="658" w:hanging="658"/>
        <w:jc w:val="left"/>
        <w:rPr>
          <w:rFonts w:ascii="宋体"/>
          <w:bCs w:val="0"/>
          <w:lang w:val="zh-CN"/>
        </w:rPr>
      </w:pPr>
      <w:bookmarkStart w:id="25" w:name="_Toc494561945"/>
      <w:bookmarkStart w:id="26" w:name="_Toc19718707"/>
      <w:r>
        <w:rPr>
          <w:rFonts w:ascii="宋体" w:hAnsi="宋体" w:hint="eastAsia"/>
          <w:bCs w:val="0"/>
          <w:lang w:val="zh-CN"/>
        </w:rPr>
        <w:t>采购信息公告</w:t>
      </w:r>
      <w:bookmarkEnd w:id="25"/>
      <w:bookmarkEnd w:id="26"/>
    </w:p>
    <w:p w:rsidR="000C6B25" w:rsidRDefault="000C6B25">
      <w:pPr>
        <w:numPr>
          <w:ilvl w:val="0"/>
          <w:numId w:val="6"/>
        </w:numPr>
        <w:spacing w:line="360" w:lineRule="auto"/>
        <w:ind w:left="560" w:hanging="560"/>
        <w:rPr>
          <w:rFonts w:ascii="宋体" w:cs="Helvetica"/>
          <w:b/>
          <w:color w:val="0D0D0D"/>
          <w:kern w:val="0"/>
          <w:sz w:val="24"/>
          <w:szCs w:val="24"/>
          <w:lang w:val="zh-CN"/>
        </w:rPr>
      </w:pPr>
      <w:r>
        <w:rPr>
          <w:rFonts w:ascii="宋体" w:hAnsi="宋体" w:cs="Helvetica" w:hint="eastAsia"/>
          <w:b/>
          <w:color w:val="0D0D0D"/>
          <w:kern w:val="0"/>
          <w:sz w:val="24"/>
          <w:szCs w:val="24"/>
          <w:lang w:val="zh-CN"/>
        </w:rPr>
        <w:t>公告的媒体及规定</w:t>
      </w:r>
    </w:p>
    <w:p w:rsidR="000C6B25" w:rsidRDefault="000C6B25">
      <w:pPr>
        <w:numPr>
          <w:ilvl w:val="0"/>
          <w:numId w:val="34"/>
        </w:numPr>
        <w:tabs>
          <w:tab w:val="left" w:pos="616"/>
        </w:tabs>
        <w:spacing w:line="360" w:lineRule="auto"/>
        <w:ind w:left="616" w:hanging="616"/>
        <w:rPr>
          <w:rFonts w:ascii="宋体" w:cs="Helvetica"/>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在招标活动中的公告、补充、更正、结果等采购信息均依法在政府采购</w:t>
      </w:r>
      <w:r>
        <w:rPr>
          <w:rFonts w:ascii="宋体" w:hAnsi="宋体" w:cs="Helvetica" w:hint="eastAsia"/>
          <w:kern w:val="0"/>
          <w:sz w:val="24"/>
          <w:szCs w:val="24"/>
          <w:lang w:val="zh-CN"/>
        </w:rPr>
        <w:lastRenderedPageBreak/>
        <w:t>监管部门指定媒体上（中国湖北政府采购网</w:t>
      </w:r>
      <w:r>
        <w:rPr>
          <w:rFonts w:ascii="宋体" w:hAnsi="宋体" w:cs="Helvetica"/>
          <w:kern w:val="0"/>
          <w:sz w:val="24"/>
          <w:szCs w:val="24"/>
          <w:lang w:val="zh-CN"/>
        </w:rPr>
        <w:t>http://www.ccgp-hubei.gov.cn/</w:t>
      </w:r>
      <w:r>
        <w:rPr>
          <w:rFonts w:ascii="宋体" w:hAnsi="宋体" w:cs="Helvetica" w:hint="eastAsia"/>
          <w:kern w:val="0"/>
          <w:sz w:val="24"/>
          <w:szCs w:val="24"/>
          <w:lang w:val="zh-CN"/>
        </w:rPr>
        <w:t>）发布。</w:t>
      </w:r>
    </w:p>
    <w:p w:rsidR="000C6B25" w:rsidRDefault="000C6B25">
      <w:pPr>
        <w:numPr>
          <w:ilvl w:val="0"/>
          <w:numId w:val="34"/>
        </w:numPr>
        <w:tabs>
          <w:tab w:val="left" w:pos="616"/>
        </w:tabs>
        <w:spacing w:line="360" w:lineRule="auto"/>
        <w:ind w:left="616" w:hanging="616"/>
        <w:rPr>
          <w:rFonts w:ascii="宋体" w:cs="Helvetica"/>
          <w:b/>
          <w:kern w:val="0"/>
          <w:sz w:val="24"/>
          <w:szCs w:val="24"/>
          <w:lang w:val="zh-CN"/>
        </w:rPr>
      </w:pPr>
      <w:r>
        <w:rPr>
          <w:rFonts w:ascii="宋体" w:hAnsi="宋体" w:hint="eastAsia"/>
          <w:sz w:val="24"/>
          <w:szCs w:val="20"/>
          <w:lang w:val="zh-CN"/>
        </w:rPr>
        <w:t>采购代理机构</w:t>
      </w:r>
      <w:r>
        <w:rPr>
          <w:rFonts w:ascii="宋体" w:hAnsi="宋体" w:cs="Helvetica" w:hint="eastAsia"/>
          <w:kern w:val="0"/>
          <w:sz w:val="24"/>
          <w:szCs w:val="24"/>
          <w:lang w:val="zh-CN"/>
        </w:rPr>
        <w:t>在自中标人确定之日起</w:t>
      </w:r>
      <w:r>
        <w:rPr>
          <w:rFonts w:ascii="宋体" w:hAnsi="宋体" w:cs="Helvetica"/>
          <w:kern w:val="0"/>
          <w:sz w:val="24"/>
          <w:szCs w:val="24"/>
          <w:lang w:val="zh-CN"/>
        </w:rPr>
        <w:t>2</w:t>
      </w:r>
      <w:r>
        <w:rPr>
          <w:rFonts w:ascii="宋体" w:hAnsi="宋体" w:cs="Helvetica" w:hint="eastAsia"/>
          <w:kern w:val="0"/>
          <w:sz w:val="24"/>
          <w:szCs w:val="24"/>
          <w:lang w:val="zh-CN"/>
        </w:rPr>
        <w:t>个工作日内，在政府采购监管部门指定媒体上公告中标结果，</w:t>
      </w:r>
      <w:r>
        <w:rPr>
          <w:rFonts w:ascii="宋体" w:hAnsi="宋体" w:cs="Helvetica" w:hint="eastAsia"/>
          <w:b/>
          <w:kern w:val="0"/>
          <w:sz w:val="24"/>
          <w:szCs w:val="24"/>
          <w:lang w:val="zh-CN"/>
        </w:rPr>
        <w:t>中标公告的公示期为</w:t>
      </w:r>
      <w:r>
        <w:rPr>
          <w:rFonts w:ascii="宋体" w:hAnsi="宋体" w:cs="Helvetica"/>
          <w:b/>
          <w:kern w:val="0"/>
          <w:sz w:val="24"/>
          <w:szCs w:val="24"/>
          <w:lang w:val="zh-CN"/>
        </w:rPr>
        <w:t>1</w:t>
      </w:r>
      <w:r>
        <w:rPr>
          <w:rFonts w:ascii="宋体" w:hAnsi="宋体" w:cs="Helvetica" w:hint="eastAsia"/>
          <w:b/>
          <w:kern w:val="0"/>
          <w:sz w:val="24"/>
          <w:szCs w:val="24"/>
          <w:lang w:val="zh-CN"/>
        </w:rPr>
        <w:t>个工作日。</w:t>
      </w:r>
    </w:p>
    <w:p w:rsidR="000C6B25" w:rsidRDefault="000C6B25">
      <w:pPr>
        <w:numPr>
          <w:ilvl w:val="0"/>
          <w:numId w:val="34"/>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资格审查未通过的投标人可在结果公告质疑有效期内按公告中的联系方式获知本单位的资格审查情况。</w:t>
      </w:r>
    </w:p>
    <w:p w:rsidR="000C6B25" w:rsidRDefault="000C6B25">
      <w:pPr>
        <w:numPr>
          <w:ilvl w:val="0"/>
          <w:numId w:val="34"/>
        </w:numPr>
        <w:tabs>
          <w:tab w:val="left" w:pos="616"/>
        </w:tabs>
        <w:spacing w:line="360" w:lineRule="auto"/>
        <w:ind w:left="616" w:hanging="616"/>
        <w:rPr>
          <w:rFonts w:ascii="宋体" w:cs="Helvetica"/>
          <w:kern w:val="0"/>
          <w:sz w:val="24"/>
          <w:szCs w:val="24"/>
          <w:lang w:val="zh-CN"/>
        </w:rPr>
      </w:pPr>
      <w:r>
        <w:rPr>
          <w:rFonts w:ascii="宋体" w:hAnsi="宋体" w:cs="Helvetica" w:hint="eastAsia"/>
          <w:kern w:val="0"/>
          <w:sz w:val="24"/>
          <w:szCs w:val="24"/>
          <w:lang w:val="zh-CN"/>
        </w:rPr>
        <w:t>采用综合评分法评审的项目，未中标人可在结果公告质疑有效期内按公告中的联系方式获知本单位的评审得分与排序。</w:t>
      </w:r>
    </w:p>
    <w:p w:rsidR="000C6B25" w:rsidRDefault="000C6B25">
      <w:pPr>
        <w:pStyle w:val="2"/>
        <w:numPr>
          <w:ilvl w:val="0"/>
          <w:numId w:val="5"/>
        </w:numPr>
        <w:spacing w:before="40" w:after="40" w:line="360" w:lineRule="auto"/>
        <w:ind w:left="658" w:hanging="658"/>
        <w:jc w:val="left"/>
        <w:rPr>
          <w:rFonts w:ascii="宋体"/>
          <w:bCs w:val="0"/>
          <w:lang w:val="zh-CN"/>
        </w:rPr>
      </w:pPr>
      <w:bookmarkStart w:id="27" w:name="_Toc494561946"/>
      <w:bookmarkStart w:id="28" w:name="_Toc19718708"/>
      <w:r>
        <w:rPr>
          <w:rFonts w:ascii="宋体" w:hAnsi="宋体" w:hint="eastAsia"/>
          <w:bCs w:val="0"/>
          <w:lang w:val="zh-CN"/>
        </w:rPr>
        <w:t>质疑</w:t>
      </w:r>
      <w:bookmarkEnd w:id="23"/>
      <w:bookmarkEnd w:id="24"/>
      <w:r>
        <w:rPr>
          <w:rFonts w:ascii="宋体" w:hAnsi="宋体" w:hint="eastAsia"/>
          <w:bCs w:val="0"/>
          <w:lang w:val="zh-CN"/>
        </w:rPr>
        <w:t>及提交</w:t>
      </w:r>
      <w:bookmarkEnd w:id="27"/>
      <w:bookmarkEnd w:id="28"/>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质疑提交</w:t>
      </w:r>
    </w:p>
    <w:p w:rsidR="000C6B25" w:rsidRDefault="000C6B25">
      <w:pPr>
        <w:autoSpaceDE w:val="0"/>
        <w:autoSpaceDN w:val="0"/>
        <w:adjustRightInd w:val="0"/>
        <w:snapToGrid w:val="0"/>
        <w:spacing w:line="300" w:lineRule="auto"/>
        <w:ind w:left="420" w:right="32" w:firstLine="6"/>
        <w:rPr>
          <w:rFonts w:ascii="宋体"/>
          <w:sz w:val="24"/>
          <w:szCs w:val="20"/>
          <w:lang w:val="zh-CN"/>
        </w:rPr>
      </w:pPr>
      <w:r>
        <w:rPr>
          <w:rFonts w:ascii="宋体" w:hAnsi="宋体" w:hint="eastAsia"/>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ascii="宋体" w:hAnsi="宋体" w:hint="eastAsia"/>
          <w:sz w:val="24"/>
          <w:szCs w:val="20"/>
          <w:lang w:val="zh-CN"/>
        </w:rPr>
        <w:t>个工作日内，向采购人（或代理公司）提出书面质疑，质疑提出时间以收到之日为准。</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投标人应知其权益受到损害之日是指：</w:t>
      </w:r>
    </w:p>
    <w:p w:rsidR="000C6B25" w:rsidRDefault="000C6B25">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对可以质疑的招标文件提出质疑的，为收到招标文件之日或者招标文件公告期限届满之日；</w:t>
      </w:r>
    </w:p>
    <w:p w:rsidR="000C6B25" w:rsidRDefault="000C6B25">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对招标过程提出质疑的，为各招标程序环节结束之日；</w:t>
      </w:r>
    </w:p>
    <w:p w:rsidR="000C6B25" w:rsidRDefault="000C6B25">
      <w:pPr>
        <w:numPr>
          <w:ilvl w:val="0"/>
          <w:numId w:val="35"/>
        </w:numPr>
        <w:spacing w:line="360" w:lineRule="auto"/>
        <w:ind w:left="616" w:hanging="616"/>
        <w:rPr>
          <w:rFonts w:ascii="宋体"/>
          <w:sz w:val="24"/>
          <w:szCs w:val="20"/>
          <w:lang w:val="zh-CN"/>
        </w:rPr>
      </w:pPr>
      <w:r>
        <w:rPr>
          <w:rFonts w:ascii="宋体" w:hAnsi="宋体" w:hint="eastAsia"/>
          <w:sz w:val="24"/>
          <w:szCs w:val="20"/>
          <w:lang w:val="zh-CN"/>
        </w:rPr>
        <w:t>对中标结果提出质疑的，为中标公告期限届满之日。</w:t>
      </w:r>
    </w:p>
    <w:p w:rsidR="000C6B25" w:rsidRDefault="000C6B25">
      <w:pPr>
        <w:numPr>
          <w:ilvl w:val="0"/>
          <w:numId w:val="6"/>
        </w:numPr>
        <w:spacing w:line="360" w:lineRule="auto"/>
        <w:ind w:left="560" w:hanging="560"/>
        <w:rPr>
          <w:rFonts w:ascii="宋体"/>
          <w:b/>
          <w:sz w:val="24"/>
          <w:szCs w:val="20"/>
          <w:lang w:val="zh-CN"/>
        </w:rPr>
      </w:pPr>
      <w:proofErr w:type="gramStart"/>
      <w:r>
        <w:rPr>
          <w:rFonts w:ascii="宋体" w:hAnsi="宋体" w:hint="eastAsia"/>
          <w:b/>
          <w:sz w:val="24"/>
          <w:szCs w:val="20"/>
          <w:lang w:val="zh-CN"/>
        </w:rPr>
        <w:t>质疑书</w:t>
      </w:r>
      <w:proofErr w:type="gramEnd"/>
      <w:r>
        <w:rPr>
          <w:rFonts w:ascii="宋体" w:hAnsi="宋体" w:hint="eastAsia"/>
          <w:b/>
          <w:sz w:val="24"/>
          <w:szCs w:val="20"/>
          <w:lang w:val="zh-CN"/>
        </w:rPr>
        <w:t>应当包括下列主要内容：</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质疑人的名称、地址、联系人及联系电话等；</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被质疑人的名称、地址、联系人及联系电话等；</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质疑项目名称及编号、质疑事项和明确的请求；</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质疑事项的事实根据、法律依据及其他必要的证明材料；</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提出质疑的日期；</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质疑人的署名及签章（质疑人为自然人的，应当由本人签字；质疑人为法人或者其他组织的，应当由法定代表人或者主要负责人签字盖章并加盖公章）；</w:t>
      </w:r>
    </w:p>
    <w:p w:rsidR="000C6B25" w:rsidRDefault="000C6B25">
      <w:pPr>
        <w:numPr>
          <w:ilvl w:val="0"/>
          <w:numId w:val="36"/>
        </w:numPr>
        <w:spacing w:line="360" w:lineRule="auto"/>
        <w:ind w:left="616" w:hanging="616"/>
        <w:rPr>
          <w:rFonts w:ascii="宋体"/>
          <w:sz w:val="24"/>
          <w:szCs w:val="20"/>
          <w:lang w:val="zh-CN"/>
        </w:rPr>
      </w:pPr>
      <w:r>
        <w:rPr>
          <w:rFonts w:ascii="宋体" w:hAnsi="宋体" w:hint="eastAsia"/>
          <w:sz w:val="24"/>
          <w:szCs w:val="20"/>
          <w:lang w:val="zh-CN"/>
        </w:rPr>
        <w:t>法人授权委托书（质疑人或法人委托代理人办理质疑事务的，应当提供授权委托书，授权委托书应当载明委托代理的具体权限和事项）。</w:t>
      </w:r>
    </w:p>
    <w:p w:rsidR="000C6B25" w:rsidRDefault="000C6B25">
      <w:pPr>
        <w:numPr>
          <w:ilvl w:val="0"/>
          <w:numId w:val="6"/>
        </w:numPr>
        <w:spacing w:line="360" w:lineRule="auto"/>
        <w:ind w:left="560" w:hanging="560"/>
        <w:rPr>
          <w:rFonts w:ascii="宋体"/>
          <w:b/>
          <w:sz w:val="24"/>
          <w:szCs w:val="20"/>
          <w:lang w:val="zh-CN"/>
        </w:rPr>
      </w:pPr>
      <w:r>
        <w:rPr>
          <w:rFonts w:ascii="宋体" w:hAnsi="宋体" w:hint="eastAsia"/>
          <w:b/>
          <w:sz w:val="24"/>
          <w:szCs w:val="20"/>
          <w:lang w:val="zh-CN"/>
        </w:rPr>
        <w:t>不予受理的情形</w:t>
      </w:r>
    </w:p>
    <w:p w:rsidR="000C6B25" w:rsidRDefault="000C6B25">
      <w:pPr>
        <w:spacing w:line="360" w:lineRule="auto"/>
        <w:ind w:firstLineChars="200" w:firstLine="480"/>
        <w:rPr>
          <w:rFonts w:ascii="宋体"/>
          <w:sz w:val="24"/>
          <w:szCs w:val="20"/>
          <w:lang w:val="zh-CN"/>
        </w:rPr>
      </w:pPr>
      <w:r>
        <w:rPr>
          <w:rFonts w:ascii="宋体" w:hAnsi="宋体" w:hint="eastAsia"/>
          <w:sz w:val="24"/>
          <w:szCs w:val="20"/>
          <w:lang w:val="zh-CN"/>
        </w:rPr>
        <w:t>投标人未按本章“质疑及提交”规定的时限、内容及方式进行质疑的，采购人</w:t>
      </w:r>
      <w:r>
        <w:rPr>
          <w:rFonts w:ascii="宋体" w:hAnsi="宋体" w:hint="eastAsia"/>
          <w:color w:val="FF0000"/>
          <w:sz w:val="24"/>
          <w:szCs w:val="20"/>
          <w:lang w:val="zh-CN"/>
        </w:rPr>
        <w:t>（</w:t>
      </w:r>
      <w:r>
        <w:rPr>
          <w:rFonts w:ascii="宋体" w:hAnsi="宋体" w:hint="eastAsia"/>
          <w:sz w:val="24"/>
          <w:szCs w:val="20"/>
          <w:lang w:val="zh-CN"/>
        </w:rPr>
        <w:t>或代理公司）不予受理。</w:t>
      </w:r>
    </w:p>
    <w:p w:rsidR="000C6B25" w:rsidRDefault="000C6B25">
      <w:pPr>
        <w:pStyle w:val="2"/>
        <w:numPr>
          <w:ilvl w:val="0"/>
          <w:numId w:val="5"/>
        </w:numPr>
        <w:spacing w:before="40" w:after="40" w:line="360" w:lineRule="auto"/>
        <w:ind w:left="658" w:hanging="658"/>
        <w:jc w:val="left"/>
        <w:rPr>
          <w:rFonts w:ascii="宋体"/>
          <w:bCs w:val="0"/>
          <w:lang w:val="zh-CN"/>
        </w:rPr>
      </w:pPr>
      <w:bookmarkStart w:id="29" w:name="_Toc494561947"/>
      <w:bookmarkStart w:id="30" w:name="_Toc19718709"/>
      <w:r>
        <w:rPr>
          <w:rFonts w:ascii="宋体" w:hAnsi="宋体" w:hint="eastAsia"/>
          <w:bCs w:val="0"/>
          <w:lang w:val="zh-CN"/>
        </w:rPr>
        <w:lastRenderedPageBreak/>
        <w:t>相关条文解读</w:t>
      </w:r>
      <w:bookmarkEnd w:id="29"/>
      <w:bookmarkEnd w:id="30"/>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政府采购法第二十二条第一款第五项所</w:t>
      </w:r>
      <w:proofErr w:type="gramStart"/>
      <w:r>
        <w:rPr>
          <w:rFonts w:ascii="宋体" w:hAnsi="宋体" w:hint="eastAsia"/>
          <w:sz w:val="24"/>
          <w:szCs w:val="20"/>
          <w:lang w:val="zh-CN"/>
        </w:rPr>
        <w:t>称重大</w:t>
      </w:r>
      <w:proofErr w:type="gramEnd"/>
      <w:r>
        <w:rPr>
          <w:rFonts w:ascii="宋体" w:hAnsi="宋体" w:hint="eastAsia"/>
          <w:sz w:val="24"/>
          <w:szCs w:val="20"/>
          <w:lang w:val="zh-CN"/>
        </w:rPr>
        <w:t>违法记录，是指供应商因违法经营受到刑事处罚或者责令停产停业、吊销许可证或者执照、较大数额罚款等行政处罚。</w:t>
      </w:r>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按照财政部《关于规范政府采购行政处罚有关问题的通知》的规定，各级人民政府财政部门依法对参加政府采购活动的供应商</w:t>
      </w:r>
      <w:proofErr w:type="gramStart"/>
      <w:r>
        <w:rPr>
          <w:rFonts w:ascii="宋体" w:hAnsi="宋体" w:hint="eastAsia"/>
          <w:sz w:val="24"/>
          <w:szCs w:val="20"/>
          <w:lang w:val="zh-CN"/>
        </w:rPr>
        <w:t>作出</w:t>
      </w:r>
      <w:proofErr w:type="gramEnd"/>
      <w:r>
        <w:rPr>
          <w:rFonts w:ascii="宋体" w:hAnsi="宋体" w:hint="eastAsia"/>
          <w:sz w:val="24"/>
          <w:szCs w:val="20"/>
          <w:lang w:val="zh-CN"/>
        </w:rPr>
        <w:t>的禁止参加政府采购活动等行政处罚决定在全国范围内生效。</w:t>
      </w:r>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供应商在参加政府采购活动前</w:t>
      </w:r>
      <w:r>
        <w:rPr>
          <w:rFonts w:ascii="宋体" w:hAnsi="宋体"/>
          <w:sz w:val="24"/>
          <w:szCs w:val="20"/>
          <w:lang w:val="zh-CN"/>
        </w:rPr>
        <w:t>3</w:t>
      </w:r>
      <w:r>
        <w:rPr>
          <w:rFonts w:ascii="宋体" w:hAnsi="宋体" w:hint="eastAsia"/>
          <w:sz w:val="24"/>
          <w:szCs w:val="20"/>
          <w:lang w:val="zh-CN"/>
        </w:rPr>
        <w:t>年内因违法经营被禁止在一定期限内参加政府采购活动，期限届满的，可以参加政府采购活动。</w:t>
      </w:r>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0C6B25" w:rsidRDefault="000C6B25">
      <w:pPr>
        <w:pStyle w:val="2"/>
        <w:numPr>
          <w:ilvl w:val="0"/>
          <w:numId w:val="5"/>
        </w:numPr>
        <w:spacing w:before="40" w:after="40" w:line="360" w:lineRule="auto"/>
        <w:ind w:left="658" w:hanging="658"/>
        <w:jc w:val="left"/>
        <w:rPr>
          <w:rFonts w:ascii="宋体"/>
          <w:bCs w:val="0"/>
          <w:lang w:val="zh-CN"/>
        </w:rPr>
      </w:pPr>
      <w:bookmarkStart w:id="31" w:name="_Toc494561948"/>
      <w:bookmarkStart w:id="32" w:name="_Toc19718710"/>
      <w:r>
        <w:rPr>
          <w:rFonts w:ascii="宋体" w:hAnsi="宋体" w:hint="eastAsia"/>
          <w:bCs w:val="0"/>
          <w:lang w:val="zh-CN"/>
        </w:rPr>
        <w:t>其他注意事项</w:t>
      </w:r>
      <w:bookmarkEnd w:id="31"/>
      <w:bookmarkEnd w:id="32"/>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单位负责人为同一人或者存在直接控股、管理关系的不同供应商，不得参加同一合同项下的政府采购活动。</w:t>
      </w:r>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除单一来源采购项目外，为采购项目提供整体设计、规范编制或者项目管理、监理、检测等服务的供应商，不得再参加该采购项目的其他采购活动。</w:t>
      </w:r>
    </w:p>
    <w:p w:rsidR="000C6B25" w:rsidRDefault="000C6B25">
      <w:pPr>
        <w:pStyle w:val="2"/>
        <w:numPr>
          <w:ilvl w:val="0"/>
          <w:numId w:val="5"/>
        </w:numPr>
        <w:spacing w:before="40" w:after="40" w:line="360" w:lineRule="auto"/>
        <w:ind w:left="966" w:hanging="966"/>
        <w:jc w:val="left"/>
        <w:rPr>
          <w:rFonts w:ascii="宋体"/>
          <w:bCs w:val="0"/>
          <w:lang w:val="zh-CN"/>
        </w:rPr>
      </w:pPr>
      <w:bookmarkStart w:id="33" w:name="_Toc272247701"/>
      <w:bookmarkStart w:id="34" w:name="_Toc494561949"/>
      <w:bookmarkStart w:id="35" w:name="_Toc278891598"/>
      <w:bookmarkStart w:id="36" w:name="_Toc19718711"/>
      <w:r>
        <w:rPr>
          <w:rFonts w:ascii="宋体" w:hAnsi="宋体" w:hint="eastAsia"/>
          <w:bCs w:val="0"/>
          <w:lang w:val="zh-CN"/>
        </w:rPr>
        <w:t>适用法律</w:t>
      </w:r>
      <w:bookmarkEnd w:id="33"/>
      <w:bookmarkEnd w:id="34"/>
      <w:bookmarkEnd w:id="35"/>
      <w:bookmarkEnd w:id="36"/>
    </w:p>
    <w:p w:rsidR="000C6B25" w:rsidRDefault="000C6B25">
      <w:pPr>
        <w:numPr>
          <w:ilvl w:val="0"/>
          <w:numId w:val="6"/>
        </w:numPr>
        <w:spacing w:line="360" w:lineRule="auto"/>
        <w:ind w:left="560" w:hanging="560"/>
        <w:rPr>
          <w:rFonts w:ascii="宋体"/>
          <w:sz w:val="24"/>
          <w:szCs w:val="20"/>
          <w:lang w:val="zh-CN"/>
        </w:rPr>
      </w:pPr>
      <w:r>
        <w:rPr>
          <w:rFonts w:ascii="宋体" w:hAnsi="宋体" w:hint="eastAsia"/>
          <w:sz w:val="24"/>
          <w:szCs w:val="20"/>
          <w:lang w:val="zh-CN"/>
        </w:rPr>
        <w:t>采购人、采购代理机构及投标人的一切招标投标活动均适用《政府采购法》、《政府采购法实施条例》、《政府采购货物和服务招标投标管理办法》及相关法律法规。</w:t>
      </w:r>
    </w:p>
    <w:p w:rsidR="000C6B25" w:rsidRDefault="000C6B25">
      <w:pPr>
        <w:numPr>
          <w:ilvl w:val="0"/>
          <w:numId w:val="6"/>
        </w:numPr>
        <w:spacing w:line="360" w:lineRule="auto"/>
        <w:ind w:left="560" w:hanging="560"/>
        <w:rPr>
          <w:rFonts w:ascii="宋体"/>
          <w:sz w:val="24"/>
          <w:szCs w:val="20"/>
          <w:lang w:val="zh-CN"/>
        </w:rPr>
      </w:pPr>
      <w:r>
        <w:rPr>
          <w:rFonts w:ascii="Helvetica" w:hAnsi="Helvetica" w:cs="Helvetica" w:hint="eastAsia"/>
          <w:kern w:val="0"/>
          <w:sz w:val="24"/>
          <w:szCs w:val="24"/>
          <w:lang w:val="zh-CN"/>
        </w:rPr>
        <w:t>政府采购合同的履行、违约责任和解决争议的方法等适用《合同法》。</w:t>
      </w:r>
    </w:p>
    <w:p w:rsidR="000C6B25" w:rsidRDefault="000C6B25">
      <w:pPr>
        <w:pStyle w:val="2"/>
        <w:numPr>
          <w:ilvl w:val="0"/>
          <w:numId w:val="5"/>
        </w:numPr>
        <w:spacing w:before="40" w:after="40" w:line="360" w:lineRule="auto"/>
        <w:ind w:left="966" w:hanging="966"/>
        <w:jc w:val="left"/>
        <w:rPr>
          <w:rFonts w:ascii="宋体"/>
          <w:bCs w:val="0"/>
          <w:lang w:val="zh-CN"/>
        </w:rPr>
      </w:pPr>
      <w:bookmarkStart w:id="37" w:name="_Toc278891599"/>
      <w:bookmarkStart w:id="38" w:name="_Toc494561950"/>
      <w:bookmarkStart w:id="39" w:name="_Toc272247702"/>
      <w:bookmarkStart w:id="40" w:name="_Toc19718712"/>
      <w:r>
        <w:rPr>
          <w:rFonts w:ascii="宋体" w:hAnsi="宋体" w:hint="eastAsia"/>
          <w:bCs w:val="0"/>
          <w:lang w:val="zh-CN"/>
        </w:rPr>
        <w:t>招标文件的解释权</w:t>
      </w:r>
      <w:bookmarkEnd w:id="37"/>
      <w:bookmarkEnd w:id="38"/>
      <w:bookmarkEnd w:id="39"/>
      <w:bookmarkEnd w:id="40"/>
    </w:p>
    <w:p w:rsidR="000C6B25" w:rsidRDefault="000C6B25" w:rsidP="00774F8B">
      <w:pPr>
        <w:numPr>
          <w:ilvl w:val="0"/>
          <w:numId w:val="6"/>
        </w:numPr>
        <w:spacing w:line="360" w:lineRule="auto"/>
        <w:ind w:left="560" w:hanging="560"/>
        <w:rPr>
          <w:color w:val="FF0000"/>
        </w:rPr>
      </w:pPr>
      <w:r>
        <w:rPr>
          <w:rFonts w:ascii="宋体" w:hAnsi="宋体" w:hint="eastAsia"/>
          <w:sz w:val="24"/>
          <w:szCs w:val="20"/>
          <w:lang w:val="zh-CN"/>
        </w:rPr>
        <w:t>招标文件的最终解释权为采购人、采购代理机构所有。</w:t>
      </w:r>
      <w:r>
        <w:rPr>
          <w:color w:val="FF0000"/>
        </w:rPr>
        <w:br w:type="page"/>
      </w:r>
    </w:p>
    <w:p w:rsidR="000C6B25" w:rsidRDefault="000C6B25" w:rsidP="00774F8B">
      <w:pPr>
        <w:pStyle w:val="1"/>
        <w:numPr>
          <w:ilvl w:val="0"/>
          <w:numId w:val="1"/>
        </w:numPr>
        <w:spacing w:before="0" w:after="0"/>
        <w:jc w:val="center"/>
        <w:rPr>
          <w:rFonts w:ascii="黑体" w:eastAsia="黑体" w:hAnsi="黑体"/>
        </w:rPr>
      </w:pPr>
      <w:bookmarkStart w:id="41" w:name="_Toc19718713"/>
      <w:r>
        <w:rPr>
          <w:rFonts w:ascii="黑体" w:eastAsia="黑体" w:hAnsi="黑体" w:hint="eastAsia"/>
        </w:rPr>
        <w:t>项目技术、服务及商务要求</w:t>
      </w:r>
      <w:bookmarkEnd w:id="41"/>
    </w:p>
    <w:p w:rsidR="000C6B25" w:rsidRDefault="000C6B25" w:rsidP="00AE5FAE">
      <w:pPr>
        <w:rPr>
          <w:b/>
        </w:rPr>
      </w:pPr>
      <w:r>
        <w:rPr>
          <w:rFonts w:hint="eastAsia"/>
          <w:b/>
        </w:rPr>
        <w:t>设备</w:t>
      </w:r>
      <w:r w:rsidRPr="008B4F03">
        <w:rPr>
          <w:rFonts w:hint="eastAsia"/>
          <w:b/>
        </w:rPr>
        <w:t>采购清单：</w:t>
      </w:r>
    </w:p>
    <w:tbl>
      <w:tblPr>
        <w:tblW w:w="9606" w:type="dxa"/>
        <w:tblLook w:val="00A0" w:firstRow="1" w:lastRow="0" w:firstColumn="1" w:lastColumn="0" w:noHBand="0" w:noVBand="0"/>
      </w:tblPr>
      <w:tblGrid>
        <w:gridCol w:w="2034"/>
        <w:gridCol w:w="1647"/>
        <w:gridCol w:w="1105"/>
        <w:gridCol w:w="851"/>
        <w:gridCol w:w="1842"/>
        <w:gridCol w:w="993"/>
        <w:gridCol w:w="1134"/>
      </w:tblGrid>
      <w:tr w:rsidR="000C6B25" w:rsidRPr="001F7843" w:rsidTr="00831288">
        <w:trPr>
          <w:trHeight w:val="739"/>
        </w:trPr>
        <w:tc>
          <w:tcPr>
            <w:tcW w:w="2034" w:type="dxa"/>
            <w:tcBorders>
              <w:top w:val="single" w:sz="4" w:space="0" w:color="auto"/>
              <w:left w:val="single" w:sz="4" w:space="0" w:color="auto"/>
              <w:bottom w:val="single" w:sz="4" w:space="0" w:color="auto"/>
              <w:right w:val="single" w:sz="4" w:space="0" w:color="auto"/>
            </w:tcBorders>
            <w:noWrap/>
            <w:vAlign w:val="center"/>
          </w:tcPr>
          <w:p w:rsidR="000C6B25" w:rsidRPr="001F7843" w:rsidRDefault="000C6B25" w:rsidP="00D035B0">
            <w:pPr>
              <w:widowControl/>
              <w:jc w:val="center"/>
              <w:rPr>
                <w:rFonts w:ascii="宋体" w:cs="宋体"/>
                <w:b/>
                <w:bCs/>
                <w:kern w:val="0"/>
                <w:sz w:val="20"/>
                <w:szCs w:val="20"/>
              </w:rPr>
            </w:pPr>
            <w:r w:rsidRPr="001F7843">
              <w:rPr>
                <w:rFonts w:ascii="宋体" w:hAnsi="宋体" w:cs="宋体" w:hint="eastAsia"/>
                <w:b/>
                <w:bCs/>
                <w:kern w:val="0"/>
                <w:sz w:val="20"/>
                <w:szCs w:val="20"/>
              </w:rPr>
              <w:t>设备名称</w:t>
            </w:r>
          </w:p>
        </w:tc>
        <w:tc>
          <w:tcPr>
            <w:tcW w:w="1647" w:type="dxa"/>
            <w:tcBorders>
              <w:top w:val="single" w:sz="4" w:space="0" w:color="auto"/>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b/>
                <w:bCs/>
                <w:kern w:val="0"/>
                <w:sz w:val="20"/>
                <w:szCs w:val="20"/>
              </w:rPr>
            </w:pPr>
            <w:r>
              <w:rPr>
                <w:rFonts w:ascii="宋体" w:hAnsi="宋体" w:cs="宋体" w:hint="eastAsia"/>
                <w:b/>
                <w:bCs/>
                <w:kern w:val="0"/>
                <w:sz w:val="20"/>
                <w:szCs w:val="20"/>
              </w:rPr>
              <w:t>规格</w:t>
            </w:r>
          </w:p>
        </w:tc>
        <w:tc>
          <w:tcPr>
            <w:tcW w:w="1105" w:type="dxa"/>
            <w:tcBorders>
              <w:top w:val="single" w:sz="4" w:space="0" w:color="auto"/>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b/>
                <w:bCs/>
                <w:kern w:val="0"/>
                <w:sz w:val="20"/>
                <w:szCs w:val="20"/>
              </w:rPr>
            </w:pPr>
            <w:r w:rsidRPr="001F7843">
              <w:rPr>
                <w:rFonts w:ascii="宋体" w:hAnsi="宋体" w:cs="宋体" w:hint="eastAsia"/>
                <w:b/>
                <w:bCs/>
                <w:kern w:val="0"/>
                <w:sz w:val="20"/>
                <w:szCs w:val="20"/>
              </w:rPr>
              <w:t>生产量</w:t>
            </w:r>
            <w:r w:rsidRPr="001F7843">
              <w:rPr>
                <w:rFonts w:ascii="宋体" w:hAnsi="宋体" w:cs="宋体"/>
                <w:b/>
                <w:bCs/>
                <w:kern w:val="0"/>
                <w:sz w:val="20"/>
                <w:szCs w:val="20"/>
              </w:rPr>
              <w:t>(T/H)</w:t>
            </w:r>
          </w:p>
        </w:tc>
        <w:tc>
          <w:tcPr>
            <w:tcW w:w="851" w:type="dxa"/>
            <w:tcBorders>
              <w:top w:val="single" w:sz="4" w:space="0" w:color="auto"/>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b/>
                <w:bCs/>
                <w:kern w:val="0"/>
                <w:sz w:val="20"/>
                <w:szCs w:val="20"/>
              </w:rPr>
            </w:pPr>
            <w:r w:rsidRPr="001F7843">
              <w:rPr>
                <w:rFonts w:ascii="宋体" w:hAnsi="宋体" w:cs="宋体" w:hint="eastAsia"/>
                <w:b/>
                <w:bCs/>
                <w:kern w:val="0"/>
                <w:sz w:val="20"/>
                <w:szCs w:val="20"/>
              </w:rPr>
              <w:t>数量</w:t>
            </w:r>
          </w:p>
        </w:tc>
        <w:tc>
          <w:tcPr>
            <w:tcW w:w="1842" w:type="dxa"/>
            <w:tcBorders>
              <w:top w:val="single" w:sz="4" w:space="0" w:color="auto"/>
              <w:left w:val="nil"/>
              <w:bottom w:val="single" w:sz="4" w:space="0" w:color="auto"/>
              <w:right w:val="single" w:sz="4" w:space="0" w:color="auto"/>
            </w:tcBorders>
            <w:vAlign w:val="center"/>
          </w:tcPr>
          <w:p w:rsidR="000C6B25" w:rsidRPr="001F7843" w:rsidRDefault="000C6B25" w:rsidP="00D035B0">
            <w:pPr>
              <w:widowControl/>
              <w:jc w:val="center"/>
              <w:rPr>
                <w:rFonts w:ascii="宋体" w:cs="宋体"/>
                <w:b/>
                <w:bCs/>
                <w:kern w:val="0"/>
                <w:sz w:val="20"/>
                <w:szCs w:val="20"/>
              </w:rPr>
            </w:pPr>
            <w:r w:rsidRPr="001F7843">
              <w:rPr>
                <w:rFonts w:ascii="宋体" w:hAnsi="宋体" w:cs="宋体" w:hint="eastAsia"/>
                <w:b/>
                <w:bCs/>
                <w:kern w:val="0"/>
                <w:sz w:val="20"/>
                <w:szCs w:val="20"/>
              </w:rPr>
              <w:t>单机功率（</w:t>
            </w:r>
            <w:r w:rsidRPr="001F7843">
              <w:rPr>
                <w:rFonts w:ascii="宋体" w:hAnsi="宋体" w:cs="宋体"/>
                <w:b/>
                <w:bCs/>
                <w:kern w:val="0"/>
                <w:sz w:val="20"/>
                <w:szCs w:val="20"/>
              </w:rPr>
              <w:t>KW</w:t>
            </w:r>
            <w:r w:rsidRPr="001F7843">
              <w:rPr>
                <w:rFonts w:ascii="宋体" w:hAnsi="宋体" w:cs="宋体" w:hint="eastAsia"/>
                <w:b/>
                <w:bCs/>
                <w:kern w:val="0"/>
                <w:sz w:val="20"/>
                <w:szCs w:val="20"/>
              </w:rPr>
              <w:t>）</w:t>
            </w:r>
          </w:p>
        </w:tc>
        <w:tc>
          <w:tcPr>
            <w:tcW w:w="993" w:type="dxa"/>
            <w:tcBorders>
              <w:top w:val="single" w:sz="4" w:space="0" w:color="auto"/>
              <w:left w:val="nil"/>
              <w:bottom w:val="single" w:sz="4" w:space="0" w:color="auto"/>
              <w:right w:val="single" w:sz="4" w:space="0" w:color="auto"/>
            </w:tcBorders>
            <w:vAlign w:val="center"/>
          </w:tcPr>
          <w:p w:rsidR="000C6B25" w:rsidRPr="001F7843" w:rsidRDefault="000C6B25" w:rsidP="00D035B0">
            <w:pPr>
              <w:widowControl/>
              <w:jc w:val="center"/>
              <w:rPr>
                <w:rFonts w:ascii="宋体" w:cs="宋体"/>
                <w:b/>
                <w:bCs/>
                <w:kern w:val="0"/>
                <w:sz w:val="20"/>
                <w:szCs w:val="20"/>
              </w:rPr>
            </w:pPr>
            <w:r w:rsidRPr="001F7843">
              <w:rPr>
                <w:rFonts w:ascii="宋体" w:hAnsi="宋体" w:cs="宋体" w:hint="eastAsia"/>
                <w:b/>
                <w:bCs/>
                <w:kern w:val="0"/>
                <w:sz w:val="20"/>
                <w:szCs w:val="20"/>
              </w:rPr>
              <w:t>合计功率</w:t>
            </w:r>
            <w:r w:rsidRPr="001F7843">
              <w:rPr>
                <w:rFonts w:ascii="宋体" w:hAnsi="宋体" w:cs="宋体"/>
                <w:b/>
                <w:bCs/>
                <w:kern w:val="0"/>
                <w:sz w:val="20"/>
                <w:szCs w:val="20"/>
              </w:rPr>
              <w:t>(KW)</w:t>
            </w:r>
          </w:p>
        </w:tc>
        <w:tc>
          <w:tcPr>
            <w:tcW w:w="1134" w:type="dxa"/>
            <w:tcBorders>
              <w:top w:val="single" w:sz="4" w:space="0" w:color="auto"/>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b/>
                <w:bCs/>
                <w:kern w:val="0"/>
                <w:sz w:val="20"/>
                <w:szCs w:val="20"/>
              </w:rPr>
            </w:pPr>
            <w:r w:rsidRPr="001F7843">
              <w:rPr>
                <w:rFonts w:ascii="宋体" w:hAnsi="宋体" w:cs="宋体" w:hint="eastAsia"/>
                <w:b/>
                <w:bCs/>
                <w:kern w:val="0"/>
                <w:sz w:val="20"/>
                <w:szCs w:val="20"/>
              </w:rPr>
              <w:t>备注</w:t>
            </w:r>
          </w:p>
        </w:tc>
      </w:tr>
      <w:tr w:rsidR="000C6B25" w:rsidRPr="001F7843" w:rsidTr="00D731D3">
        <w:trPr>
          <w:trHeight w:val="411"/>
        </w:trPr>
        <w:tc>
          <w:tcPr>
            <w:tcW w:w="9606" w:type="dxa"/>
            <w:gridSpan w:val="7"/>
            <w:tcBorders>
              <w:top w:val="single" w:sz="4" w:space="0" w:color="auto"/>
              <w:left w:val="single" w:sz="4" w:space="0" w:color="auto"/>
              <w:right w:val="single" w:sz="4" w:space="0" w:color="000000"/>
            </w:tcBorders>
            <w:vAlign w:val="center"/>
          </w:tcPr>
          <w:p w:rsidR="000C6B25" w:rsidRPr="001F7843" w:rsidRDefault="000C6B25" w:rsidP="00D035B0">
            <w:pPr>
              <w:widowControl/>
              <w:jc w:val="left"/>
              <w:rPr>
                <w:rFonts w:ascii="宋体" w:cs="宋体"/>
                <w:b/>
                <w:bCs/>
                <w:kern w:val="0"/>
                <w:sz w:val="24"/>
              </w:rPr>
            </w:pPr>
            <w:r w:rsidRPr="001F7843">
              <w:rPr>
                <w:rFonts w:ascii="宋体" w:hAnsi="宋体" w:cs="宋体"/>
                <w:b/>
                <w:bCs/>
                <w:kern w:val="0"/>
                <w:sz w:val="24"/>
              </w:rPr>
              <w:t xml:space="preserve"> 1.</w:t>
            </w:r>
            <w:r w:rsidRPr="001F7843">
              <w:rPr>
                <w:rFonts w:ascii="宋体" w:hAnsi="宋体" w:cs="宋体" w:hint="eastAsia"/>
                <w:b/>
                <w:bCs/>
                <w:kern w:val="0"/>
                <w:sz w:val="24"/>
              </w:rPr>
              <w:t>进粮及清理部分</w:t>
            </w:r>
            <w:r w:rsidRPr="001F7843">
              <w:rPr>
                <w:rFonts w:ascii="宋体" w:hAnsi="宋体" w:cs="宋体"/>
                <w:b/>
                <w:bCs/>
                <w:kern w:val="0"/>
                <w:sz w:val="24"/>
              </w:rPr>
              <w:t xml:space="preserve"> </w:t>
            </w:r>
          </w:p>
        </w:tc>
      </w:tr>
      <w:tr w:rsidR="000C6B25" w:rsidRPr="001F7843" w:rsidTr="007D7BDF">
        <w:trPr>
          <w:trHeight w:val="286"/>
        </w:trPr>
        <w:tc>
          <w:tcPr>
            <w:tcW w:w="2034" w:type="dxa"/>
            <w:tcBorders>
              <w:top w:val="nil"/>
              <w:left w:val="single" w:sz="4" w:space="0" w:color="auto"/>
              <w:bottom w:val="single" w:sz="4" w:space="0" w:color="auto"/>
              <w:right w:val="single" w:sz="4" w:space="0" w:color="auto"/>
            </w:tcBorders>
            <w:shd w:val="clear" w:color="auto" w:fill="auto"/>
            <w:noWrap/>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卸</w:t>
            </w:r>
            <w:proofErr w:type="gramStart"/>
            <w:r w:rsidRPr="001F7843">
              <w:rPr>
                <w:rFonts w:ascii="宋体" w:hAnsi="宋体" w:cs="宋体" w:hint="eastAsia"/>
                <w:color w:val="000000"/>
                <w:kern w:val="0"/>
                <w:sz w:val="20"/>
                <w:szCs w:val="20"/>
              </w:rPr>
              <w:t>粮坑钢</w:t>
            </w:r>
            <w:proofErr w:type="gramEnd"/>
            <w:r w:rsidRPr="001F7843">
              <w:rPr>
                <w:rFonts w:ascii="宋体" w:hAnsi="宋体" w:cs="宋体" w:hint="eastAsia"/>
                <w:color w:val="000000"/>
                <w:kern w:val="0"/>
                <w:sz w:val="20"/>
                <w:szCs w:val="20"/>
              </w:rPr>
              <w:t>格栅及吸风罩</w:t>
            </w:r>
          </w:p>
        </w:tc>
        <w:tc>
          <w:tcPr>
            <w:tcW w:w="1647" w:type="dxa"/>
            <w:tcBorders>
              <w:top w:val="nil"/>
              <w:left w:val="nil"/>
              <w:bottom w:val="single" w:sz="4" w:space="0" w:color="auto"/>
              <w:right w:val="single" w:sz="4" w:space="0" w:color="auto"/>
            </w:tcBorders>
            <w:shd w:val="clear" w:color="auto" w:fill="auto"/>
            <w:noWrap/>
            <w:vAlign w:val="center"/>
          </w:tcPr>
          <w:p w:rsidR="000C6B25" w:rsidRPr="001F7843" w:rsidRDefault="000C6B25" w:rsidP="00D52BF4">
            <w:pPr>
              <w:widowControl/>
              <w:jc w:val="left"/>
              <w:rPr>
                <w:rFonts w:ascii="宋体" w:cs="宋体"/>
                <w:color w:val="000000"/>
                <w:kern w:val="0"/>
                <w:sz w:val="20"/>
                <w:szCs w:val="20"/>
              </w:rPr>
            </w:pPr>
            <w:r w:rsidRPr="001F7843">
              <w:rPr>
                <w:rFonts w:ascii="宋体" w:hAnsi="宋体" w:cs="宋体"/>
                <w:color w:val="000000"/>
                <w:kern w:val="0"/>
                <w:sz w:val="20"/>
                <w:szCs w:val="20"/>
              </w:rPr>
              <w:t>4200</w:t>
            </w:r>
            <w:r>
              <w:rPr>
                <w:rFonts w:ascii="宋体" w:hAnsi="宋体" w:cs="宋体"/>
                <w:color w:val="000000"/>
                <w:kern w:val="0"/>
                <w:sz w:val="20"/>
                <w:szCs w:val="20"/>
              </w:rPr>
              <w:t>*</w:t>
            </w:r>
            <w:r w:rsidRPr="001F7843">
              <w:rPr>
                <w:rFonts w:ascii="宋体" w:hAnsi="宋体" w:cs="宋体"/>
                <w:color w:val="000000"/>
                <w:kern w:val="0"/>
                <w:sz w:val="20"/>
                <w:szCs w:val="20"/>
              </w:rPr>
              <w:t>3350</w:t>
            </w:r>
            <w:r>
              <w:rPr>
                <w:rFonts w:ascii="宋体" w:hAnsi="宋体" w:cs="宋体"/>
                <w:color w:val="000000"/>
                <w:kern w:val="0"/>
                <w:sz w:val="20"/>
                <w:szCs w:val="20"/>
              </w:rPr>
              <w:t>*</w:t>
            </w:r>
            <w:r w:rsidRPr="001F7843">
              <w:rPr>
                <w:rFonts w:ascii="宋体" w:hAnsi="宋体" w:cs="宋体"/>
                <w:color w:val="000000"/>
                <w:kern w:val="0"/>
                <w:sz w:val="20"/>
                <w:szCs w:val="20"/>
              </w:rPr>
              <w:t>3500</w:t>
            </w:r>
          </w:p>
        </w:tc>
        <w:tc>
          <w:tcPr>
            <w:tcW w:w="1105" w:type="dxa"/>
            <w:tcBorders>
              <w:top w:val="nil"/>
              <w:left w:val="nil"/>
              <w:bottom w:val="single" w:sz="4" w:space="0" w:color="auto"/>
              <w:right w:val="single" w:sz="4" w:space="0" w:color="auto"/>
            </w:tcBorders>
            <w:shd w:val="clear" w:color="auto" w:fill="auto"/>
            <w:vAlign w:val="center"/>
          </w:tcPr>
          <w:p w:rsidR="000C6B25" w:rsidRPr="001F7843" w:rsidRDefault="000C6B25" w:rsidP="00D035B0">
            <w:pPr>
              <w:widowControl/>
              <w:jc w:val="center"/>
              <w:rPr>
                <w:rFonts w:ascii="宋体" w:cs="宋体"/>
                <w:color w:val="000000"/>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个</w:t>
            </w:r>
          </w:p>
        </w:tc>
        <w:tc>
          <w:tcPr>
            <w:tcW w:w="1842"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cs="宋体"/>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加吸风罩</w:t>
            </w:r>
            <w:proofErr w:type="gramStart"/>
            <w:r w:rsidRPr="001F7843">
              <w:rPr>
                <w:rFonts w:ascii="宋体" w:hAnsi="宋体" w:cs="宋体" w:hint="eastAsia"/>
                <w:color w:val="000000"/>
                <w:kern w:val="0"/>
                <w:sz w:val="20"/>
                <w:szCs w:val="20"/>
              </w:rPr>
              <w:t>挡粮板</w:t>
            </w:r>
            <w:proofErr w:type="gramEnd"/>
            <w:r w:rsidRPr="001F7843">
              <w:rPr>
                <w:rFonts w:ascii="宋体" w:hAnsi="宋体" w:cs="宋体" w:hint="eastAsia"/>
                <w:color w:val="000000"/>
                <w:kern w:val="0"/>
                <w:sz w:val="20"/>
                <w:szCs w:val="20"/>
              </w:rPr>
              <w:t>等</w:t>
            </w: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B25" w:rsidRPr="00D035B0" w:rsidRDefault="000C6B25" w:rsidP="00D035B0">
            <w:pPr>
              <w:widowControl/>
              <w:jc w:val="left"/>
              <w:rPr>
                <w:rFonts w:ascii="宋体" w:cs="宋体"/>
                <w:color w:val="000000"/>
                <w:kern w:val="0"/>
                <w:sz w:val="20"/>
                <w:szCs w:val="20"/>
              </w:rPr>
            </w:pPr>
            <w:r w:rsidRPr="00D035B0">
              <w:rPr>
                <w:rFonts w:ascii="宋体" w:hAnsi="宋体" w:cs="宋体" w:hint="eastAsia"/>
                <w:color w:val="000000"/>
                <w:kern w:val="0"/>
                <w:sz w:val="20"/>
                <w:szCs w:val="20"/>
              </w:rPr>
              <w:t>斗式提升机</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D035B0" w:rsidRDefault="000C6B25" w:rsidP="00D035B0">
            <w:pPr>
              <w:widowControl/>
              <w:jc w:val="left"/>
              <w:rPr>
                <w:rFonts w:ascii="宋体" w:cs="宋体"/>
                <w:color w:val="000000"/>
                <w:kern w:val="0"/>
                <w:sz w:val="20"/>
                <w:szCs w:val="20"/>
              </w:rPr>
            </w:pPr>
            <w:r w:rsidRPr="00D035B0">
              <w:rPr>
                <w:rFonts w:ascii="宋体" w:hAnsi="宋体" w:cs="宋体" w:hint="eastAsia"/>
                <w:color w:val="000000"/>
                <w:kern w:val="0"/>
                <w:sz w:val="20"/>
                <w:szCs w:val="20"/>
              </w:rPr>
              <w:t xml:space="preserve">　</w:t>
            </w:r>
            <w:r w:rsidRPr="00D035B0">
              <w:rPr>
                <w:rFonts w:ascii="宋体" w:hAnsi="宋体" w:cs="宋体"/>
                <w:color w:val="000000"/>
                <w:kern w:val="0"/>
                <w:sz w:val="20"/>
                <w:szCs w:val="20"/>
              </w:rPr>
              <w:t>15.5m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D035B0" w:rsidRDefault="000C6B25" w:rsidP="00D035B0">
            <w:pPr>
              <w:widowControl/>
              <w:jc w:val="center"/>
              <w:rPr>
                <w:rFonts w:ascii="宋体" w:cs="宋体"/>
                <w:color w:val="000000"/>
                <w:kern w:val="0"/>
                <w:sz w:val="20"/>
                <w:szCs w:val="20"/>
              </w:rPr>
            </w:pPr>
            <w:r w:rsidRPr="00D035B0">
              <w:rPr>
                <w:rFonts w:ascii="宋体" w:hAnsi="宋体" w:cs="宋体"/>
                <w:color w:val="000000"/>
                <w:kern w:val="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D035B0" w:rsidRDefault="000C6B25" w:rsidP="00D035B0">
            <w:pPr>
              <w:widowControl/>
              <w:jc w:val="center"/>
              <w:rPr>
                <w:rFonts w:ascii="宋体" w:cs="宋体"/>
                <w:color w:val="000000"/>
                <w:kern w:val="0"/>
                <w:sz w:val="20"/>
                <w:szCs w:val="20"/>
              </w:rPr>
            </w:pPr>
            <w:r w:rsidRPr="00D035B0">
              <w:rPr>
                <w:rFonts w:ascii="宋体" w:hAnsi="宋体" w:cs="宋体"/>
                <w:color w:val="000000"/>
                <w:kern w:val="0"/>
                <w:sz w:val="20"/>
                <w:szCs w:val="20"/>
              </w:rPr>
              <w:t xml:space="preserve">2 </w:t>
            </w:r>
            <w:r w:rsidRPr="00D035B0">
              <w:rPr>
                <w:rFonts w:ascii="宋体" w:hAnsi="宋体" w:cs="宋体" w:hint="eastAsia"/>
                <w:color w:val="000000"/>
                <w:kern w:val="0"/>
                <w:sz w:val="20"/>
                <w:szCs w:val="20"/>
              </w:rPr>
              <w:t>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D035B0" w:rsidRDefault="000C6B25" w:rsidP="00D035B0">
            <w:pPr>
              <w:widowControl/>
              <w:jc w:val="center"/>
              <w:rPr>
                <w:rFonts w:ascii="宋体" w:cs="宋体"/>
                <w:color w:val="000000"/>
                <w:kern w:val="0"/>
                <w:sz w:val="20"/>
                <w:szCs w:val="20"/>
              </w:rPr>
            </w:pPr>
            <w:r w:rsidRPr="00D035B0">
              <w:rPr>
                <w:rFonts w:ascii="宋体" w:hAnsi="宋体" w:cs="宋体"/>
                <w:color w:val="000000"/>
                <w:kern w:val="0"/>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D035B0" w:rsidRDefault="000C6B25" w:rsidP="00D035B0">
            <w:pPr>
              <w:widowControl/>
              <w:jc w:val="center"/>
              <w:rPr>
                <w:rFonts w:ascii="宋体" w:cs="宋体"/>
                <w:color w:val="000000"/>
                <w:kern w:val="0"/>
                <w:sz w:val="20"/>
                <w:szCs w:val="20"/>
              </w:rPr>
            </w:pPr>
            <w:r w:rsidRPr="00D035B0">
              <w:rPr>
                <w:rFonts w:ascii="宋体" w:hAnsi="宋体" w:cs="宋体"/>
                <w:color w:val="000000"/>
                <w:kern w:val="0"/>
                <w:sz w:val="20"/>
                <w:szCs w:val="20"/>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D035B0"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振动筛</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2.2+1.5+0.75+3.7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16.3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斗式提升机</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16.7m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11</w:t>
            </w:r>
            <w:r w:rsidRPr="001F7843">
              <w:rPr>
                <w:rFonts w:ascii="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nil"/>
              <w:left w:val="single" w:sz="4" w:space="0" w:color="auto"/>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刮板输送机</w:t>
            </w:r>
          </w:p>
        </w:tc>
        <w:tc>
          <w:tcPr>
            <w:tcW w:w="1647" w:type="dxa"/>
            <w:tcBorders>
              <w:top w:val="nil"/>
              <w:left w:val="nil"/>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17m</w:t>
            </w:r>
          </w:p>
        </w:tc>
        <w:tc>
          <w:tcPr>
            <w:tcW w:w="1105"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4</w:t>
            </w:r>
          </w:p>
        </w:tc>
        <w:tc>
          <w:tcPr>
            <w:tcW w:w="993"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气动闸门</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D52BF4">
            <w:pPr>
              <w:widowControl/>
              <w:jc w:val="left"/>
              <w:rPr>
                <w:rFonts w:ascii="宋体" w:cs="宋体"/>
                <w:color w:val="000000"/>
                <w:kern w:val="0"/>
                <w:sz w:val="20"/>
                <w:szCs w:val="20"/>
              </w:rPr>
            </w:pPr>
            <w:r w:rsidRPr="001F7843">
              <w:rPr>
                <w:rFonts w:ascii="宋体" w:hAnsi="宋体" w:cs="宋体"/>
                <w:color w:val="000000"/>
                <w:kern w:val="0"/>
                <w:sz w:val="20"/>
                <w:szCs w:val="20"/>
              </w:rPr>
              <w:t>300</w:t>
            </w:r>
            <w:r>
              <w:rPr>
                <w:rFonts w:ascii="宋体" w:hAnsi="宋体" w:cs="宋体"/>
                <w:color w:val="000000"/>
                <w:kern w:val="0"/>
                <w:sz w:val="20"/>
                <w:szCs w:val="20"/>
              </w:rPr>
              <w:t>*</w:t>
            </w:r>
            <w:r w:rsidRPr="001F7843">
              <w:rPr>
                <w:rFonts w:ascii="宋体" w:hAnsi="宋体" w:cs="宋体"/>
                <w:color w:val="000000"/>
                <w:kern w:val="0"/>
                <w:sz w:val="20"/>
                <w:szCs w:val="20"/>
              </w:rPr>
              <w:t>300</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20</w:t>
            </w:r>
            <w:r>
              <w:rPr>
                <w:rFonts w:ascii="宋体" w:hAnsi="宋体" w:cs="宋体" w:hint="eastAsia"/>
                <w:color w:val="000000"/>
                <w:kern w:val="0"/>
                <w:sz w:val="20"/>
                <w:szCs w:val="20"/>
              </w:rPr>
              <w:t>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nil"/>
              <w:left w:val="single" w:sz="4" w:space="0" w:color="auto"/>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刮板输送机</w:t>
            </w:r>
          </w:p>
        </w:tc>
        <w:tc>
          <w:tcPr>
            <w:tcW w:w="1647" w:type="dxa"/>
            <w:tcBorders>
              <w:top w:val="nil"/>
              <w:left w:val="nil"/>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23m</w:t>
            </w:r>
          </w:p>
        </w:tc>
        <w:tc>
          <w:tcPr>
            <w:tcW w:w="1105"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993"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1134"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B25" w:rsidRPr="001F7843" w:rsidRDefault="000C6B25" w:rsidP="00D035B0">
            <w:pPr>
              <w:widowControl/>
              <w:jc w:val="left"/>
              <w:rPr>
                <w:rFonts w:ascii="宋体" w:cs="宋体"/>
                <w:color w:val="000000"/>
                <w:kern w:val="0"/>
                <w:sz w:val="20"/>
                <w:szCs w:val="20"/>
              </w:rPr>
            </w:pPr>
            <w:proofErr w:type="gramStart"/>
            <w:r w:rsidRPr="001F7843">
              <w:rPr>
                <w:rFonts w:ascii="宋体" w:hAnsi="宋体" w:cs="宋体" w:hint="eastAsia"/>
                <w:color w:val="000000"/>
                <w:kern w:val="0"/>
                <w:sz w:val="20"/>
                <w:szCs w:val="20"/>
              </w:rPr>
              <w:t>烘前湿</w:t>
            </w:r>
            <w:proofErr w:type="gramEnd"/>
            <w:r w:rsidRPr="001F7843">
              <w:rPr>
                <w:rFonts w:ascii="宋体" w:hAnsi="宋体" w:cs="宋体" w:hint="eastAsia"/>
                <w:color w:val="000000"/>
                <w:kern w:val="0"/>
                <w:sz w:val="20"/>
                <w:szCs w:val="20"/>
              </w:rPr>
              <w:t>谷仓</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D52BF4">
            <w:pPr>
              <w:widowControl/>
              <w:jc w:val="left"/>
              <w:rPr>
                <w:rFonts w:ascii="宋体" w:cs="宋体"/>
                <w:color w:val="000000"/>
                <w:kern w:val="0"/>
                <w:sz w:val="20"/>
                <w:szCs w:val="20"/>
              </w:rPr>
            </w:pPr>
            <w:r w:rsidRPr="001F7843">
              <w:rPr>
                <w:rFonts w:ascii="宋体" w:hAnsi="宋体" w:cs="宋体"/>
                <w:color w:val="000000"/>
                <w:kern w:val="0"/>
                <w:sz w:val="20"/>
                <w:szCs w:val="20"/>
              </w:rPr>
              <w:t>4500</w:t>
            </w:r>
            <w:r>
              <w:rPr>
                <w:rFonts w:ascii="宋体" w:hAnsi="宋体" w:cs="宋体"/>
                <w:color w:val="000000"/>
                <w:kern w:val="0"/>
                <w:sz w:val="20"/>
                <w:szCs w:val="20"/>
              </w:rPr>
              <w:t>*</w:t>
            </w:r>
            <w:r w:rsidRPr="001F7843">
              <w:rPr>
                <w:rFonts w:ascii="宋体" w:hAnsi="宋体" w:cs="宋体"/>
                <w:color w:val="000000"/>
                <w:kern w:val="0"/>
                <w:sz w:val="20"/>
                <w:szCs w:val="20"/>
              </w:rPr>
              <w:t>4500</w:t>
            </w:r>
            <w:r>
              <w:rPr>
                <w:rFonts w:ascii="宋体" w:hAnsi="宋体" w:cs="宋体"/>
                <w:color w:val="000000"/>
                <w:kern w:val="0"/>
                <w:sz w:val="20"/>
                <w:szCs w:val="20"/>
              </w:rPr>
              <w:t>*</w:t>
            </w:r>
            <w:r w:rsidRPr="001F7843">
              <w:rPr>
                <w:rFonts w:ascii="宋体" w:hAnsi="宋体" w:cs="宋体"/>
                <w:color w:val="000000"/>
                <w:kern w:val="0"/>
                <w:sz w:val="20"/>
                <w:szCs w:val="20"/>
              </w:rPr>
              <w:t>7000</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10</w:t>
            </w:r>
            <w:r>
              <w:rPr>
                <w:rFonts w:ascii="宋体" w:hAnsi="宋体" w:cs="宋体" w:hint="eastAsia"/>
                <w:color w:val="000000"/>
                <w:kern w:val="0"/>
                <w:sz w:val="20"/>
                <w:szCs w:val="20"/>
              </w:rPr>
              <w:t>个</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加护栏等</w:t>
            </w: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手气动闸门</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D52BF4">
            <w:pPr>
              <w:widowControl/>
              <w:jc w:val="left"/>
              <w:rPr>
                <w:rFonts w:ascii="宋体" w:cs="宋体"/>
                <w:color w:val="000000"/>
                <w:kern w:val="0"/>
                <w:sz w:val="20"/>
                <w:szCs w:val="20"/>
              </w:rPr>
            </w:pPr>
            <w:r w:rsidRPr="001F7843">
              <w:rPr>
                <w:rFonts w:ascii="宋体" w:hAnsi="宋体" w:cs="宋体"/>
                <w:color w:val="000000"/>
                <w:kern w:val="0"/>
                <w:sz w:val="20"/>
                <w:szCs w:val="20"/>
              </w:rPr>
              <w:t>300</w:t>
            </w:r>
            <w:r>
              <w:rPr>
                <w:rFonts w:ascii="宋体" w:hAnsi="宋体" w:cs="宋体"/>
                <w:color w:val="000000"/>
                <w:kern w:val="0"/>
                <w:sz w:val="20"/>
                <w:szCs w:val="20"/>
              </w:rPr>
              <w:t>*</w:t>
            </w:r>
            <w:r w:rsidRPr="001F7843">
              <w:rPr>
                <w:rFonts w:ascii="宋体" w:hAnsi="宋体" w:cs="宋体"/>
                <w:color w:val="000000"/>
                <w:kern w:val="0"/>
                <w:sz w:val="20"/>
                <w:szCs w:val="20"/>
              </w:rPr>
              <w:t>300</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10</w:t>
            </w:r>
            <w:r w:rsidRPr="001F7843">
              <w:rPr>
                <w:rFonts w:ascii="宋体" w:hAnsi="宋体" w:cs="宋体"/>
                <w:color w:val="000000"/>
                <w:kern w:val="0"/>
                <w:sz w:val="20"/>
                <w:szCs w:val="20"/>
              </w:rPr>
              <w:t xml:space="preserve"> </w:t>
            </w:r>
            <w:proofErr w:type="gramStart"/>
            <w:r>
              <w:rPr>
                <w:rFonts w:ascii="宋体" w:hAnsi="宋体" w:cs="宋体" w:hint="eastAsia"/>
                <w:color w:val="000000"/>
                <w:kern w:val="0"/>
                <w:sz w:val="20"/>
                <w:szCs w:val="20"/>
              </w:rPr>
              <w:t>个</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皮带输送机</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22.5m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Pr>
                <w:rFonts w:ascii="宋体" w:hAnsi="宋体" w:cs="宋体"/>
                <w:color w:val="000000"/>
                <w:kern w:val="0"/>
                <w:sz w:val="20"/>
                <w:szCs w:val="20"/>
              </w:rPr>
              <w:t>2</w:t>
            </w:r>
            <w:r w:rsidRPr="001F7843">
              <w:rPr>
                <w:rFonts w:ascii="宋体" w:hAnsi="宋体" w:cs="宋体"/>
                <w:color w:val="000000"/>
                <w:kern w:val="0"/>
                <w:sz w:val="20"/>
                <w:szCs w:val="20"/>
              </w:rPr>
              <w:t xml:space="preserve"> </w:t>
            </w:r>
            <w:r>
              <w:rPr>
                <w:rFonts w:ascii="宋体" w:hAnsi="宋体" w:cs="宋体" w:hint="eastAsia"/>
                <w:color w:val="000000"/>
                <w:kern w:val="0"/>
                <w:sz w:val="20"/>
                <w:szCs w:val="20"/>
              </w:rPr>
              <w:t>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7D7BDF">
        <w:trPr>
          <w:trHeight w:val="286"/>
        </w:trPr>
        <w:tc>
          <w:tcPr>
            <w:tcW w:w="2034" w:type="dxa"/>
            <w:tcBorders>
              <w:top w:val="nil"/>
              <w:left w:val="single" w:sz="4" w:space="0" w:color="auto"/>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皮带输送机</w:t>
            </w:r>
          </w:p>
        </w:tc>
        <w:tc>
          <w:tcPr>
            <w:tcW w:w="1647" w:type="dxa"/>
            <w:tcBorders>
              <w:top w:val="nil"/>
              <w:left w:val="nil"/>
              <w:bottom w:val="single" w:sz="4" w:space="0" w:color="auto"/>
              <w:right w:val="single" w:sz="4" w:space="0" w:color="auto"/>
            </w:tcBorders>
            <w:shd w:val="clear" w:color="auto" w:fill="auto"/>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9.7m</w:t>
            </w:r>
          </w:p>
        </w:tc>
        <w:tc>
          <w:tcPr>
            <w:tcW w:w="1105"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2.2</w:t>
            </w:r>
          </w:p>
        </w:tc>
        <w:tc>
          <w:tcPr>
            <w:tcW w:w="993"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2.2</w:t>
            </w:r>
          </w:p>
        </w:tc>
        <w:tc>
          <w:tcPr>
            <w:tcW w:w="1134" w:type="dxa"/>
            <w:tcBorders>
              <w:top w:val="nil"/>
              <w:left w:val="nil"/>
              <w:bottom w:val="single" w:sz="4" w:space="0" w:color="auto"/>
              <w:right w:val="single" w:sz="4" w:space="0" w:color="auto"/>
            </w:tcBorders>
            <w:shd w:val="clear" w:color="auto" w:fill="auto"/>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刮板输送机</w:t>
            </w:r>
          </w:p>
        </w:tc>
        <w:tc>
          <w:tcPr>
            <w:tcW w:w="1647" w:type="dxa"/>
            <w:tcBorders>
              <w:top w:val="nil"/>
              <w:left w:val="nil"/>
              <w:bottom w:val="single" w:sz="4" w:space="0" w:color="auto"/>
              <w:right w:val="single" w:sz="4" w:space="0" w:color="auto"/>
            </w:tcBorders>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11.5m</w:t>
            </w:r>
          </w:p>
        </w:tc>
        <w:tc>
          <w:tcPr>
            <w:tcW w:w="1105"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50</w:t>
            </w:r>
          </w:p>
        </w:tc>
        <w:tc>
          <w:tcPr>
            <w:tcW w:w="851"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3</w:t>
            </w:r>
          </w:p>
        </w:tc>
        <w:tc>
          <w:tcPr>
            <w:tcW w:w="993"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3</w:t>
            </w: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刮板输送机</w:t>
            </w:r>
          </w:p>
        </w:tc>
        <w:tc>
          <w:tcPr>
            <w:tcW w:w="1647" w:type="dxa"/>
            <w:tcBorders>
              <w:top w:val="nil"/>
              <w:left w:val="nil"/>
              <w:bottom w:val="single" w:sz="4" w:space="0" w:color="auto"/>
              <w:right w:val="single" w:sz="4" w:space="0" w:color="auto"/>
            </w:tcBorders>
            <w:vAlign w:val="center"/>
          </w:tcPr>
          <w:p w:rsidR="000C6B25" w:rsidRPr="001F7843" w:rsidRDefault="000C6B25" w:rsidP="00D035B0">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22.5m</w:t>
            </w:r>
          </w:p>
        </w:tc>
        <w:tc>
          <w:tcPr>
            <w:tcW w:w="1105"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50</w:t>
            </w:r>
          </w:p>
        </w:tc>
        <w:tc>
          <w:tcPr>
            <w:tcW w:w="851"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993"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1134" w:type="dxa"/>
            <w:tcBorders>
              <w:top w:val="nil"/>
              <w:left w:val="nil"/>
              <w:bottom w:val="single" w:sz="4" w:space="0" w:color="auto"/>
              <w:right w:val="single" w:sz="4" w:space="0" w:color="auto"/>
            </w:tcBorders>
            <w:noWrap/>
            <w:vAlign w:val="center"/>
          </w:tcPr>
          <w:p w:rsidR="000C6B25" w:rsidRPr="001F7843" w:rsidRDefault="000C6B25" w:rsidP="00D035B0">
            <w:pPr>
              <w:widowControl/>
              <w:jc w:val="center"/>
              <w:rPr>
                <w:rFonts w:ascii="宋体" w:cs="宋体"/>
                <w:color w:val="000000"/>
                <w:kern w:val="0"/>
                <w:sz w:val="20"/>
                <w:szCs w:val="20"/>
              </w:rPr>
            </w:pPr>
          </w:p>
        </w:tc>
      </w:tr>
      <w:tr w:rsidR="000C6B25" w:rsidRPr="001F7843" w:rsidTr="00D035B0">
        <w:trPr>
          <w:trHeight w:val="286"/>
        </w:trPr>
        <w:tc>
          <w:tcPr>
            <w:tcW w:w="9606" w:type="dxa"/>
            <w:gridSpan w:val="7"/>
            <w:tcBorders>
              <w:top w:val="nil"/>
              <w:left w:val="single" w:sz="4" w:space="0" w:color="auto"/>
              <w:bottom w:val="single" w:sz="4" w:space="0" w:color="auto"/>
              <w:right w:val="single" w:sz="4" w:space="0" w:color="auto"/>
            </w:tcBorders>
            <w:vAlign w:val="center"/>
          </w:tcPr>
          <w:p w:rsidR="000C6B25" w:rsidRPr="00492369" w:rsidRDefault="000C6B25" w:rsidP="005E07B6">
            <w:pPr>
              <w:widowControl/>
              <w:jc w:val="left"/>
              <w:rPr>
                <w:rFonts w:ascii="宋体" w:cs="宋体"/>
                <w:b/>
                <w:bCs/>
                <w:kern w:val="0"/>
                <w:sz w:val="24"/>
              </w:rPr>
            </w:pPr>
            <w:r w:rsidRPr="00492369">
              <w:rPr>
                <w:rFonts w:ascii="宋体" w:hAnsi="宋体" w:cs="宋体"/>
                <w:b/>
                <w:bCs/>
                <w:kern w:val="0"/>
                <w:sz w:val="24"/>
              </w:rPr>
              <w:t xml:space="preserve"> 2.</w:t>
            </w:r>
            <w:r w:rsidRPr="00492369">
              <w:rPr>
                <w:rFonts w:ascii="宋体" w:hAnsi="宋体" w:cs="宋体" w:hint="eastAsia"/>
                <w:b/>
                <w:bCs/>
                <w:kern w:val="0"/>
                <w:sz w:val="24"/>
              </w:rPr>
              <w:t>干燥部分</w:t>
            </w:r>
            <w:r w:rsidRPr="00492369">
              <w:rPr>
                <w:rFonts w:ascii="宋体" w:hAnsi="宋体" w:cs="宋体"/>
                <w:b/>
                <w:bCs/>
                <w:kern w:val="0"/>
                <w:sz w:val="24"/>
              </w:rPr>
              <w:t xml:space="preserve"> </w:t>
            </w: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斗式提升机</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18.7m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刮板机</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10m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2.2</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刮板机</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13m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2.2</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刮板机</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36m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7.5</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453"/>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干燥机</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30T/</w:t>
            </w:r>
            <w:r w:rsidRPr="001F7843">
              <w:rPr>
                <w:rFonts w:ascii="宋体" w:hAnsi="宋体" w:cs="宋体" w:hint="eastAsia"/>
                <w:color w:val="000000"/>
                <w:kern w:val="0"/>
                <w:sz w:val="20"/>
                <w:szCs w:val="20"/>
              </w:rPr>
              <w:t>批</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10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16.962</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169.62</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皮带机</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34.5m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483"/>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燃烧炉</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提供烘干机</w:t>
            </w:r>
            <w:r w:rsidRPr="001F7843">
              <w:rPr>
                <w:rFonts w:ascii="宋体" w:hAnsi="宋体" w:cs="宋体"/>
                <w:color w:val="000000"/>
                <w:kern w:val="0"/>
                <w:sz w:val="20"/>
                <w:szCs w:val="20"/>
              </w:rPr>
              <w:t>150</w:t>
            </w:r>
            <w:r w:rsidRPr="001F7843">
              <w:rPr>
                <w:rFonts w:ascii="宋体" w:hAnsi="宋体" w:cs="宋体" w:hint="eastAsia"/>
                <w:color w:val="000000"/>
                <w:kern w:val="0"/>
                <w:sz w:val="20"/>
                <w:szCs w:val="20"/>
              </w:rPr>
              <w:t>万大卡的热量</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2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斗式提升机</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16.5m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5.5</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D035B0">
        <w:trPr>
          <w:trHeight w:val="286"/>
        </w:trPr>
        <w:tc>
          <w:tcPr>
            <w:tcW w:w="9606" w:type="dxa"/>
            <w:gridSpan w:val="7"/>
            <w:tcBorders>
              <w:top w:val="nil"/>
              <w:left w:val="single" w:sz="4" w:space="0" w:color="auto"/>
              <w:bottom w:val="single" w:sz="4" w:space="0" w:color="auto"/>
              <w:right w:val="single" w:sz="4" w:space="0" w:color="auto"/>
            </w:tcBorders>
            <w:noWrap/>
            <w:vAlign w:val="center"/>
          </w:tcPr>
          <w:p w:rsidR="000C6B25" w:rsidRPr="00055435" w:rsidRDefault="000C6B25" w:rsidP="00055435">
            <w:pPr>
              <w:widowControl/>
              <w:jc w:val="left"/>
              <w:rPr>
                <w:rFonts w:ascii="宋体" w:cs="宋体"/>
                <w:b/>
                <w:color w:val="000000"/>
                <w:kern w:val="0"/>
                <w:sz w:val="20"/>
                <w:szCs w:val="20"/>
              </w:rPr>
            </w:pPr>
            <w:r w:rsidRPr="00055435">
              <w:rPr>
                <w:rFonts w:ascii="宋体" w:hAnsi="宋体" w:cs="宋体"/>
                <w:b/>
                <w:color w:val="000000"/>
                <w:kern w:val="0"/>
                <w:sz w:val="20"/>
                <w:szCs w:val="20"/>
              </w:rPr>
              <w:t>3.</w:t>
            </w:r>
            <w:r w:rsidRPr="00055435">
              <w:rPr>
                <w:rFonts w:ascii="宋体" w:hAnsi="宋体" w:cs="宋体" w:hint="eastAsia"/>
                <w:b/>
                <w:color w:val="000000"/>
                <w:kern w:val="0"/>
                <w:sz w:val="20"/>
                <w:szCs w:val="20"/>
              </w:rPr>
              <w:t>卸粮部分</w:t>
            </w:r>
          </w:p>
        </w:tc>
      </w:tr>
      <w:tr w:rsidR="000C6B25" w:rsidRPr="001F7843" w:rsidTr="00D731D3">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卸粮小车</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13.5m</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2.5</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2D4E92">
        <w:trPr>
          <w:trHeight w:val="286"/>
        </w:trPr>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卸粮小车</w:t>
            </w:r>
          </w:p>
        </w:tc>
        <w:tc>
          <w:tcPr>
            <w:tcW w:w="1647" w:type="dxa"/>
            <w:tcBorders>
              <w:top w:val="single" w:sz="4" w:space="0" w:color="auto"/>
              <w:left w:val="nil"/>
              <w:bottom w:val="single" w:sz="4" w:space="0" w:color="auto"/>
              <w:right w:val="single" w:sz="4" w:space="0" w:color="auto"/>
            </w:tcBorders>
            <w:shd w:val="clear" w:color="auto" w:fill="auto"/>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19.5m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5E07B6">
            <w:pPr>
              <w:widowControl/>
              <w:jc w:val="cente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color w:val="000000"/>
                <w:kern w:val="0"/>
                <w:sz w:val="20"/>
                <w:szCs w:val="2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烘后干谷仓</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color w:val="000000"/>
                <w:kern w:val="0"/>
                <w:sz w:val="20"/>
                <w:szCs w:val="20"/>
              </w:rPr>
              <w:t>4000</w:t>
            </w:r>
            <w:r>
              <w:rPr>
                <w:rFonts w:ascii="宋体" w:hAnsi="宋体" w:cs="宋体"/>
                <w:color w:val="000000"/>
                <w:kern w:val="0"/>
                <w:sz w:val="20"/>
                <w:szCs w:val="20"/>
              </w:rPr>
              <w:t>*</w:t>
            </w:r>
            <w:r w:rsidRPr="001F7843">
              <w:rPr>
                <w:rFonts w:ascii="宋体" w:hAnsi="宋体" w:cs="宋体"/>
                <w:color w:val="000000"/>
                <w:kern w:val="0"/>
                <w:sz w:val="20"/>
                <w:szCs w:val="20"/>
              </w:rPr>
              <w:t>4500</w:t>
            </w:r>
            <w:r>
              <w:rPr>
                <w:rFonts w:ascii="宋体" w:hAnsi="宋体" w:cs="宋体"/>
                <w:color w:val="000000"/>
                <w:kern w:val="0"/>
                <w:sz w:val="20"/>
                <w:szCs w:val="20"/>
              </w:rPr>
              <w:t>*</w:t>
            </w:r>
            <w:r w:rsidRPr="001F7843">
              <w:rPr>
                <w:rFonts w:ascii="宋体" w:hAnsi="宋体" w:cs="宋体"/>
                <w:color w:val="000000"/>
                <w:kern w:val="0"/>
                <w:sz w:val="20"/>
                <w:szCs w:val="20"/>
              </w:rPr>
              <w:t>5000</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10</w:t>
            </w:r>
            <w:r>
              <w:rPr>
                <w:rFonts w:ascii="宋体" w:hAnsi="宋体" w:cs="宋体" w:hint="eastAsia"/>
                <w:color w:val="000000"/>
                <w:kern w:val="0"/>
                <w:sz w:val="20"/>
                <w:szCs w:val="20"/>
              </w:rPr>
              <w:t>个</w:t>
            </w:r>
            <w:r w:rsidRPr="001F7843">
              <w:rPr>
                <w:rFonts w:ascii="宋体" w:hAnsi="宋体" w:cs="宋体"/>
                <w:color w:val="000000"/>
                <w:kern w:val="0"/>
                <w:sz w:val="20"/>
                <w:szCs w:val="20"/>
              </w:rPr>
              <w:t xml:space="preserve"> </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加护栏等</w:t>
            </w: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气（电）动闸阀</w:t>
            </w:r>
          </w:p>
        </w:tc>
        <w:tc>
          <w:tcPr>
            <w:tcW w:w="1647" w:type="dxa"/>
            <w:tcBorders>
              <w:top w:val="nil"/>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color w:val="000000"/>
                <w:kern w:val="0"/>
                <w:sz w:val="20"/>
                <w:szCs w:val="20"/>
              </w:rPr>
              <w:t>250</w:t>
            </w:r>
            <w:r>
              <w:rPr>
                <w:rFonts w:ascii="宋体" w:hAnsi="宋体" w:cs="宋体"/>
                <w:color w:val="000000"/>
                <w:kern w:val="0"/>
                <w:sz w:val="20"/>
                <w:szCs w:val="20"/>
              </w:rPr>
              <w:t>*</w:t>
            </w:r>
            <w:r w:rsidRPr="001F7843">
              <w:rPr>
                <w:rFonts w:ascii="宋体" w:hAnsi="宋体" w:cs="宋体"/>
                <w:color w:val="000000"/>
                <w:kern w:val="0"/>
                <w:sz w:val="20"/>
                <w:szCs w:val="20"/>
              </w:rPr>
              <w:t>250</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10 </w:t>
            </w:r>
            <w:proofErr w:type="gramStart"/>
            <w:r>
              <w:rPr>
                <w:rFonts w:ascii="宋体" w:hAnsi="宋体" w:cs="宋体" w:hint="eastAsia"/>
                <w:color w:val="000000"/>
                <w:kern w:val="0"/>
                <w:sz w:val="20"/>
                <w:szCs w:val="20"/>
              </w:rPr>
              <w:t>个</w:t>
            </w:r>
            <w:proofErr w:type="gramEnd"/>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D035B0">
        <w:trPr>
          <w:trHeight w:val="286"/>
        </w:trPr>
        <w:tc>
          <w:tcPr>
            <w:tcW w:w="9606" w:type="dxa"/>
            <w:gridSpan w:val="7"/>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492369">
              <w:rPr>
                <w:rFonts w:ascii="宋体" w:hAnsi="宋体" w:cs="宋体"/>
                <w:b/>
                <w:bCs/>
                <w:kern w:val="0"/>
                <w:sz w:val="24"/>
              </w:rPr>
              <w:t>4.</w:t>
            </w:r>
            <w:r w:rsidRPr="00492369">
              <w:rPr>
                <w:rFonts w:ascii="宋体" w:hAnsi="宋体" w:cs="宋体" w:hint="eastAsia"/>
                <w:b/>
                <w:bCs/>
                <w:kern w:val="0"/>
                <w:sz w:val="24"/>
              </w:rPr>
              <w:t>除尘部分</w:t>
            </w:r>
          </w:p>
        </w:tc>
      </w:tr>
      <w:tr w:rsidR="000C6B25" w:rsidRPr="001F7843" w:rsidTr="00831288">
        <w:trPr>
          <w:trHeight w:val="302"/>
        </w:trPr>
        <w:tc>
          <w:tcPr>
            <w:tcW w:w="2034" w:type="dxa"/>
            <w:tcBorders>
              <w:top w:val="nil"/>
              <w:left w:val="single" w:sz="4" w:space="0" w:color="auto"/>
              <w:bottom w:val="nil"/>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沙克龙</w:t>
            </w:r>
          </w:p>
        </w:tc>
        <w:tc>
          <w:tcPr>
            <w:tcW w:w="1647" w:type="dxa"/>
            <w:tcBorders>
              <w:top w:val="nil"/>
              <w:left w:val="nil"/>
              <w:bottom w:val="nil"/>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Ф</w:t>
            </w:r>
            <w:r w:rsidRPr="001F7843">
              <w:rPr>
                <w:rFonts w:ascii="宋体" w:hAnsi="宋体" w:cs="宋体"/>
                <w:color w:val="000000"/>
                <w:kern w:val="0"/>
                <w:sz w:val="20"/>
                <w:szCs w:val="20"/>
              </w:rPr>
              <w:t>1200</w:t>
            </w:r>
          </w:p>
        </w:tc>
        <w:tc>
          <w:tcPr>
            <w:tcW w:w="1105" w:type="dxa"/>
            <w:tcBorders>
              <w:top w:val="nil"/>
              <w:left w:val="nil"/>
              <w:bottom w:val="single" w:sz="4" w:space="0" w:color="auto"/>
              <w:right w:val="single" w:sz="4" w:space="0" w:color="auto"/>
            </w:tcBorders>
            <w:noWrap/>
            <w:vAlign w:val="bottom"/>
          </w:tcPr>
          <w:p w:rsidR="000C6B25" w:rsidRPr="001F7843" w:rsidRDefault="000C6B25" w:rsidP="005E07B6">
            <w:pPr>
              <w:widowControl/>
              <w:jc w:val="center"/>
              <w:rPr>
                <w:rFonts w:ascii="宋体" w:cs="宋体"/>
                <w:color w:val="000000"/>
                <w:kern w:val="0"/>
                <w:sz w:val="24"/>
              </w:rPr>
            </w:pPr>
            <w:r w:rsidRPr="001F7843">
              <w:rPr>
                <w:rFonts w:ascii="宋体" w:hAnsi="宋体" w:cs="宋体" w:hint="eastAsia"/>
                <w:color w:val="000000"/>
                <w:kern w:val="0"/>
                <w:sz w:val="24"/>
              </w:rPr>
              <w:t xml:space="preserve">　</w:t>
            </w:r>
          </w:p>
        </w:tc>
        <w:tc>
          <w:tcPr>
            <w:tcW w:w="851" w:type="dxa"/>
            <w:tcBorders>
              <w:top w:val="nil"/>
              <w:left w:val="nil"/>
              <w:bottom w:val="nil"/>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2 </w:t>
            </w:r>
            <w:proofErr w:type="gramStart"/>
            <w:r>
              <w:rPr>
                <w:rFonts w:ascii="宋体" w:hAnsi="宋体" w:cs="宋体" w:hint="eastAsia"/>
                <w:color w:val="000000"/>
                <w:kern w:val="0"/>
                <w:sz w:val="20"/>
                <w:szCs w:val="20"/>
              </w:rPr>
              <w:t>个</w:t>
            </w:r>
            <w:proofErr w:type="gramEnd"/>
          </w:p>
        </w:tc>
        <w:tc>
          <w:tcPr>
            <w:tcW w:w="1842" w:type="dxa"/>
            <w:tcBorders>
              <w:top w:val="nil"/>
              <w:left w:val="nil"/>
              <w:bottom w:val="nil"/>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nil"/>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nil"/>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r>
      <w:tr w:rsidR="000C6B25" w:rsidRPr="001F7843" w:rsidTr="00831288">
        <w:trPr>
          <w:trHeight w:val="286"/>
        </w:trPr>
        <w:tc>
          <w:tcPr>
            <w:tcW w:w="2034" w:type="dxa"/>
            <w:tcBorders>
              <w:top w:val="single" w:sz="4" w:space="0" w:color="auto"/>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关风器</w:t>
            </w:r>
          </w:p>
        </w:tc>
        <w:tc>
          <w:tcPr>
            <w:tcW w:w="1647"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p>
        </w:tc>
        <w:tc>
          <w:tcPr>
            <w:tcW w:w="1105" w:type="dxa"/>
            <w:tcBorders>
              <w:top w:val="nil"/>
              <w:left w:val="nil"/>
              <w:bottom w:val="single" w:sz="4" w:space="0" w:color="auto"/>
              <w:right w:val="single" w:sz="4" w:space="0" w:color="auto"/>
            </w:tcBorders>
            <w:noWrap/>
            <w:vAlign w:val="bottom"/>
          </w:tcPr>
          <w:p w:rsidR="000C6B25" w:rsidRPr="001F7843" w:rsidRDefault="000C6B25" w:rsidP="005E07B6">
            <w:pPr>
              <w:widowControl/>
              <w:jc w:val="center"/>
              <w:rPr>
                <w:rFonts w:ascii="宋体" w:cs="宋体"/>
                <w:color w:val="000000"/>
                <w:kern w:val="0"/>
                <w:sz w:val="24"/>
              </w:rPr>
            </w:pPr>
            <w:r w:rsidRPr="001F7843">
              <w:rPr>
                <w:rFonts w:ascii="宋体" w:hAnsi="宋体" w:cs="宋体" w:hint="eastAsia"/>
                <w:color w:val="000000"/>
                <w:kern w:val="0"/>
                <w:sz w:val="24"/>
              </w:rPr>
              <w:t xml:space="preserve">　</w:t>
            </w:r>
          </w:p>
        </w:tc>
        <w:tc>
          <w:tcPr>
            <w:tcW w:w="851"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2 </w:t>
            </w:r>
            <w:proofErr w:type="gramStart"/>
            <w:r>
              <w:rPr>
                <w:rFonts w:ascii="宋体" w:hAnsi="宋体" w:cs="宋体" w:hint="eastAsia"/>
                <w:color w:val="000000"/>
                <w:kern w:val="0"/>
                <w:sz w:val="20"/>
                <w:szCs w:val="20"/>
              </w:rPr>
              <w:t>个</w:t>
            </w:r>
            <w:proofErr w:type="gramEnd"/>
          </w:p>
        </w:tc>
        <w:tc>
          <w:tcPr>
            <w:tcW w:w="1842"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w:t>
            </w:r>
          </w:p>
        </w:tc>
        <w:tc>
          <w:tcPr>
            <w:tcW w:w="993"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2</w:t>
            </w:r>
          </w:p>
        </w:tc>
        <w:tc>
          <w:tcPr>
            <w:tcW w:w="1134"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single" w:sz="4" w:space="0" w:color="auto"/>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沙克龙</w:t>
            </w:r>
          </w:p>
        </w:tc>
        <w:tc>
          <w:tcPr>
            <w:tcW w:w="1647" w:type="dxa"/>
            <w:tcBorders>
              <w:top w:val="single" w:sz="4" w:space="0" w:color="auto"/>
              <w:left w:val="nil"/>
              <w:bottom w:val="single" w:sz="4" w:space="0" w:color="auto"/>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Ф</w:t>
            </w:r>
            <w:r w:rsidRPr="001F7843">
              <w:rPr>
                <w:rFonts w:ascii="宋体" w:hAnsi="宋体" w:cs="宋体"/>
                <w:color w:val="000000"/>
                <w:kern w:val="0"/>
                <w:sz w:val="20"/>
                <w:szCs w:val="20"/>
              </w:rPr>
              <w:t>1700</w:t>
            </w:r>
          </w:p>
        </w:tc>
        <w:tc>
          <w:tcPr>
            <w:tcW w:w="1105" w:type="dxa"/>
            <w:tcBorders>
              <w:top w:val="single" w:sz="4" w:space="0" w:color="auto"/>
              <w:left w:val="nil"/>
              <w:bottom w:val="single" w:sz="4" w:space="0" w:color="auto"/>
              <w:right w:val="single" w:sz="4" w:space="0" w:color="auto"/>
            </w:tcBorders>
            <w:noWrap/>
            <w:vAlign w:val="bottom"/>
          </w:tcPr>
          <w:p w:rsidR="000C6B25" w:rsidRPr="001F7843" w:rsidRDefault="000C6B25" w:rsidP="005E07B6">
            <w:pPr>
              <w:widowControl/>
              <w:jc w:val="center"/>
              <w:rPr>
                <w:rFonts w:ascii="宋体" w:cs="宋体"/>
                <w:color w:val="000000"/>
                <w:kern w:val="0"/>
                <w:sz w:val="24"/>
              </w:rPr>
            </w:pPr>
            <w:r w:rsidRPr="001F7843">
              <w:rPr>
                <w:rFonts w:ascii="宋体" w:hAnsi="宋体" w:cs="宋体" w:hint="eastAsia"/>
                <w:color w:val="000000"/>
                <w:kern w:val="0"/>
                <w:sz w:val="24"/>
              </w:rPr>
              <w:t xml:space="preserve">　</w:t>
            </w:r>
          </w:p>
        </w:tc>
        <w:tc>
          <w:tcPr>
            <w:tcW w:w="851"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proofErr w:type="gramStart"/>
            <w:r>
              <w:rPr>
                <w:rFonts w:ascii="宋体" w:hAnsi="宋体" w:cs="宋体" w:hint="eastAsia"/>
                <w:color w:val="000000"/>
                <w:kern w:val="0"/>
                <w:sz w:val="20"/>
                <w:szCs w:val="20"/>
              </w:rPr>
              <w:t>个</w:t>
            </w:r>
            <w:proofErr w:type="gramEnd"/>
          </w:p>
        </w:tc>
        <w:tc>
          <w:tcPr>
            <w:tcW w:w="1842"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r>
      <w:tr w:rsidR="000C6B25" w:rsidRPr="001F7843" w:rsidTr="00831288">
        <w:trPr>
          <w:trHeight w:val="286"/>
        </w:trPr>
        <w:tc>
          <w:tcPr>
            <w:tcW w:w="2034" w:type="dxa"/>
            <w:tcBorders>
              <w:top w:val="single" w:sz="4" w:space="0" w:color="auto"/>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关风器</w:t>
            </w:r>
          </w:p>
        </w:tc>
        <w:tc>
          <w:tcPr>
            <w:tcW w:w="1647"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color w:val="000000"/>
                <w:kern w:val="0"/>
                <w:sz w:val="20"/>
                <w:szCs w:val="20"/>
              </w:rPr>
              <w:t>TGFY12L</w:t>
            </w:r>
          </w:p>
        </w:tc>
        <w:tc>
          <w:tcPr>
            <w:tcW w:w="1105" w:type="dxa"/>
            <w:tcBorders>
              <w:top w:val="single" w:sz="4" w:space="0" w:color="auto"/>
              <w:left w:val="nil"/>
              <w:bottom w:val="single" w:sz="4" w:space="0" w:color="auto"/>
              <w:right w:val="single" w:sz="4" w:space="0" w:color="auto"/>
            </w:tcBorders>
            <w:noWrap/>
            <w:vAlign w:val="bottom"/>
          </w:tcPr>
          <w:p w:rsidR="000C6B25" w:rsidRPr="001F7843" w:rsidRDefault="000C6B25" w:rsidP="005E07B6">
            <w:pPr>
              <w:widowControl/>
              <w:jc w:val="center"/>
              <w:rPr>
                <w:rFonts w:ascii="宋体" w:cs="宋体"/>
                <w:color w:val="000000"/>
                <w:kern w:val="0"/>
                <w:sz w:val="24"/>
              </w:rPr>
            </w:pPr>
            <w:r w:rsidRPr="001F7843">
              <w:rPr>
                <w:rFonts w:ascii="宋体" w:hAnsi="宋体" w:cs="宋体" w:hint="eastAsia"/>
                <w:color w:val="000000"/>
                <w:kern w:val="0"/>
                <w:sz w:val="24"/>
              </w:rPr>
              <w:t xml:space="preserve">　</w:t>
            </w:r>
          </w:p>
        </w:tc>
        <w:tc>
          <w:tcPr>
            <w:tcW w:w="851"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proofErr w:type="gramStart"/>
            <w:r>
              <w:rPr>
                <w:rFonts w:ascii="宋体" w:hAnsi="宋体" w:cs="宋体" w:hint="eastAsia"/>
                <w:color w:val="000000"/>
                <w:kern w:val="0"/>
                <w:sz w:val="20"/>
                <w:szCs w:val="20"/>
              </w:rPr>
              <w:t>个</w:t>
            </w:r>
            <w:proofErr w:type="gramEnd"/>
          </w:p>
        </w:tc>
        <w:tc>
          <w:tcPr>
            <w:tcW w:w="1842"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1.5</w:t>
            </w:r>
          </w:p>
        </w:tc>
        <w:tc>
          <w:tcPr>
            <w:tcW w:w="993"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1.5</w:t>
            </w:r>
          </w:p>
        </w:tc>
        <w:tc>
          <w:tcPr>
            <w:tcW w:w="1134"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离心风机</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color w:val="000000"/>
                <w:kern w:val="0"/>
                <w:sz w:val="20"/>
                <w:szCs w:val="20"/>
              </w:rPr>
              <w:t>4-72II-5.2A</w:t>
            </w:r>
          </w:p>
        </w:tc>
        <w:tc>
          <w:tcPr>
            <w:tcW w:w="1105" w:type="dxa"/>
            <w:tcBorders>
              <w:top w:val="nil"/>
              <w:left w:val="nil"/>
              <w:bottom w:val="single" w:sz="4" w:space="0" w:color="000000"/>
              <w:right w:val="single" w:sz="4" w:space="0" w:color="auto"/>
            </w:tcBorders>
            <w:noWrap/>
            <w:vAlign w:val="bottom"/>
          </w:tcPr>
          <w:p w:rsidR="000C6B25" w:rsidRPr="001F7843" w:rsidRDefault="000C6B25" w:rsidP="005E07B6">
            <w:pPr>
              <w:widowControl/>
              <w:jc w:val="center"/>
              <w:rPr>
                <w:rFonts w:ascii="宋体" w:cs="宋体"/>
                <w:color w:val="000000"/>
                <w:kern w:val="0"/>
                <w:sz w:val="24"/>
              </w:rPr>
            </w:pPr>
            <w:r w:rsidRPr="001F7843">
              <w:rPr>
                <w:rFonts w:ascii="宋体" w:hAnsi="宋体" w:cs="宋体" w:hint="eastAsia"/>
                <w:color w:val="000000"/>
                <w:kern w:val="0"/>
                <w:sz w:val="24"/>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 </w:t>
            </w:r>
            <w:r>
              <w:rPr>
                <w:rFonts w:ascii="宋体" w:hAnsi="宋体" w:cs="宋体" w:hint="eastAsia"/>
                <w:color w:val="000000"/>
                <w:kern w:val="0"/>
                <w:sz w:val="20"/>
                <w:szCs w:val="20"/>
              </w:rPr>
              <w:t>台</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15</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15</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布袋</w:t>
            </w:r>
          </w:p>
        </w:tc>
        <w:tc>
          <w:tcPr>
            <w:tcW w:w="1647" w:type="dxa"/>
            <w:tcBorders>
              <w:top w:val="nil"/>
              <w:left w:val="nil"/>
              <w:bottom w:val="nil"/>
              <w:right w:val="single" w:sz="4" w:space="0" w:color="auto"/>
            </w:tcBorders>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Ф</w:t>
            </w:r>
            <w:r w:rsidRPr="001F7843">
              <w:rPr>
                <w:rFonts w:ascii="宋体" w:hAnsi="宋体" w:cs="宋体"/>
                <w:color w:val="000000"/>
                <w:kern w:val="0"/>
                <w:sz w:val="20"/>
                <w:szCs w:val="20"/>
              </w:rPr>
              <w:t>300</w:t>
            </w:r>
            <w:r>
              <w:rPr>
                <w:rFonts w:ascii="宋体" w:hAnsi="宋体" w:cs="宋体"/>
                <w:color w:val="000000"/>
                <w:kern w:val="0"/>
                <w:sz w:val="20"/>
                <w:szCs w:val="20"/>
              </w:rPr>
              <w:t>*</w:t>
            </w:r>
            <w:r w:rsidRPr="001F7843">
              <w:rPr>
                <w:rFonts w:ascii="宋体" w:hAnsi="宋体" w:cs="宋体"/>
                <w:color w:val="000000"/>
                <w:kern w:val="0"/>
                <w:sz w:val="20"/>
                <w:szCs w:val="20"/>
              </w:rPr>
              <w:t>4000m</w:t>
            </w:r>
          </w:p>
        </w:tc>
        <w:tc>
          <w:tcPr>
            <w:tcW w:w="1105" w:type="dxa"/>
            <w:tcBorders>
              <w:top w:val="nil"/>
              <w:left w:val="nil"/>
              <w:bottom w:val="nil"/>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 xml:space="preserve">1000 </w:t>
            </w:r>
            <w:proofErr w:type="gramStart"/>
            <w:r>
              <w:rPr>
                <w:rFonts w:ascii="宋体" w:hAnsi="宋体" w:cs="宋体" w:hint="eastAsia"/>
                <w:color w:val="000000"/>
                <w:kern w:val="0"/>
                <w:sz w:val="20"/>
                <w:szCs w:val="20"/>
              </w:rPr>
              <w:lastRenderedPageBreak/>
              <w:t>个</w:t>
            </w:r>
            <w:proofErr w:type="gramEnd"/>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lastRenderedPageBreak/>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6D719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lastRenderedPageBreak/>
              <w:t>控制中心柜</w:t>
            </w:r>
          </w:p>
        </w:tc>
        <w:tc>
          <w:tcPr>
            <w:tcW w:w="1647"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sidRPr="001F7843">
              <w:rPr>
                <w:rFonts w:ascii="宋体" w:hAnsi="宋体" w:cs="宋体"/>
                <w:kern w:val="0"/>
                <w:sz w:val="20"/>
                <w:szCs w:val="20"/>
              </w:rPr>
              <w:t>1</w:t>
            </w:r>
            <w:r w:rsidRPr="001F7843">
              <w:rPr>
                <w:rFonts w:ascii="宋体" w:hAnsi="宋体" w:cs="宋体" w:hint="eastAsia"/>
                <w:kern w:val="0"/>
                <w:sz w:val="20"/>
                <w:szCs w:val="20"/>
              </w:rPr>
              <w:t>套</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电控及电缆工程</w:t>
            </w:r>
            <w:r w:rsidRPr="001F7843">
              <w:rPr>
                <w:rFonts w:ascii="宋体" w:hAnsi="宋体" w:cs="宋体"/>
                <w:color w:val="000000"/>
                <w:kern w:val="0"/>
                <w:sz w:val="20"/>
                <w:szCs w:val="20"/>
              </w:rPr>
              <w:t xml:space="preserve"> </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主要指辅助设备电控、电缆</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kern w:val="0"/>
                <w:sz w:val="20"/>
                <w:szCs w:val="20"/>
              </w:rPr>
              <w:t>1</w:t>
            </w:r>
            <w:r w:rsidRPr="001F7843">
              <w:rPr>
                <w:rFonts w:ascii="宋体" w:hAnsi="宋体" w:cs="宋体" w:hint="eastAsia"/>
                <w:kern w:val="0"/>
                <w:sz w:val="20"/>
                <w:szCs w:val="20"/>
              </w:rPr>
              <w:t>套</w:t>
            </w:r>
            <w:r w:rsidRPr="001F7843">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kern w:val="0"/>
                <w:sz w:val="20"/>
                <w:szCs w:val="20"/>
              </w:rPr>
            </w:pPr>
            <w:r w:rsidRPr="001F7843">
              <w:rPr>
                <w:rFonts w:ascii="宋体" w:hAnsi="宋体" w:cs="宋体" w:hint="eastAsia"/>
                <w:kern w:val="0"/>
                <w:sz w:val="20"/>
                <w:szCs w:val="20"/>
              </w:rPr>
              <w:t>空压机系统</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kern w:val="0"/>
                <w:sz w:val="20"/>
                <w:szCs w:val="20"/>
              </w:rPr>
            </w:pPr>
            <w:r w:rsidRPr="001F7843">
              <w:rPr>
                <w:rFonts w:ascii="宋体" w:hAnsi="宋体" w:cs="宋体" w:hint="eastAsia"/>
                <w:kern w:val="0"/>
                <w:sz w:val="20"/>
                <w:szCs w:val="20"/>
              </w:rPr>
              <w:t xml:space="preserve">　</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kern w:val="0"/>
                <w:sz w:val="20"/>
                <w:szCs w:val="20"/>
              </w:rPr>
            </w:pPr>
            <w:r w:rsidRPr="001F7843">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kern w:val="0"/>
                <w:sz w:val="20"/>
                <w:szCs w:val="20"/>
              </w:rPr>
            </w:pPr>
            <w:r w:rsidRPr="001F7843">
              <w:rPr>
                <w:rFonts w:ascii="宋体" w:hAnsi="宋体" w:cs="宋体"/>
                <w:kern w:val="0"/>
                <w:sz w:val="20"/>
                <w:szCs w:val="20"/>
              </w:rPr>
              <w:t>1</w:t>
            </w:r>
            <w:r w:rsidRPr="001F7843">
              <w:rPr>
                <w:rFonts w:ascii="宋体" w:hAnsi="宋体" w:cs="宋体" w:hint="eastAsia"/>
                <w:kern w:val="0"/>
                <w:sz w:val="20"/>
                <w:szCs w:val="20"/>
              </w:rPr>
              <w:t>套</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kern w:val="0"/>
                <w:sz w:val="20"/>
                <w:szCs w:val="20"/>
              </w:rPr>
            </w:pPr>
            <w:r w:rsidRPr="001F7843">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kern w:val="0"/>
                <w:sz w:val="20"/>
                <w:szCs w:val="20"/>
              </w:rPr>
            </w:pPr>
            <w:r w:rsidRPr="001F7843">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设备钢平台及爬梯、护栏</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55</w:t>
            </w:r>
            <w:r w:rsidRPr="001F7843">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输送设备维修平台及爬梯、护栏</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color w:val="000000"/>
                <w:kern w:val="0"/>
                <w:sz w:val="20"/>
                <w:szCs w:val="20"/>
              </w:rPr>
              <w:t>175</w:t>
            </w:r>
            <w:r w:rsidRPr="001F7843">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风管（三组风网），溜管，部分非标件</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kern w:val="0"/>
                <w:sz w:val="20"/>
                <w:szCs w:val="20"/>
              </w:rPr>
              <w:t>1</w:t>
            </w:r>
            <w:r w:rsidRPr="001F7843">
              <w:rPr>
                <w:rFonts w:ascii="宋体" w:hAnsi="宋体" w:cs="宋体" w:hint="eastAsia"/>
                <w:kern w:val="0"/>
                <w:sz w:val="20"/>
                <w:szCs w:val="20"/>
              </w:rPr>
              <w:t>套</w:t>
            </w:r>
            <w:r w:rsidRPr="001F7843">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r w:rsidR="000C6B25" w:rsidRPr="001F7843" w:rsidTr="00831288">
        <w:trPr>
          <w:trHeight w:val="286"/>
        </w:trPr>
        <w:tc>
          <w:tcPr>
            <w:tcW w:w="2034" w:type="dxa"/>
            <w:tcBorders>
              <w:top w:val="nil"/>
              <w:left w:val="single" w:sz="4" w:space="0" w:color="auto"/>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其他辅助、现场材料</w:t>
            </w:r>
          </w:p>
        </w:tc>
        <w:tc>
          <w:tcPr>
            <w:tcW w:w="1647" w:type="dxa"/>
            <w:tcBorders>
              <w:top w:val="nil"/>
              <w:left w:val="nil"/>
              <w:bottom w:val="single" w:sz="4" w:space="0" w:color="auto"/>
              <w:right w:val="single" w:sz="4" w:space="0" w:color="auto"/>
            </w:tcBorders>
            <w:noWrap/>
            <w:vAlign w:val="center"/>
          </w:tcPr>
          <w:p w:rsidR="000C6B25" w:rsidRPr="001F7843" w:rsidRDefault="000C6B25" w:rsidP="005E07B6">
            <w:pPr>
              <w:widowControl/>
              <w:jc w:val="left"/>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c>
          <w:tcPr>
            <w:tcW w:w="851"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r>
              <w:rPr>
                <w:rFonts w:ascii="宋体" w:hAnsi="宋体" w:cs="宋体"/>
                <w:color w:val="000000"/>
                <w:kern w:val="0"/>
                <w:sz w:val="20"/>
                <w:szCs w:val="20"/>
              </w:rPr>
              <w:t>1</w:t>
            </w:r>
            <w:r>
              <w:rPr>
                <w:rFonts w:ascii="宋体" w:hAnsi="宋体" w:cs="宋体" w:hint="eastAsia"/>
                <w:color w:val="000000"/>
                <w:kern w:val="0"/>
                <w:sz w:val="20"/>
                <w:szCs w:val="20"/>
              </w:rPr>
              <w:t>批</w:t>
            </w:r>
          </w:p>
        </w:tc>
        <w:tc>
          <w:tcPr>
            <w:tcW w:w="1842"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r w:rsidRPr="001F7843">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0C6B25" w:rsidRPr="001F7843" w:rsidRDefault="000C6B25" w:rsidP="005E07B6">
            <w:pPr>
              <w:widowControl/>
              <w:jc w:val="center"/>
              <w:rPr>
                <w:rFonts w:ascii="宋体" w:cs="宋体"/>
                <w:color w:val="000000"/>
                <w:kern w:val="0"/>
                <w:sz w:val="20"/>
                <w:szCs w:val="20"/>
              </w:rPr>
            </w:pPr>
          </w:p>
        </w:tc>
      </w:tr>
    </w:tbl>
    <w:p w:rsidR="000C6B25" w:rsidRPr="008B4F03" w:rsidRDefault="000C6B25" w:rsidP="00AE5FAE">
      <w:pPr>
        <w:rPr>
          <w:b/>
        </w:rPr>
      </w:pPr>
    </w:p>
    <w:p w:rsidR="000C6B25" w:rsidRDefault="000C6B25" w:rsidP="00556E21">
      <w:pPr>
        <w:spacing w:line="480" w:lineRule="exact"/>
        <w:ind w:firstLineChars="50" w:firstLine="120"/>
        <w:rPr>
          <w:rFonts w:ascii="宋体"/>
          <w:b/>
          <w:sz w:val="24"/>
        </w:rPr>
      </w:pPr>
      <w:bookmarkStart w:id="42" w:name="_Toc338065594"/>
      <w:bookmarkStart w:id="43" w:name="_Toc339378680"/>
      <w:r w:rsidRPr="00556E21">
        <w:rPr>
          <w:rFonts w:ascii="宋体" w:hAnsi="宋体" w:hint="eastAsia"/>
          <w:b/>
          <w:sz w:val="24"/>
        </w:rPr>
        <w:t>货物技术、服务要求</w:t>
      </w:r>
      <w:r>
        <w:rPr>
          <w:rFonts w:ascii="宋体" w:hAnsi="宋体" w:hint="eastAsia"/>
          <w:b/>
          <w:sz w:val="24"/>
        </w:rPr>
        <w:t>：</w:t>
      </w:r>
    </w:p>
    <w:p w:rsidR="000C6B25" w:rsidRPr="00556E21" w:rsidRDefault="000C6B25" w:rsidP="00556E21">
      <w:pPr>
        <w:spacing w:line="480" w:lineRule="exact"/>
        <w:ind w:firstLineChars="50" w:firstLine="120"/>
        <w:rPr>
          <w:rFonts w:ascii="宋体"/>
          <w:b/>
          <w:sz w:val="24"/>
        </w:rPr>
      </w:pPr>
      <w:r>
        <w:rPr>
          <w:rFonts w:ascii="宋体" w:hAnsi="宋体" w:hint="eastAsia"/>
          <w:b/>
          <w:sz w:val="24"/>
        </w:rPr>
        <w:t>一、总体要求</w:t>
      </w:r>
    </w:p>
    <w:p w:rsidR="000C6B25" w:rsidRDefault="000C6B25" w:rsidP="00915D07">
      <w:pPr>
        <w:tabs>
          <w:tab w:val="left" w:pos="360"/>
        </w:tabs>
        <w:snapToGrid w:val="0"/>
        <w:spacing w:line="480" w:lineRule="exact"/>
        <w:ind w:firstLineChars="196" w:firstLine="472"/>
        <w:rPr>
          <w:rFonts w:ascii="宋体"/>
          <w:b/>
          <w:bCs/>
          <w:sz w:val="24"/>
        </w:rPr>
      </w:pPr>
      <w:r>
        <w:rPr>
          <w:rFonts w:ascii="宋体" w:hAnsi="宋体"/>
          <w:b/>
          <w:bCs/>
          <w:sz w:val="24"/>
        </w:rPr>
        <w:t>1</w:t>
      </w:r>
      <w:r>
        <w:rPr>
          <w:rFonts w:ascii="宋体" w:hAnsi="宋体" w:hint="eastAsia"/>
          <w:b/>
          <w:bCs/>
          <w:sz w:val="24"/>
        </w:rPr>
        <w:t>、说明</w:t>
      </w:r>
    </w:p>
    <w:p w:rsidR="000C6B25" w:rsidRDefault="000C6B25" w:rsidP="00915D07">
      <w:pPr>
        <w:pStyle w:val="af6"/>
        <w:tabs>
          <w:tab w:val="left" w:pos="0"/>
        </w:tabs>
        <w:snapToGrid w:val="0"/>
        <w:spacing w:line="480" w:lineRule="exact"/>
        <w:ind w:leftChars="0" w:left="0" w:firstLineChars="200" w:firstLine="480"/>
        <w:rPr>
          <w:rFonts w:ascii="宋体"/>
          <w:szCs w:val="24"/>
        </w:rPr>
      </w:pPr>
      <w:r>
        <w:rPr>
          <w:rFonts w:ascii="宋体" w:hAnsi="宋体"/>
          <w:szCs w:val="24"/>
        </w:rPr>
        <w:t>1.1</w:t>
      </w:r>
      <w:r>
        <w:rPr>
          <w:rFonts w:ascii="宋体"/>
          <w:szCs w:val="24"/>
        </w:rPr>
        <w:t>.</w:t>
      </w:r>
      <w:r>
        <w:rPr>
          <w:rFonts w:ascii="宋体" w:hAnsi="宋体" w:hint="eastAsia"/>
          <w:szCs w:val="24"/>
        </w:rPr>
        <w:t>本技术规格及要求提供的是最低限度的技术要求，并未对一切技术细节做出规定，也未充分引述有关标准和规范的条文，投标人应保证提供符合本技术规格及要求和有关标准的优质产品。</w:t>
      </w:r>
    </w:p>
    <w:p w:rsidR="000C6B25" w:rsidRDefault="000C6B25" w:rsidP="00915D07">
      <w:pPr>
        <w:tabs>
          <w:tab w:val="left" w:pos="360"/>
        </w:tabs>
        <w:snapToGrid w:val="0"/>
        <w:spacing w:line="360" w:lineRule="auto"/>
        <w:ind w:leftChars="170" w:left="357" w:firstLineChars="49" w:firstLine="118"/>
        <w:rPr>
          <w:rFonts w:ascii="宋体"/>
          <w:b/>
          <w:bCs/>
          <w:sz w:val="24"/>
        </w:rPr>
      </w:pPr>
      <w:r>
        <w:rPr>
          <w:rFonts w:ascii="宋体" w:hAnsi="宋体"/>
          <w:b/>
          <w:bCs/>
          <w:sz w:val="24"/>
        </w:rPr>
        <w:t>2</w:t>
      </w:r>
      <w:r>
        <w:rPr>
          <w:rFonts w:ascii="宋体" w:hAnsi="宋体" w:hint="eastAsia"/>
          <w:b/>
          <w:bCs/>
          <w:sz w:val="24"/>
        </w:rPr>
        <w:t>、环境和工作条件</w:t>
      </w:r>
    </w:p>
    <w:p w:rsidR="000C6B25" w:rsidRDefault="000C6B25" w:rsidP="00915D07">
      <w:pPr>
        <w:snapToGrid w:val="0"/>
        <w:spacing w:line="360" w:lineRule="auto"/>
        <w:ind w:firstLineChars="200" w:firstLine="480"/>
        <w:rPr>
          <w:rFonts w:ascii="宋体"/>
          <w:sz w:val="24"/>
        </w:rPr>
      </w:pPr>
      <w:r>
        <w:rPr>
          <w:rFonts w:ascii="宋体" w:hAnsi="宋体" w:hint="eastAsia"/>
          <w:sz w:val="24"/>
        </w:rPr>
        <w:t>除业主在技术规格中另有规定外，投标人提供的货物应能在下列条件运行：</w:t>
      </w:r>
    </w:p>
    <w:p w:rsidR="000C6B25" w:rsidRDefault="000C6B25" w:rsidP="00915D07">
      <w:pPr>
        <w:tabs>
          <w:tab w:val="left" w:pos="360"/>
        </w:tabs>
        <w:snapToGrid w:val="0"/>
        <w:spacing w:line="360" w:lineRule="auto"/>
        <w:ind w:firstLineChars="200" w:firstLine="480"/>
        <w:rPr>
          <w:rFonts w:ascii="宋体"/>
          <w:sz w:val="24"/>
        </w:rPr>
      </w:pPr>
      <w:r>
        <w:rPr>
          <w:rFonts w:ascii="宋体" w:hAnsi="宋体"/>
          <w:sz w:val="24"/>
        </w:rPr>
        <w:t>2.1.</w:t>
      </w:r>
      <w:r>
        <w:rPr>
          <w:rFonts w:ascii="宋体" w:hAnsi="宋体" w:hint="eastAsia"/>
          <w:sz w:val="24"/>
        </w:rPr>
        <w:t>电源：</w:t>
      </w:r>
      <w:r>
        <w:rPr>
          <w:rFonts w:ascii="宋体" w:hAnsi="宋体"/>
          <w:sz w:val="24"/>
        </w:rPr>
        <w:t>220V</w:t>
      </w:r>
      <w:r>
        <w:rPr>
          <w:rFonts w:ascii="宋体" w:hAnsi="宋体" w:hint="eastAsia"/>
          <w:sz w:val="24"/>
        </w:rPr>
        <w:t>单相，</w:t>
      </w:r>
      <w:r>
        <w:rPr>
          <w:rFonts w:ascii="宋体" w:hAnsi="宋体"/>
          <w:sz w:val="24"/>
        </w:rPr>
        <w:t>380V</w:t>
      </w:r>
      <w:r>
        <w:rPr>
          <w:rFonts w:ascii="宋体" w:hAnsi="宋体" w:hint="eastAsia"/>
          <w:sz w:val="24"/>
        </w:rPr>
        <w:t>三相（－</w:t>
      </w:r>
      <w:r>
        <w:rPr>
          <w:rFonts w:ascii="宋体" w:hAnsi="宋体"/>
          <w:sz w:val="24"/>
        </w:rPr>
        <w:t>10</w:t>
      </w: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50Hz</w:t>
      </w:r>
      <w:r>
        <w:rPr>
          <w:rFonts w:ascii="宋体" w:hAnsi="宋体" w:hint="eastAsia"/>
          <w:sz w:val="24"/>
        </w:rPr>
        <w:t>。</w:t>
      </w:r>
    </w:p>
    <w:p w:rsidR="000C6B25" w:rsidRDefault="000C6B25" w:rsidP="00915D07">
      <w:pPr>
        <w:tabs>
          <w:tab w:val="left" w:pos="360"/>
        </w:tabs>
        <w:snapToGrid w:val="0"/>
        <w:spacing w:line="360" w:lineRule="auto"/>
        <w:ind w:firstLineChars="200" w:firstLine="480"/>
        <w:rPr>
          <w:rFonts w:ascii="宋体"/>
          <w:sz w:val="24"/>
        </w:rPr>
      </w:pPr>
      <w:r>
        <w:rPr>
          <w:rFonts w:ascii="宋体" w:hAnsi="宋体"/>
          <w:sz w:val="24"/>
        </w:rPr>
        <w:t>2.2.</w:t>
      </w:r>
      <w:r>
        <w:rPr>
          <w:rFonts w:ascii="宋体" w:hAnsi="宋体" w:hint="eastAsia"/>
          <w:sz w:val="24"/>
        </w:rPr>
        <w:t>环境温度：</w:t>
      </w:r>
      <w:r>
        <w:rPr>
          <w:rFonts w:ascii="宋体" w:hAnsi="宋体"/>
          <w:sz w:val="24"/>
        </w:rPr>
        <w:t>-10</w:t>
      </w:r>
      <w:r>
        <w:rPr>
          <w:rFonts w:ascii="宋体" w:hAnsi="宋体" w:hint="eastAsia"/>
          <w:sz w:val="24"/>
        </w:rPr>
        <w:t>℃</w:t>
      </w:r>
      <w:r>
        <w:rPr>
          <w:rFonts w:ascii="宋体" w:hAnsi="宋体"/>
          <w:sz w:val="24"/>
        </w:rPr>
        <w:t>-- +50</w:t>
      </w:r>
      <w:r>
        <w:rPr>
          <w:rFonts w:ascii="宋体" w:hAnsi="宋体" w:hint="eastAsia"/>
          <w:sz w:val="24"/>
        </w:rPr>
        <w:t>℃。</w:t>
      </w:r>
    </w:p>
    <w:p w:rsidR="000C6B25" w:rsidRDefault="000C6B25" w:rsidP="00915D07">
      <w:pPr>
        <w:tabs>
          <w:tab w:val="left" w:pos="360"/>
        </w:tabs>
        <w:snapToGrid w:val="0"/>
        <w:spacing w:line="360" w:lineRule="auto"/>
        <w:ind w:firstLineChars="200" w:firstLine="480"/>
        <w:rPr>
          <w:rFonts w:ascii="宋体"/>
          <w:sz w:val="24"/>
        </w:rPr>
      </w:pPr>
      <w:r>
        <w:rPr>
          <w:rFonts w:ascii="宋体" w:hAnsi="宋体"/>
          <w:sz w:val="24"/>
        </w:rPr>
        <w:t>2.3.</w:t>
      </w:r>
      <w:r>
        <w:rPr>
          <w:rFonts w:ascii="宋体" w:hAnsi="宋体" w:hint="eastAsia"/>
          <w:sz w:val="24"/>
        </w:rPr>
        <w:t>设计环境温度：</w:t>
      </w:r>
      <w:r>
        <w:rPr>
          <w:rFonts w:ascii="宋体" w:hAnsi="宋体"/>
          <w:sz w:val="24"/>
        </w:rPr>
        <w:t>15</w:t>
      </w:r>
      <w:r>
        <w:rPr>
          <w:rFonts w:ascii="宋体" w:hAnsi="宋体" w:hint="eastAsia"/>
          <w:sz w:val="24"/>
        </w:rPr>
        <w:t>℃</w:t>
      </w:r>
    </w:p>
    <w:p w:rsidR="000C6B25" w:rsidRDefault="000C6B25" w:rsidP="00915D07">
      <w:pPr>
        <w:tabs>
          <w:tab w:val="left" w:pos="360"/>
        </w:tabs>
        <w:snapToGrid w:val="0"/>
        <w:spacing w:line="360" w:lineRule="auto"/>
        <w:ind w:firstLineChars="200" w:firstLine="480"/>
        <w:rPr>
          <w:rFonts w:ascii="宋体"/>
          <w:sz w:val="24"/>
        </w:rPr>
      </w:pPr>
      <w:r>
        <w:rPr>
          <w:rFonts w:ascii="宋体" w:hAnsi="宋体"/>
          <w:sz w:val="24"/>
        </w:rPr>
        <w:t>2.4.</w:t>
      </w:r>
      <w:r>
        <w:rPr>
          <w:rFonts w:ascii="宋体" w:hAnsi="宋体" w:hint="eastAsia"/>
          <w:sz w:val="24"/>
        </w:rPr>
        <w:t>工作环境相对湿度：</w:t>
      </w:r>
      <w:r>
        <w:rPr>
          <w:rFonts w:ascii="宋体" w:hAnsi="宋体"/>
          <w:sz w:val="24"/>
        </w:rPr>
        <w:t>50</w:t>
      </w:r>
      <w:r>
        <w:rPr>
          <w:rFonts w:ascii="宋体" w:hAnsi="宋体" w:hint="eastAsia"/>
          <w:sz w:val="24"/>
        </w:rPr>
        <w:t>－</w:t>
      </w:r>
      <w:r>
        <w:rPr>
          <w:rFonts w:ascii="宋体" w:hAnsi="宋体"/>
          <w:sz w:val="24"/>
        </w:rPr>
        <w:t>99</w:t>
      </w:r>
      <w:r>
        <w:rPr>
          <w:rFonts w:ascii="宋体" w:hAnsi="宋体" w:hint="eastAsia"/>
          <w:sz w:val="24"/>
        </w:rPr>
        <w:t>％。</w:t>
      </w:r>
      <w:r>
        <w:rPr>
          <w:rFonts w:ascii="宋体"/>
          <w:sz w:val="24"/>
        </w:rPr>
        <w:t> </w:t>
      </w:r>
    </w:p>
    <w:p w:rsidR="000C6B25" w:rsidRDefault="000C6B25" w:rsidP="00915D07">
      <w:pPr>
        <w:tabs>
          <w:tab w:val="left" w:pos="360"/>
        </w:tabs>
        <w:snapToGrid w:val="0"/>
        <w:spacing w:line="360" w:lineRule="auto"/>
        <w:ind w:leftChars="170" w:left="357" w:firstLineChars="49" w:firstLine="118"/>
        <w:rPr>
          <w:rFonts w:ascii="宋体"/>
          <w:sz w:val="24"/>
        </w:rPr>
      </w:pPr>
      <w:r>
        <w:rPr>
          <w:rFonts w:ascii="宋体" w:hAnsi="宋体"/>
          <w:b/>
          <w:bCs/>
          <w:sz w:val="24"/>
        </w:rPr>
        <w:t>3.</w:t>
      </w:r>
      <w:r>
        <w:rPr>
          <w:rFonts w:ascii="宋体" w:hAnsi="宋体" w:hint="eastAsia"/>
          <w:b/>
          <w:bCs/>
          <w:sz w:val="24"/>
        </w:rPr>
        <w:t>主要技术参数和要求说明</w:t>
      </w:r>
    </w:p>
    <w:p w:rsidR="000C6B25" w:rsidRDefault="000C6B25" w:rsidP="00915D07">
      <w:pPr>
        <w:tabs>
          <w:tab w:val="left" w:pos="360"/>
        </w:tabs>
        <w:snapToGrid w:val="0"/>
        <w:spacing w:line="360" w:lineRule="auto"/>
        <w:ind w:leftChars="1" w:left="2" w:firstLineChars="250" w:firstLine="600"/>
        <w:rPr>
          <w:rFonts w:ascii="宋体"/>
          <w:b/>
          <w:bCs/>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．投标人对工程中所使用的技术、工艺必须拥有合法的所有权或使用权，凡未经合法权利人授权的、有侵权嫌疑或可能的，招标人将不再作任何审核，一律作无效标处理。</w:t>
      </w:r>
    </w:p>
    <w:p w:rsidR="000C6B25" w:rsidRDefault="000C6B25" w:rsidP="00915D07">
      <w:pPr>
        <w:tabs>
          <w:tab w:val="left" w:pos="360"/>
        </w:tabs>
        <w:snapToGrid w:val="0"/>
        <w:spacing w:line="360" w:lineRule="auto"/>
        <w:ind w:leftChars="170" w:left="357" w:firstLineChars="49" w:firstLine="118"/>
        <w:rPr>
          <w:rFonts w:ascii="宋体"/>
          <w:b/>
          <w:bCs/>
          <w:sz w:val="24"/>
        </w:rPr>
      </w:pPr>
      <w:r>
        <w:rPr>
          <w:rFonts w:ascii="宋体" w:hAnsi="宋体"/>
          <w:b/>
          <w:bCs/>
          <w:sz w:val="24"/>
        </w:rPr>
        <w:t>4.</w:t>
      </w:r>
      <w:r>
        <w:rPr>
          <w:rFonts w:ascii="宋体" w:hAnsi="宋体" w:hint="eastAsia"/>
          <w:b/>
          <w:bCs/>
          <w:sz w:val="24"/>
        </w:rPr>
        <w:t>技术文件要求</w:t>
      </w:r>
    </w:p>
    <w:p w:rsidR="000C6B25" w:rsidRDefault="000C6B25" w:rsidP="00915D07">
      <w:pPr>
        <w:tabs>
          <w:tab w:val="left" w:pos="180"/>
        </w:tabs>
        <w:snapToGrid w:val="0"/>
        <w:spacing w:line="360" w:lineRule="auto"/>
        <w:ind w:leftChars="-113" w:left="-237" w:firstLineChars="299" w:firstLine="718"/>
        <w:rPr>
          <w:rFonts w:ascii="宋体"/>
          <w:sz w:val="24"/>
        </w:rPr>
      </w:pPr>
      <w:r>
        <w:rPr>
          <w:rFonts w:ascii="宋体" w:hAnsi="宋体"/>
          <w:sz w:val="24"/>
        </w:rPr>
        <w:t>4.1</w:t>
      </w:r>
      <w:r>
        <w:rPr>
          <w:rFonts w:ascii="宋体"/>
          <w:sz w:val="24"/>
        </w:rPr>
        <w:t>.</w:t>
      </w:r>
      <w:r>
        <w:rPr>
          <w:rFonts w:ascii="宋体" w:hAnsi="宋体" w:hint="eastAsia"/>
          <w:sz w:val="24"/>
        </w:rPr>
        <w:t>除标书中另有要求外，投标人在投标书中应至少提供以下图纸及技术资料：</w:t>
      </w:r>
    </w:p>
    <w:p w:rsidR="000C6B25" w:rsidRDefault="000C6B25" w:rsidP="00D60B97">
      <w:pPr>
        <w:numPr>
          <w:ilvl w:val="0"/>
          <w:numId w:val="66"/>
        </w:numPr>
        <w:tabs>
          <w:tab w:val="left" w:pos="720"/>
        </w:tabs>
        <w:snapToGrid w:val="0"/>
        <w:spacing w:line="360" w:lineRule="auto"/>
        <w:ind w:hanging="60"/>
        <w:rPr>
          <w:rFonts w:ascii="宋体"/>
          <w:sz w:val="24"/>
        </w:rPr>
      </w:pPr>
      <w:r>
        <w:rPr>
          <w:rFonts w:ascii="宋体" w:hAnsi="宋体" w:hint="eastAsia"/>
          <w:sz w:val="24"/>
        </w:rPr>
        <w:t>技术说明书，包括设计及供货规格说明。</w:t>
      </w:r>
    </w:p>
    <w:p w:rsidR="000C6B25" w:rsidRDefault="000C6B25" w:rsidP="00D60B97">
      <w:pPr>
        <w:numPr>
          <w:ilvl w:val="0"/>
          <w:numId w:val="66"/>
        </w:numPr>
        <w:tabs>
          <w:tab w:val="left" w:pos="720"/>
        </w:tabs>
        <w:snapToGrid w:val="0"/>
        <w:spacing w:line="360" w:lineRule="auto"/>
        <w:ind w:hanging="60"/>
        <w:rPr>
          <w:rFonts w:ascii="宋体"/>
          <w:sz w:val="24"/>
        </w:rPr>
      </w:pPr>
      <w:r>
        <w:rPr>
          <w:rFonts w:ascii="宋体" w:hAnsi="宋体" w:hint="eastAsia"/>
          <w:sz w:val="24"/>
        </w:rPr>
        <w:t>烘干系统的流程图、设备平面布置图。</w:t>
      </w:r>
    </w:p>
    <w:p w:rsidR="000C6B25" w:rsidRDefault="000C6B25" w:rsidP="00D60B97">
      <w:pPr>
        <w:numPr>
          <w:ilvl w:val="0"/>
          <w:numId w:val="66"/>
        </w:numPr>
        <w:snapToGrid w:val="0"/>
        <w:spacing w:line="360" w:lineRule="auto"/>
        <w:ind w:left="0" w:firstLine="360"/>
        <w:rPr>
          <w:rFonts w:ascii="宋体"/>
          <w:sz w:val="24"/>
        </w:rPr>
      </w:pPr>
      <w:r>
        <w:rPr>
          <w:rFonts w:ascii="宋体" w:hAnsi="宋体" w:hint="eastAsia"/>
          <w:sz w:val="24"/>
        </w:rPr>
        <w:t>投标人需根据标书给定的处理量、降水幅度、环境温湿度，提供一份设计计算书，其内容包括：</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提升机选型依据及主要参数选择；</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lastRenderedPageBreak/>
        <w:t>清理设备选型依据及主要参数选择；</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烘干机选型依据及主要参数选择（如热风温度等）；</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热风风量计算，风机选择；</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烘干机所需总热量计算；</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单位热耗计算；</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烘干机主要尺寸的确定（高度、主要截面面积）；</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烘干机主体结构图；</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热风炉选型依据及主要参数选择；</w:t>
      </w:r>
    </w:p>
    <w:p w:rsidR="000C6B25" w:rsidRDefault="000C6B25" w:rsidP="00915D07">
      <w:pPr>
        <w:tabs>
          <w:tab w:val="left" w:pos="1440"/>
        </w:tabs>
        <w:snapToGrid w:val="0"/>
        <w:spacing w:line="360" w:lineRule="auto"/>
        <w:ind w:firstLineChars="150" w:firstLine="360"/>
        <w:rPr>
          <w:rFonts w:ascii="宋体"/>
          <w:sz w:val="24"/>
        </w:rPr>
      </w:pPr>
      <w:r>
        <w:rPr>
          <w:rFonts w:ascii="宋体" w:hAnsi="宋体" w:hint="eastAsia"/>
          <w:sz w:val="24"/>
        </w:rPr>
        <w:t>热风炉主要尺寸的确定（高度、主要截面面积）。</w:t>
      </w:r>
    </w:p>
    <w:p w:rsidR="000C6B25" w:rsidRDefault="000C6B25" w:rsidP="00D60B97">
      <w:pPr>
        <w:numPr>
          <w:ilvl w:val="0"/>
          <w:numId w:val="66"/>
        </w:numPr>
        <w:snapToGrid w:val="0"/>
        <w:spacing w:line="360" w:lineRule="auto"/>
        <w:ind w:left="0" w:firstLine="360"/>
        <w:rPr>
          <w:rFonts w:ascii="宋体"/>
          <w:sz w:val="24"/>
        </w:rPr>
      </w:pPr>
      <w:r>
        <w:rPr>
          <w:rFonts w:ascii="宋体" w:hAnsi="宋体" w:hint="eastAsia"/>
          <w:sz w:val="24"/>
        </w:rPr>
        <w:t>主要设备的相关技术资料。</w:t>
      </w:r>
    </w:p>
    <w:p w:rsidR="000C6B25" w:rsidRDefault="000C6B25" w:rsidP="00D60B97">
      <w:pPr>
        <w:numPr>
          <w:ilvl w:val="0"/>
          <w:numId w:val="66"/>
        </w:numPr>
        <w:snapToGrid w:val="0"/>
        <w:spacing w:line="360" w:lineRule="auto"/>
        <w:ind w:left="0" w:firstLine="360"/>
        <w:rPr>
          <w:rFonts w:ascii="宋体"/>
          <w:sz w:val="24"/>
        </w:rPr>
      </w:pPr>
      <w:r>
        <w:rPr>
          <w:rFonts w:ascii="宋体" w:hAnsi="宋体" w:hint="eastAsia"/>
          <w:sz w:val="24"/>
        </w:rPr>
        <w:t>烘干机及附属设备的总装机容量及其明细表。</w:t>
      </w:r>
    </w:p>
    <w:p w:rsidR="000C6B25" w:rsidRDefault="000C6B25" w:rsidP="00915D07">
      <w:pPr>
        <w:tabs>
          <w:tab w:val="left" w:pos="360"/>
        </w:tabs>
        <w:snapToGrid w:val="0"/>
        <w:spacing w:line="360" w:lineRule="auto"/>
        <w:ind w:leftChars="1" w:left="2" w:firstLineChars="200" w:firstLine="480"/>
        <w:rPr>
          <w:rFonts w:ascii="宋体"/>
          <w:sz w:val="24"/>
        </w:rPr>
      </w:pPr>
      <w:r>
        <w:rPr>
          <w:rFonts w:ascii="宋体" w:hAnsi="宋体"/>
          <w:sz w:val="24"/>
        </w:rPr>
        <w:t>4.3.</w:t>
      </w:r>
      <w:r>
        <w:rPr>
          <w:rFonts w:ascii="宋体" w:hAnsi="宋体" w:hint="eastAsia"/>
          <w:sz w:val="24"/>
        </w:rPr>
        <w:t>投标人应按每台（套）设备给招标人提供一套专用工具及完整的资料并随货物发运至各交货地点，其中包括设备安装前对安装场地环境的要求、操作手册、应用指南和服务、安装说明和示意图，产品合格证、使用维修说明书、装箱单等。</w:t>
      </w:r>
    </w:p>
    <w:p w:rsidR="000C6B25" w:rsidRDefault="000C6B25" w:rsidP="00915D07">
      <w:pPr>
        <w:tabs>
          <w:tab w:val="left" w:pos="360"/>
        </w:tabs>
        <w:snapToGrid w:val="0"/>
        <w:spacing w:line="360" w:lineRule="auto"/>
        <w:ind w:leftChars="170" w:left="357" w:firstLineChars="49" w:firstLine="118"/>
        <w:rPr>
          <w:rFonts w:ascii="宋体"/>
          <w:b/>
          <w:bCs/>
          <w:sz w:val="24"/>
        </w:rPr>
      </w:pPr>
      <w:r>
        <w:rPr>
          <w:rFonts w:ascii="宋体" w:hAnsi="宋体"/>
          <w:b/>
          <w:bCs/>
          <w:sz w:val="24"/>
        </w:rPr>
        <w:t>5.</w:t>
      </w:r>
      <w:r>
        <w:rPr>
          <w:rFonts w:ascii="宋体" w:hAnsi="宋体" w:hint="eastAsia"/>
          <w:b/>
          <w:bCs/>
          <w:sz w:val="24"/>
        </w:rPr>
        <w:t>技术支持和服务</w:t>
      </w:r>
    </w:p>
    <w:p w:rsidR="000C6B25" w:rsidRDefault="000C6B25" w:rsidP="00915D07">
      <w:pPr>
        <w:snapToGrid w:val="0"/>
        <w:spacing w:line="360" w:lineRule="auto"/>
        <w:rPr>
          <w:rFonts w:ascii="宋体"/>
          <w:sz w:val="24"/>
        </w:rPr>
      </w:pPr>
      <w:r>
        <w:rPr>
          <w:rFonts w:ascii="宋体" w:hAnsi="宋体" w:hint="eastAsia"/>
          <w:sz w:val="24"/>
        </w:rPr>
        <w:t>投标人须依照合同要求，派遣有经验的技术人员到招标人现场实施技术服务。</w:t>
      </w:r>
    </w:p>
    <w:p w:rsidR="000C6B25" w:rsidRDefault="000C6B25" w:rsidP="00915D07">
      <w:pPr>
        <w:tabs>
          <w:tab w:val="left" w:pos="360"/>
        </w:tabs>
        <w:snapToGrid w:val="0"/>
        <w:spacing w:line="360" w:lineRule="auto"/>
        <w:ind w:leftChars="171" w:left="359" w:firstLineChars="50" w:firstLine="120"/>
        <w:rPr>
          <w:rFonts w:ascii="宋体"/>
          <w:sz w:val="24"/>
        </w:rPr>
      </w:pPr>
      <w:r>
        <w:rPr>
          <w:rFonts w:ascii="宋体" w:hAnsi="宋体"/>
          <w:sz w:val="24"/>
        </w:rPr>
        <w:t>5.1.</w:t>
      </w:r>
      <w:r>
        <w:rPr>
          <w:rFonts w:ascii="宋体" w:hAnsi="宋体" w:hint="eastAsia"/>
          <w:sz w:val="24"/>
        </w:rPr>
        <w:t>计划</w:t>
      </w:r>
    </w:p>
    <w:p w:rsidR="000C6B25" w:rsidRDefault="000C6B25" w:rsidP="00915D07">
      <w:pPr>
        <w:snapToGrid w:val="0"/>
        <w:spacing w:line="360" w:lineRule="auto"/>
        <w:ind w:firstLineChars="200" w:firstLine="480"/>
        <w:rPr>
          <w:rFonts w:ascii="宋体"/>
          <w:sz w:val="24"/>
        </w:rPr>
      </w:pPr>
      <w:r>
        <w:rPr>
          <w:rFonts w:ascii="宋体" w:hAnsi="宋体" w:hint="eastAsia"/>
          <w:sz w:val="24"/>
        </w:rPr>
        <w:t>合同生效后，投标人应向招标人提交一份包括设计、施工、设备交货、安装调试、培训、售后服务、进度计划等在内的“工程进度表”，并在“工程进度表”中说明需由招标人提供的现场条件。</w:t>
      </w:r>
    </w:p>
    <w:p w:rsidR="000C6B25" w:rsidRDefault="000C6B25" w:rsidP="00915D07">
      <w:pPr>
        <w:tabs>
          <w:tab w:val="left" w:pos="360"/>
        </w:tabs>
        <w:snapToGrid w:val="0"/>
        <w:spacing w:line="360" w:lineRule="auto"/>
        <w:ind w:leftChars="171" w:left="359" w:firstLineChars="50" w:firstLine="120"/>
        <w:rPr>
          <w:rFonts w:ascii="宋体"/>
          <w:sz w:val="24"/>
        </w:rPr>
      </w:pPr>
      <w:r>
        <w:rPr>
          <w:rFonts w:ascii="宋体" w:hAnsi="宋体"/>
          <w:sz w:val="24"/>
        </w:rPr>
        <w:t>5.2.</w:t>
      </w:r>
      <w:r>
        <w:rPr>
          <w:rFonts w:ascii="宋体" w:hAnsi="宋体" w:hint="eastAsia"/>
          <w:sz w:val="24"/>
        </w:rPr>
        <w:t>现场培训服务</w:t>
      </w:r>
    </w:p>
    <w:p w:rsidR="000C6B25" w:rsidRDefault="000C6B25" w:rsidP="00915D07">
      <w:pPr>
        <w:snapToGrid w:val="0"/>
        <w:spacing w:line="360" w:lineRule="auto"/>
        <w:ind w:firstLineChars="200" w:firstLine="480"/>
        <w:rPr>
          <w:rFonts w:ascii="宋体"/>
          <w:sz w:val="24"/>
        </w:rPr>
      </w:pPr>
      <w:r>
        <w:rPr>
          <w:rFonts w:ascii="宋体" w:hAnsi="宋体" w:hint="eastAsia"/>
          <w:sz w:val="24"/>
        </w:rPr>
        <w:t>烘干成套设备安装、调试完成后投标方技术人员应对招标方技术人员进行现场培训，向招标人讲授说明各种设备的安装、操作、维修、保养和应注意的事项，使招标方能够尽快地熟悉设备的性能和使用方法。</w:t>
      </w:r>
    </w:p>
    <w:p w:rsidR="000C6B25" w:rsidRDefault="000C6B25" w:rsidP="00915D07">
      <w:pPr>
        <w:tabs>
          <w:tab w:val="left" w:pos="360"/>
        </w:tabs>
        <w:snapToGrid w:val="0"/>
        <w:spacing w:line="360" w:lineRule="auto"/>
        <w:ind w:leftChars="171" w:left="359" w:firstLineChars="100" w:firstLine="240"/>
        <w:rPr>
          <w:rFonts w:ascii="宋体"/>
          <w:sz w:val="24"/>
        </w:rPr>
      </w:pPr>
      <w:r>
        <w:rPr>
          <w:rFonts w:ascii="宋体" w:hAnsi="宋体"/>
          <w:sz w:val="24"/>
        </w:rPr>
        <w:t>5.3.</w:t>
      </w:r>
      <w:r>
        <w:rPr>
          <w:rFonts w:ascii="宋体" w:hAnsi="宋体" w:hint="eastAsia"/>
          <w:sz w:val="24"/>
        </w:rPr>
        <w:t>质量保证期和保修期的确定</w:t>
      </w:r>
    </w:p>
    <w:p w:rsidR="000C6B25" w:rsidRDefault="000C6B25" w:rsidP="00D60B97">
      <w:pPr>
        <w:numPr>
          <w:ilvl w:val="0"/>
          <w:numId w:val="67"/>
        </w:numPr>
        <w:snapToGrid w:val="0"/>
        <w:spacing w:line="360" w:lineRule="auto"/>
        <w:ind w:left="0" w:firstLineChars="200" w:firstLine="480"/>
        <w:jc w:val="left"/>
        <w:rPr>
          <w:rFonts w:ascii="宋体"/>
          <w:sz w:val="24"/>
        </w:rPr>
      </w:pPr>
      <w:r>
        <w:rPr>
          <w:rFonts w:ascii="宋体" w:hAnsi="宋体" w:hint="eastAsia"/>
          <w:sz w:val="24"/>
        </w:rPr>
        <w:t>烘干成套设备正常质量保证期为自合同所列的系统正式验收合格签字之日</w:t>
      </w:r>
      <w:r w:rsidRPr="00A475F8">
        <w:rPr>
          <w:rFonts w:ascii="宋体" w:hAnsi="宋体" w:hint="eastAsia"/>
          <w:color w:val="0000CC"/>
          <w:sz w:val="24"/>
        </w:rPr>
        <w:t>起</w:t>
      </w:r>
      <w:r>
        <w:rPr>
          <w:rFonts w:ascii="宋体" w:hAnsi="宋体"/>
          <w:color w:val="0000CC"/>
          <w:sz w:val="24"/>
          <w:u w:val="single"/>
        </w:rPr>
        <w:t>3</w:t>
      </w:r>
      <w:r w:rsidRPr="00A475F8">
        <w:rPr>
          <w:rFonts w:ascii="宋体" w:hAnsi="宋体" w:hint="eastAsia"/>
          <w:color w:val="0000CC"/>
          <w:sz w:val="24"/>
        </w:rPr>
        <w:t>年</w:t>
      </w:r>
      <w:r>
        <w:rPr>
          <w:rFonts w:ascii="宋体" w:hAnsi="宋体" w:hint="eastAsia"/>
          <w:sz w:val="24"/>
        </w:rPr>
        <w:t>。</w:t>
      </w:r>
    </w:p>
    <w:p w:rsidR="000C6B25" w:rsidRPr="00A475F8" w:rsidRDefault="000C6B25" w:rsidP="00D60B97">
      <w:pPr>
        <w:numPr>
          <w:ilvl w:val="0"/>
          <w:numId w:val="67"/>
        </w:numPr>
        <w:snapToGrid w:val="0"/>
        <w:spacing w:line="360" w:lineRule="auto"/>
        <w:ind w:left="0" w:firstLineChars="200" w:firstLine="480"/>
        <w:jc w:val="left"/>
        <w:rPr>
          <w:rFonts w:ascii="宋体"/>
          <w:color w:val="0000CC"/>
          <w:sz w:val="24"/>
        </w:rPr>
      </w:pPr>
      <w:r w:rsidRPr="00A475F8">
        <w:rPr>
          <w:rFonts w:ascii="宋体" w:hAnsi="宋体" w:hint="eastAsia"/>
          <w:color w:val="0000CC"/>
          <w:sz w:val="24"/>
        </w:rPr>
        <w:t>保修期为质量保证期满开始计算。</w:t>
      </w:r>
    </w:p>
    <w:p w:rsidR="000C6B25" w:rsidRDefault="000C6B25" w:rsidP="00915D07">
      <w:pPr>
        <w:tabs>
          <w:tab w:val="left" w:pos="360"/>
        </w:tabs>
        <w:snapToGrid w:val="0"/>
        <w:spacing w:line="360" w:lineRule="auto"/>
        <w:ind w:firstLineChars="200" w:firstLine="480"/>
        <w:jc w:val="left"/>
        <w:rPr>
          <w:rFonts w:ascii="宋体"/>
          <w:sz w:val="24"/>
        </w:rPr>
      </w:pPr>
      <w:r>
        <w:rPr>
          <w:rFonts w:ascii="宋体" w:hAnsi="宋体"/>
          <w:sz w:val="24"/>
        </w:rPr>
        <w:t>5.4.</w:t>
      </w:r>
      <w:r>
        <w:rPr>
          <w:rFonts w:ascii="宋体" w:hAnsi="宋体" w:hint="eastAsia"/>
          <w:sz w:val="24"/>
        </w:rPr>
        <w:t>质量保证期内的服务</w:t>
      </w:r>
    </w:p>
    <w:p w:rsidR="000C6B25" w:rsidRDefault="000C6B25" w:rsidP="00D60B97">
      <w:pPr>
        <w:numPr>
          <w:ilvl w:val="0"/>
          <w:numId w:val="68"/>
        </w:numPr>
        <w:snapToGrid w:val="0"/>
        <w:spacing w:line="360" w:lineRule="auto"/>
        <w:ind w:left="0" w:firstLineChars="200" w:firstLine="480"/>
        <w:jc w:val="left"/>
        <w:rPr>
          <w:rFonts w:ascii="宋体"/>
          <w:sz w:val="24"/>
        </w:rPr>
      </w:pPr>
      <w:r>
        <w:rPr>
          <w:rFonts w:ascii="宋体" w:hAnsi="宋体" w:hint="eastAsia"/>
          <w:sz w:val="24"/>
        </w:rPr>
        <w:t>零部件更换</w:t>
      </w:r>
    </w:p>
    <w:p w:rsidR="000C6B25" w:rsidRDefault="000C6B25" w:rsidP="00915D07">
      <w:pPr>
        <w:snapToGrid w:val="0"/>
        <w:spacing w:line="360" w:lineRule="auto"/>
        <w:ind w:firstLineChars="200" w:firstLine="480"/>
        <w:jc w:val="left"/>
        <w:rPr>
          <w:rFonts w:ascii="宋体"/>
          <w:sz w:val="24"/>
        </w:rPr>
      </w:pPr>
      <w:r>
        <w:rPr>
          <w:rFonts w:ascii="宋体" w:hAnsi="宋体" w:hint="eastAsia"/>
          <w:sz w:val="24"/>
        </w:rPr>
        <w:t>对由于设备零部件质量问题造成的损坏，投标人将提供现场服务，免费进行维修、更换，更换部分的保证期从更换之日起顺延一年。由于招标人人为原因造成的零部件损坏，</w:t>
      </w:r>
      <w:r>
        <w:rPr>
          <w:rFonts w:ascii="宋体" w:hAnsi="宋体" w:hint="eastAsia"/>
          <w:sz w:val="24"/>
        </w:rPr>
        <w:lastRenderedPageBreak/>
        <w:t>投标人有义务对损坏的零部件作有偿的维修、更换。</w:t>
      </w:r>
    </w:p>
    <w:p w:rsidR="000C6B25" w:rsidRDefault="000C6B25" w:rsidP="00D60B97">
      <w:pPr>
        <w:numPr>
          <w:ilvl w:val="0"/>
          <w:numId w:val="68"/>
        </w:numPr>
        <w:snapToGrid w:val="0"/>
        <w:spacing w:line="360" w:lineRule="auto"/>
        <w:ind w:left="0" w:firstLineChars="200" w:firstLine="480"/>
        <w:jc w:val="left"/>
        <w:rPr>
          <w:rFonts w:ascii="宋体"/>
          <w:sz w:val="24"/>
        </w:rPr>
      </w:pPr>
      <w:r>
        <w:rPr>
          <w:rFonts w:ascii="宋体" w:hAnsi="宋体" w:hint="eastAsia"/>
          <w:sz w:val="24"/>
        </w:rPr>
        <w:t>故障响应</w:t>
      </w:r>
    </w:p>
    <w:p w:rsidR="000C6B25" w:rsidRDefault="000C6B25" w:rsidP="00915D07">
      <w:pPr>
        <w:snapToGrid w:val="0"/>
        <w:spacing w:line="360" w:lineRule="auto"/>
        <w:ind w:firstLineChars="200" w:firstLine="480"/>
        <w:jc w:val="left"/>
        <w:rPr>
          <w:rFonts w:ascii="宋体"/>
          <w:sz w:val="24"/>
        </w:rPr>
      </w:pPr>
      <w:r>
        <w:rPr>
          <w:rFonts w:ascii="宋体" w:hAnsi="宋体" w:hint="eastAsia"/>
          <w:sz w:val="24"/>
        </w:rPr>
        <w:t>投标人所提供的烘干成套设备发生故障后，招标人应立即通知投标人。对于操作故障投标人应在接到故障通知</w:t>
      </w:r>
      <w:r>
        <w:rPr>
          <w:rFonts w:ascii="宋体" w:hAnsi="宋体"/>
          <w:sz w:val="24"/>
        </w:rPr>
        <w:t>24</w:t>
      </w:r>
      <w:r>
        <w:rPr>
          <w:rFonts w:ascii="宋体" w:hAnsi="宋体" w:hint="eastAsia"/>
          <w:sz w:val="24"/>
        </w:rPr>
        <w:t>小时内给予解答，如故障不能及时排除，投标人应在</w:t>
      </w:r>
      <w:r>
        <w:rPr>
          <w:rFonts w:ascii="宋体" w:hAnsi="宋体"/>
          <w:sz w:val="24"/>
        </w:rPr>
        <w:t>48</w:t>
      </w:r>
      <w:r>
        <w:rPr>
          <w:rFonts w:ascii="宋体" w:hAnsi="宋体" w:hint="eastAsia"/>
          <w:sz w:val="24"/>
        </w:rPr>
        <w:t>小时内派技术人员到达现场；对于设备故障，投标人应在接到故障通知后</w:t>
      </w:r>
      <w:r>
        <w:rPr>
          <w:rFonts w:ascii="宋体" w:hAnsi="宋体"/>
          <w:sz w:val="24"/>
        </w:rPr>
        <w:t>48</w:t>
      </w:r>
      <w:r>
        <w:rPr>
          <w:rFonts w:ascii="宋体" w:hAnsi="宋体" w:hint="eastAsia"/>
          <w:sz w:val="24"/>
        </w:rPr>
        <w:t>小时内派技术人员到达现场。</w:t>
      </w:r>
    </w:p>
    <w:p w:rsidR="000C6B25" w:rsidRDefault="000C6B25" w:rsidP="00915D07">
      <w:pPr>
        <w:snapToGrid w:val="0"/>
        <w:spacing w:line="360" w:lineRule="auto"/>
        <w:ind w:firstLineChars="200" w:firstLine="480"/>
        <w:jc w:val="left"/>
        <w:rPr>
          <w:rFonts w:ascii="宋体"/>
          <w:sz w:val="24"/>
        </w:rPr>
      </w:pPr>
      <w:r>
        <w:rPr>
          <w:rFonts w:ascii="宋体" w:hAnsi="宋体" w:hint="eastAsia"/>
          <w:sz w:val="24"/>
        </w:rPr>
        <w:t>在接到招标人故障通知后，若投标人在应该到达现场的情况下而未能在</w:t>
      </w:r>
      <w:r>
        <w:rPr>
          <w:rFonts w:ascii="宋体" w:hAnsi="宋体"/>
          <w:sz w:val="24"/>
        </w:rPr>
        <w:t>48</w:t>
      </w:r>
      <w:r>
        <w:rPr>
          <w:rFonts w:ascii="宋体" w:hAnsi="宋体" w:hint="eastAsia"/>
          <w:sz w:val="24"/>
        </w:rPr>
        <w:t>小时内到达现场，库点有权要求投标人给予赔偿，具体做法是：从接到库点故障通知之日的第三天起，每天赔偿招标人质量保证金的</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赔偿最高限度为合同额的</w:t>
      </w:r>
      <w:r>
        <w:rPr>
          <w:rFonts w:ascii="宋体" w:hAnsi="宋体"/>
          <w:sz w:val="24"/>
        </w:rPr>
        <w:t>5%</w:t>
      </w:r>
      <w:r>
        <w:rPr>
          <w:rFonts w:ascii="宋体" w:hAnsi="宋体" w:hint="eastAsia"/>
          <w:sz w:val="24"/>
        </w:rPr>
        <w:t>。</w:t>
      </w:r>
    </w:p>
    <w:p w:rsidR="000C6B25" w:rsidRDefault="000C6B25" w:rsidP="00915D07">
      <w:pPr>
        <w:tabs>
          <w:tab w:val="left" w:pos="360"/>
        </w:tabs>
        <w:snapToGrid w:val="0"/>
        <w:spacing w:line="360" w:lineRule="auto"/>
        <w:ind w:firstLineChars="200" w:firstLine="480"/>
        <w:jc w:val="left"/>
        <w:rPr>
          <w:rFonts w:ascii="宋体"/>
          <w:sz w:val="24"/>
        </w:rPr>
      </w:pPr>
      <w:r>
        <w:rPr>
          <w:rFonts w:ascii="宋体" w:hAnsi="宋体"/>
          <w:sz w:val="24"/>
        </w:rPr>
        <w:t>5.5.</w:t>
      </w:r>
      <w:r>
        <w:rPr>
          <w:rFonts w:ascii="宋体" w:hAnsi="宋体" w:hint="eastAsia"/>
          <w:sz w:val="24"/>
        </w:rPr>
        <w:t>保修期内的服务</w:t>
      </w:r>
    </w:p>
    <w:p w:rsidR="000C6B25" w:rsidRDefault="000C6B25" w:rsidP="00D60B97">
      <w:pPr>
        <w:numPr>
          <w:ilvl w:val="0"/>
          <w:numId w:val="69"/>
        </w:numPr>
        <w:snapToGrid w:val="0"/>
        <w:spacing w:line="360" w:lineRule="auto"/>
        <w:ind w:left="0" w:firstLineChars="200" w:firstLine="480"/>
        <w:jc w:val="left"/>
        <w:rPr>
          <w:rFonts w:ascii="宋体"/>
          <w:sz w:val="24"/>
        </w:rPr>
      </w:pPr>
      <w:r>
        <w:rPr>
          <w:rFonts w:ascii="宋体" w:hAnsi="宋体" w:hint="eastAsia"/>
          <w:sz w:val="24"/>
        </w:rPr>
        <w:t>在保修期内投标人应继续对招标人使用过程中的设备损坏进行售后服务。</w:t>
      </w:r>
    </w:p>
    <w:p w:rsidR="000C6B25" w:rsidRDefault="000C6B25" w:rsidP="00D60B97">
      <w:pPr>
        <w:numPr>
          <w:ilvl w:val="0"/>
          <w:numId w:val="69"/>
        </w:numPr>
        <w:snapToGrid w:val="0"/>
        <w:spacing w:line="360" w:lineRule="auto"/>
        <w:ind w:left="0" w:firstLineChars="200" w:firstLine="480"/>
        <w:jc w:val="left"/>
        <w:rPr>
          <w:rFonts w:ascii="宋体"/>
          <w:sz w:val="24"/>
        </w:rPr>
      </w:pPr>
      <w:r>
        <w:rPr>
          <w:rFonts w:ascii="宋体" w:hAnsi="宋体" w:hint="eastAsia"/>
          <w:sz w:val="24"/>
        </w:rPr>
        <w:t>保修期内的服务是有偿服务，但投标人应以低于市场价的优惠价格收取相应费用。</w:t>
      </w:r>
    </w:p>
    <w:p w:rsidR="000C6B25" w:rsidRDefault="000C6B25" w:rsidP="00915D07">
      <w:pPr>
        <w:tabs>
          <w:tab w:val="left" w:pos="360"/>
        </w:tabs>
        <w:snapToGrid w:val="0"/>
        <w:spacing w:line="360" w:lineRule="auto"/>
        <w:ind w:firstLineChars="200" w:firstLine="480"/>
        <w:jc w:val="left"/>
        <w:rPr>
          <w:rFonts w:ascii="宋体"/>
          <w:sz w:val="24"/>
        </w:rPr>
      </w:pPr>
      <w:r>
        <w:rPr>
          <w:rFonts w:ascii="宋体" w:hAnsi="宋体"/>
          <w:sz w:val="24"/>
        </w:rPr>
        <w:t>5.6.</w:t>
      </w:r>
      <w:r>
        <w:rPr>
          <w:rFonts w:ascii="宋体" w:hAnsi="宋体" w:hint="eastAsia"/>
          <w:sz w:val="24"/>
        </w:rPr>
        <w:t>保修外的服务</w:t>
      </w:r>
    </w:p>
    <w:p w:rsidR="000C6B25" w:rsidRDefault="000C6B25" w:rsidP="00D60B97">
      <w:pPr>
        <w:numPr>
          <w:ilvl w:val="0"/>
          <w:numId w:val="70"/>
        </w:numPr>
        <w:tabs>
          <w:tab w:val="left" w:pos="0"/>
        </w:tabs>
        <w:snapToGrid w:val="0"/>
        <w:spacing w:line="360" w:lineRule="auto"/>
        <w:ind w:left="0" w:firstLineChars="200" w:firstLine="480"/>
        <w:jc w:val="left"/>
        <w:rPr>
          <w:rFonts w:ascii="宋体"/>
          <w:sz w:val="24"/>
        </w:rPr>
      </w:pPr>
      <w:r>
        <w:rPr>
          <w:rFonts w:ascii="宋体" w:hAnsi="宋体" w:hint="eastAsia"/>
          <w:sz w:val="24"/>
        </w:rPr>
        <w:t>热线服务：投标人应提供一条热线电话以保证招标人及时要求服务。</w:t>
      </w:r>
    </w:p>
    <w:p w:rsidR="000C6B25" w:rsidRDefault="000C6B25" w:rsidP="00915D07">
      <w:pPr>
        <w:spacing w:line="360" w:lineRule="auto"/>
        <w:ind w:firstLineChars="200" w:firstLine="480"/>
        <w:jc w:val="left"/>
        <w:rPr>
          <w:rFonts w:ascii="宋体"/>
          <w:sz w:val="24"/>
        </w:rPr>
      </w:pPr>
      <w:r>
        <w:rPr>
          <w:rFonts w:ascii="宋体" w:hAnsi="宋体" w:hint="eastAsia"/>
          <w:sz w:val="24"/>
        </w:rPr>
        <w:t>备件服务：投标人应具备充分的备品、配件、可及时向招标人提供技术服务和备件服务。</w:t>
      </w:r>
    </w:p>
    <w:p w:rsidR="000C6B25" w:rsidRDefault="000C6B25" w:rsidP="00915D07">
      <w:pPr>
        <w:tabs>
          <w:tab w:val="left" w:pos="360"/>
        </w:tabs>
        <w:snapToGrid w:val="0"/>
        <w:spacing w:line="360" w:lineRule="auto"/>
        <w:ind w:firstLineChars="200" w:firstLine="482"/>
        <w:rPr>
          <w:rFonts w:ascii="宋体"/>
          <w:b/>
          <w:bCs/>
          <w:sz w:val="24"/>
        </w:rPr>
      </w:pPr>
      <w:r>
        <w:rPr>
          <w:rFonts w:ascii="宋体" w:hAnsi="宋体"/>
          <w:b/>
          <w:bCs/>
          <w:sz w:val="24"/>
        </w:rPr>
        <w:t>6.</w:t>
      </w:r>
      <w:r>
        <w:rPr>
          <w:rFonts w:ascii="宋体" w:hAnsi="宋体" w:hint="eastAsia"/>
          <w:b/>
          <w:bCs/>
          <w:sz w:val="24"/>
        </w:rPr>
        <w:t>其他说明</w:t>
      </w:r>
    </w:p>
    <w:p w:rsidR="000C6B25" w:rsidRDefault="000C6B25" w:rsidP="00915D07">
      <w:pPr>
        <w:tabs>
          <w:tab w:val="left" w:pos="0"/>
        </w:tabs>
        <w:snapToGrid w:val="0"/>
        <w:spacing w:line="360" w:lineRule="auto"/>
        <w:ind w:left="2" w:firstLineChars="200" w:firstLine="480"/>
        <w:rPr>
          <w:rFonts w:ascii="宋体"/>
          <w:sz w:val="24"/>
        </w:rPr>
      </w:pPr>
      <w:r>
        <w:rPr>
          <w:rFonts w:ascii="宋体" w:hAnsi="宋体"/>
          <w:sz w:val="24"/>
        </w:rPr>
        <w:t>6.1.</w:t>
      </w:r>
      <w:r>
        <w:rPr>
          <w:rFonts w:ascii="宋体" w:hAnsi="宋体" w:hint="eastAsia"/>
          <w:sz w:val="24"/>
        </w:rPr>
        <w:t>涉及外购的配件或设备必须是技术先进、质量可靠、符合国家及行业有关标准的知名品牌或定点产品，并应提供相应的资料。</w:t>
      </w:r>
    </w:p>
    <w:p w:rsidR="000C6B25" w:rsidRPr="00A475F8" w:rsidRDefault="000C6B25" w:rsidP="00915D07">
      <w:pPr>
        <w:tabs>
          <w:tab w:val="left" w:pos="0"/>
        </w:tabs>
        <w:snapToGrid w:val="0"/>
        <w:spacing w:line="360" w:lineRule="auto"/>
        <w:ind w:left="2" w:firstLineChars="200" w:firstLine="482"/>
        <w:rPr>
          <w:rFonts w:ascii="宋体"/>
          <w:b/>
          <w:color w:val="0000CC"/>
          <w:sz w:val="24"/>
        </w:rPr>
      </w:pPr>
      <w:r w:rsidRPr="00A475F8">
        <w:rPr>
          <w:rFonts w:ascii="宋体" w:hAnsi="宋体"/>
          <w:b/>
          <w:color w:val="0000CC"/>
          <w:sz w:val="24"/>
        </w:rPr>
        <w:t>6.2.</w:t>
      </w:r>
      <w:r w:rsidRPr="00A475F8">
        <w:rPr>
          <w:rFonts w:ascii="宋体" w:hAnsi="宋体" w:hint="eastAsia"/>
          <w:b/>
          <w:color w:val="0000CC"/>
          <w:sz w:val="24"/>
        </w:rPr>
        <w:t>投标文件中须注明产品品牌、生产厂家，若投标文件中未注明产品品牌及生产厂商，此投标文件将被拒绝。</w:t>
      </w:r>
    </w:p>
    <w:p w:rsidR="000C6B25" w:rsidRDefault="000C6B25" w:rsidP="00915D07">
      <w:pPr>
        <w:snapToGrid w:val="0"/>
        <w:spacing w:line="360" w:lineRule="auto"/>
        <w:rPr>
          <w:rFonts w:ascii="宋体"/>
          <w:b/>
          <w:bCs/>
          <w:sz w:val="24"/>
        </w:rPr>
      </w:pPr>
      <w:r>
        <w:rPr>
          <w:rFonts w:ascii="宋体" w:hAnsi="宋体" w:hint="eastAsia"/>
          <w:b/>
          <w:bCs/>
          <w:sz w:val="24"/>
        </w:rPr>
        <w:t>二、所投相关设备技术规范</w:t>
      </w:r>
    </w:p>
    <w:p w:rsidR="000C6B25" w:rsidRDefault="000C6B25" w:rsidP="00915D07">
      <w:pPr>
        <w:snapToGrid w:val="0"/>
        <w:spacing w:line="360" w:lineRule="auto"/>
        <w:jc w:val="left"/>
        <w:rPr>
          <w:rFonts w:ascii="宋体"/>
          <w:b/>
          <w:bCs/>
          <w:sz w:val="24"/>
        </w:rPr>
      </w:pPr>
      <w:r>
        <w:rPr>
          <w:rFonts w:ascii="宋体" w:hAnsi="宋体"/>
          <w:b/>
          <w:bCs/>
          <w:sz w:val="24"/>
        </w:rPr>
        <w:t>1</w:t>
      </w:r>
      <w:r>
        <w:rPr>
          <w:rFonts w:ascii="宋体" w:hAnsi="宋体" w:hint="eastAsia"/>
          <w:b/>
          <w:bCs/>
          <w:sz w:val="24"/>
        </w:rPr>
        <w:t>．技术规格及要求</w:t>
      </w:r>
    </w:p>
    <w:p w:rsidR="000C6B25" w:rsidRDefault="000C6B25" w:rsidP="00915D07">
      <w:pPr>
        <w:snapToGrid w:val="0"/>
        <w:spacing w:line="360" w:lineRule="auto"/>
        <w:jc w:val="left"/>
        <w:rPr>
          <w:rFonts w:ascii="宋体"/>
          <w:sz w:val="24"/>
        </w:rPr>
      </w:pPr>
      <w:r>
        <w:rPr>
          <w:rFonts w:ascii="宋体" w:hAnsi="宋体"/>
          <w:b/>
          <w:bCs/>
          <w:sz w:val="24"/>
        </w:rPr>
        <w:t>1.1</w:t>
      </w:r>
      <w:r>
        <w:rPr>
          <w:rFonts w:ascii="宋体" w:hAnsi="宋体" w:hint="eastAsia"/>
          <w:b/>
          <w:bCs/>
          <w:sz w:val="24"/>
        </w:rPr>
        <w:t>用途和范围</w:t>
      </w:r>
    </w:p>
    <w:p w:rsidR="000C6B25" w:rsidRDefault="000C6B25" w:rsidP="00915D07">
      <w:pPr>
        <w:snapToGrid w:val="0"/>
        <w:spacing w:line="360" w:lineRule="auto"/>
        <w:ind w:firstLineChars="225" w:firstLine="540"/>
        <w:jc w:val="left"/>
        <w:rPr>
          <w:rFonts w:ascii="宋体"/>
          <w:sz w:val="24"/>
        </w:rPr>
      </w:pPr>
      <w:r>
        <w:rPr>
          <w:rFonts w:ascii="宋体" w:hAnsi="宋体" w:hint="eastAsia"/>
          <w:sz w:val="24"/>
        </w:rPr>
        <w:t>循环式烘干机固定安置在库区的烘干房内对粮食进行烘干作业。</w:t>
      </w:r>
    </w:p>
    <w:p w:rsidR="000C6B25" w:rsidRPr="001A55A7" w:rsidRDefault="000C6B25" w:rsidP="00915D07">
      <w:pPr>
        <w:snapToGrid w:val="0"/>
        <w:spacing w:line="360" w:lineRule="auto"/>
        <w:ind w:firstLineChars="225" w:firstLine="540"/>
        <w:jc w:val="left"/>
        <w:rPr>
          <w:rFonts w:ascii="宋体"/>
          <w:sz w:val="24"/>
        </w:rPr>
      </w:pPr>
      <w:r>
        <w:rPr>
          <w:rFonts w:ascii="宋体" w:hAnsi="宋体" w:hint="eastAsia"/>
          <w:sz w:val="24"/>
        </w:rPr>
        <w:t>烘干成套设备应能在当地的气候、环境条件下工作，在满负荷状态下稳定、可靠地对</w:t>
      </w:r>
      <w:r w:rsidRPr="001A55A7">
        <w:rPr>
          <w:rFonts w:ascii="宋体" w:hAnsi="宋体" w:hint="eastAsia"/>
          <w:sz w:val="24"/>
        </w:rPr>
        <w:t>粮食进行低温烘干。</w:t>
      </w:r>
    </w:p>
    <w:p w:rsidR="000C6B25" w:rsidRPr="001A55A7" w:rsidRDefault="000C6B25" w:rsidP="00915D07">
      <w:pPr>
        <w:snapToGrid w:val="0"/>
        <w:spacing w:line="360" w:lineRule="auto"/>
        <w:ind w:firstLineChars="225" w:firstLine="540"/>
        <w:jc w:val="left"/>
        <w:rPr>
          <w:rFonts w:ascii="宋体"/>
          <w:sz w:val="24"/>
        </w:rPr>
      </w:pPr>
      <w:r w:rsidRPr="001A55A7">
        <w:rPr>
          <w:rFonts w:ascii="宋体" w:hAnsi="宋体" w:hint="eastAsia"/>
          <w:sz w:val="24"/>
        </w:rPr>
        <w:t>烘干成套设备主要由烘干机、提升机、清理设备、除尘风网、除尘设备、热风炉、输送机、空压机以及控制盘等组成。</w:t>
      </w:r>
    </w:p>
    <w:p w:rsidR="000C6B25" w:rsidRPr="001A55A7" w:rsidRDefault="000C6B25" w:rsidP="00915D07">
      <w:pPr>
        <w:snapToGrid w:val="0"/>
        <w:spacing w:line="360" w:lineRule="auto"/>
        <w:ind w:firstLineChars="225" w:firstLine="540"/>
        <w:jc w:val="left"/>
        <w:rPr>
          <w:rFonts w:ascii="宋体"/>
          <w:sz w:val="24"/>
        </w:rPr>
      </w:pPr>
      <w:r w:rsidRPr="001A55A7">
        <w:rPr>
          <w:rFonts w:ascii="宋体" w:hAnsi="宋体" w:hint="eastAsia"/>
          <w:sz w:val="24"/>
        </w:rPr>
        <w:t>烘干机由烘干机主体、进、</w:t>
      </w:r>
      <w:proofErr w:type="gramStart"/>
      <w:r w:rsidRPr="001A55A7">
        <w:rPr>
          <w:rFonts w:ascii="宋体" w:hAnsi="宋体" w:hint="eastAsia"/>
          <w:sz w:val="24"/>
        </w:rPr>
        <w:t>排粮机构</w:t>
      </w:r>
      <w:proofErr w:type="gramEnd"/>
      <w:r w:rsidRPr="001A55A7">
        <w:rPr>
          <w:rFonts w:ascii="宋体" w:hAnsi="宋体" w:hint="eastAsia"/>
          <w:sz w:val="24"/>
        </w:rPr>
        <w:t>、风机、配套的电机以及自动控制箱、在线显示仪表、各类传感器、保护装置和水分自动检测装置等组成。</w:t>
      </w:r>
    </w:p>
    <w:p w:rsidR="000C6B25" w:rsidRPr="001A55A7" w:rsidRDefault="000C6B25" w:rsidP="00915D07">
      <w:pPr>
        <w:snapToGrid w:val="0"/>
        <w:spacing w:line="360" w:lineRule="auto"/>
        <w:jc w:val="left"/>
        <w:rPr>
          <w:rFonts w:ascii="宋体"/>
          <w:sz w:val="24"/>
        </w:rPr>
      </w:pPr>
      <w:r w:rsidRPr="001A55A7">
        <w:rPr>
          <w:rFonts w:ascii="宋体" w:hAnsi="宋体"/>
          <w:b/>
          <w:bCs/>
          <w:sz w:val="24"/>
        </w:rPr>
        <w:lastRenderedPageBreak/>
        <w:t>1.2</w:t>
      </w:r>
      <w:r w:rsidRPr="001A55A7">
        <w:rPr>
          <w:rFonts w:ascii="宋体" w:hAnsi="宋体" w:hint="eastAsia"/>
          <w:b/>
          <w:bCs/>
          <w:sz w:val="24"/>
        </w:rPr>
        <w:t>烘干成套设备要求：</w:t>
      </w:r>
    </w:p>
    <w:p w:rsidR="000C6B25" w:rsidRDefault="000C6B25" w:rsidP="00D60B97">
      <w:pPr>
        <w:numPr>
          <w:ilvl w:val="0"/>
          <w:numId w:val="71"/>
        </w:numPr>
        <w:snapToGrid w:val="0"/>
        <w:spacing w:line="360" w:lineRule="auto"/>
        <w:ind w:left="0" w:firstLineChars="200" w:firstLine="480"/>
        <w:jc w:val="left"/>
        <w:rPr>
          <w:rFonts w:ascii="宋体"/>
          <w:sz w:val="24"/>
        </w:rPr>
      </w:pPr>
      <w:r w:rsidRPr="001A55A7">
        <w:rPr>
          <w:rFonts w:ascii="宋体" w:hAnsi="宋体" w:hint="eastAsia"/>
          <w:sz w:val="24"/>
        </w:rPr>
        <w:t>烘干能力：能同时烘干稻谷、小麦和玉米等主要粮食及其种子，在降水幅度为</w:t>
      </w:r>
      <w:r w:rsidRPr="001A55A7">
        <w:rPr>
          <w:rFonts w:ascii="宋体" w:hAnsi="宋体"/>
          <w:sz w:val="24"/>
        </w:rPr>
        <w:t>5%</w:t>
      </w:r>
      <w:r w:rsidRPr="001A55A7">
        <w:rPr>
          <w:rFonts w:ascii="宋体" w:hAnsi="宋体" w:hint="eastAsia"/>
          <w:sz w:val="24"/>
        </w:rPr>
        <w:t>时，装机容量</w:t>
      </w:r>
      <w:r w:rsidRPr="001A55A7">
        <w:rPr>
          <w:rFonts w:ascii="宋体" w:hAnsi="宋体"/>
          <w:sz w:val="24"/>
        </w:rPr>
        <w:t>30</w:t>
      </w:r>
      <w:r w:rsidRPr="001A55A7">
        <w:rPr>
          <w:rFonts w:ascii="宋体"/>
          <w:sz w:val="24"/>
        </w:rPr>
        <w:t>0</w:t>
      </w:r>
      <w:r w:rsidRPr="001A55A7">
        <w:rPr>
          <w:rFonts w:ascii="宋体" w:hAnsi="宋体" w:hint="eastAsia"/>
          <w:sz w:val="24"/>
        </w:rPr>
        <w:t>吨（</w:t>
      </w:r>
      <w:r w:rsidRPr="001A55A7">
        <w:rPr>
          <w:rFonts w:ascii="宋体" w:hAnsi="宋体"/>
          <w:sz w:val="24"/>
        </w:rPr>
        <w:t>10</w:t>
      </w:r>
      <w:r w:rsidRPr="001A55A7">
        <w:rPr>
          <w:rFonts w:ascii="宋体" w:hAnsi="宋体" w:hint="eastAsia"/>
          <w:sz w:val="24"/>
        </w:rPr>
        <w:t>台×</w:t>
      </w:r>
      <w:r w:rsidRPr="001A55A7">
        <w:rPr>
          <w:rFonts w:ascii="宋体" w:hAnsi="宋体"/>
          <w:sz w:val="24"/>
        </w:rPr>
        <w:t>30</w:t>
      </w:r>
      <w:r w:rsidRPr="001A55A7">
        <w:rPr>
          <w:rFonts w:ascii="宋体" w:hAnsi="宋体" w:hint="eastAsia"/>
          <w:sz w:val="24"/>
        </w:rPr>
        <w:t>吨</w:t>
      </w:r>
      <w:r w:rsidRPr="001A55A7">
        <w:rPr>
          <w:rFonts w:ascii="宋体" w:hAnsi="宋体"/>
          <w:sz w:val="24"/>
        </w:rPr>
        <w:t>/</w:t>
      </w:r>
      <w:r w:rsidRPr="001A55A7">
        <w:rPr>
          <w:rFonts w:ascii="宋体" w:hAnsi="宋体" w:hint="eastAsia"/>
          <w:sz w:val="24"/>
        </w:rPr>
        <w:t>台）的日处理量应达到</w:t>
      </w:r>
      <w:r w:rsidRPr="001A55A7">
        <w:rPr>
          <w:rFonts w:ascii="宋体" w:hAnsi="宋体"/>
          <w:sz w:val="24"/>
        </w:rPr>
        <w:t>300</w:t>
      </w:r>
      <w:r w:rsidRPr="001A55A7">
        <w:rPr>
          <w:rFonts w:ascii="宋体" w:hAnsi="宋体" w:hint="eastAsia"/>
          <w:sz w:val="24"/>
        </w:rPr>
        <w:t>吨（</w:t>
      </w:r>
      <w:r>
        <w:rPr>
          <w:rFonts w:ascii="宋体" w:hAnsi="宋体" w:hint="eastAsia"/>
          <w:sz w:val="24"/>
        </w:rPr>
        <w:t>以</w:t>
      </w:r>
      <w:r>
        <w:rPr>
          <w:rFonts w:ascii="宋体" w:hAnsi="宋体"/>
          <w:sz w:val="24"/>
        </w:rPr>
        <w:t>20</w:t>
      </w:r>
      <w:r>
        <w:rPr>
          <w:rFonts w:ascii="宋体" w:hAnsi="宋体" w:hint="eastAsia"/>
          <w:sz w:val="24"/>
        </w:rPr>
        <w:t>小时作业，中等标准的三等稻谷计算）。</w:t>
      </w:r>
    </w:p>
    <w:p w:rsidR="000C6B25" w:rsidRDefault="000C6B25" w:rsidP="00D60B97">
      <w:pPr>
        <w:numPr>
          <w:ilvl w:val="0"/>
          <w:numId w:val="71"/>
        </w:numPr>
        <w:snapToGrid w:val="0"/>
        <w:spacing w:line="360" w:lineRule="auto"/>
        <w:ind w:left="0" w:firstLineChars="200" w:firstLine="480"/>
        <w:jc w:val="left"/>
        <w:rPr>
          <w:rFonts w:ascii="宋体"/>
          <w:sz w:val="24"/>
        </w:rPr>
      </w:pPr>
      <w:r>
        <w:rPr>
          <w:rFonts w:ascii="宋体" w:hAnsi="宋体" w:hint="eastAsia"/>
          <w:sz w:val="24"/>
        </w:rPr>
        <w:t>烘干方式：为保证粮食品质、防止污染、减轻劳动强度，采购设备需要采用低温慢速、循环式、多台组合、全自动电脑控制、处于国内领先水平的烘干技术工艺，烘干介质为经过热交换器换热的洁净空气。</w:t>
      </w:r>
    </w:p>
    <w:p w:rsidR="000C6B25" w:rsidRDefault="000C6B25" w:rsidP="00D60B97">
      <w:pPr>
        <w:numPr>
          <w:ilvl w:val="0"/>
          <w:numId w:val="71"/>
        </w:numPr>
        <w:snapToGrid w:val="0"/>
        <w:spacing w:line="360" w:lineRule="auto"/>
        <w:ind w:left="0" w:firstLineChars="200" w:firstLine="480"/>
        <w:jc w:val="left"/>
        <w:rPr>
          <w:rFonts w:ascii="宋体"/>
          <w:sz w:val="24"/>
        </w:rPr>
      </w:pPr>
      <w:r>
        <w:rPr>
          <w:rFonts w:ascii="宋体" w:hAnsi="宋体" w:hint="eastAsia"/>
          <w:sz w:val="24"/>
        </w:rPr>
        <w:t>热源：采用以生物质为燃料的热风炉。</w:t>
      </w:r>
    </w:p>
    <w:p w:rsidR="000C6B25" w:rsidRDefault="000C6B25" w:rsidP="00D60B97">
      <w:pPr>
        <w:numPr>
          <w:ilvl w:val="0"/>
          <w:numId w:val="71"/>
        </w:numPr>
        <w:snapToGrid w:val="0"/>
        <w:spacing w:line="360" w:lineRule="auto"/>
        <w:ind w:left="0" w:firstLineChars="200" w:firstLine="480"/>
        <w:jc w:val="left"/>
        <w:rPr>
          <w:rFonts w:ascii="宋体"/>
          <w:sz w:val="24"/>
        </w:rPr>
      </w:pPr>
      <w:r>
        <w:rPr>
          <w:rFonts w:ascii="宋体" w:hAnsi="宋体" w:hint="eastAsia"/>
          <w:sz w:val="24"/>
        </w:rPr>
        <w:t>设备清单。</w:t>
      </w:r>
    </w:p>
    <w:p w:rsidR="000C6B25" w:rsidRDefault="000C6B25" w:rsidP="00D60B97">
      <w:pPr>
        <w:numPr>
          <w:ilvl w:val="0"/>
          <w:numId w:val="71"/>
        </w:numPr>
        <w:snapToGrid w:val="0"/>
        <w:spacing w:line="360" w:lineRule="auto"/>
        <w:ind w:left="0" w:firstLineChars="200" w:firstLine="480"/>
        <w:jc w:val="left"/>
        <w:rPr>
          <w:rFonts w:ascii="宋体"/>
          <w:sz w:val="24"/>
        </w:rPr>
      </w:pPr>
      <w:r>
        <w:rPr>
          <w:rFonts w:ascii="宋体" w:hAnsi="宋体" w:hint="eastAsia"/>
          <w:sz w:val="24"/>
        </w:rPr>
        <w:t>系统其它性能要求：</w:t>
      </w:r>
    </w:p>
    <w:p w:rsidR="000C6B25" w:rsidRDefault="000C6B25" w:rsidP="00D60B97">
      <w:pPr>
        <w:numPr>
          <w:ilvl w:val="0"/>
          <w:numId w:val="72"/>
        </w:numPr>
        <w:snapToGrid w:val="0"/>
        <w:spacing w:line="360" w:lineRule="auto"/>
        <w:ind w:left="0" w:firstLineChars="200" w:firstLine="480"/>
        <w:jc w:val="left"/>
        <w:rPr>
          <w:rFonts w:ascii="宋体"/>
          <w:sz w:val="24"/>
        </w:rPr>
      </w:pPr>
      <w:r>
        <w:rPr>
          <w:rFonts w:ascii="宋体" w:hAnsi="宋体" w:hint="eastAsia"/>
          <w:sz w:val="24"/>
        </w:rPr>
        <w:t>具有稳定的温度、水分定时或实时监测性能，供热装置符合有关标准的安全性能，并能自动报警和调节，防止非正常烘干。</w:t>
      </w:r>
    </w:p>
    <w:p w:rsidR="000C6B25" w:rsidRDefault="000C6B25" w:rsidP="00915D07">
      <w:pPr>
        <w:spacing w:line="360" w:lineRule="auto"/>
        <w:ind w:firstLineChars="200" w:firstLine="480"/>
        <w:rPr>
          <w:rFonts w:ascii="宋体"/>
          <w:sz w:val="24"/>
        </w:rPr>
      </w:pPr>
      <w:r>
        <w:rPr>
          <w:rFonts w:ascii="宋体" w:hAnsi="宋体" w:hint="eastAsia"/>
          <w:sz w:val="24"/>
        </w:rPr>
        <w:t>烘干机排出的废气、燃烧炉的燃烧废气需经净化处理，排放符合环保要求。</w:t>
      </w:r>
    </w:p>
    <w:p w:rsidR="000C6B25" w:rsidRDefault="000C6B25" w:rsidP="00915D07">
      <w:pPr>
        <w:snapToGrid w:val="0"/>
        <w:spacing w:line="360" w:lineRule="auto"/>
        <w:jc w:val="left"/>
        <w:rPr>
          <w:rFonts w:ascii="宋体"/>
          <w:b/>
          <w:bCs/>
          <w:sz w:val="24"/>
        </w:rPr>
      </w:pPr>
      <w:r>
        <w:rPr>
          <w:rFonts w:ascii="宋体" w:hAnsi="宋体"/>
          <w:b/>
          <w:bCs/>
          <w:sz w:val="24"/>
        </w:rPr>
        <w:t>2</w:t>
      </w:r>
      <w:r>
        <w:rPr>
          <w:rFonts w:ascii="宋体" w:hAnsi="宋体" w:hint="eastAsia"/>
          <w:b/>
          <w:bCs/>
          <w:sz w:val="24"/>
        </w:rPr>
        <w:t>．主要技术规格和参数</w:t>
      </w:r>
    </w:p>
    <w:p w:rsidR="000C6B25" w:rsidRDefault="000C6B25" w:rsidP="00915D07">
      <w:pPr>
        <w:tabs>
          <w:tab w:val="left" w:pos="900"/>
        </w:tabs>
        <w:snapToGrid w:val="0"/>
        <w:spacing w:line="360" w:lineRule="auto"/>
        <w:ind w:left="360"/>
        <w:jc w:val="left"/>
        <w:rPr>
          <w:rFonts w:ascii="宋体"/>
          <w:sz w:val="24"/>
        </w:rPr>
      </w:pPr>
      <w:r>
        <w:rPr>
          <w:rFonts w:ascii="宋体" w:hAnsi="宋体" w:hint="eastAsia"/>
          <w:sz w:val="24"/>
        </w:rPr>
        <w:t>处理量：降水幅度</w:t>
      </w:r>
      <w:r>
        <w:rPr>
          <w:rFonts w:ascii="宋体" w:hAnsi="宋体"/>
          <w:sz w:val="24"/>
        </w:rPr>
        <w:t>5%</w:t>
      </w:r>
      <w:r>
        <w:rPr>
          <w:rFonts w:ascii="宋体" w:hAnsi="宋体" w:hint="eastAsia"/>
          <w:sz w:val="24"/>
        </w:rPr>
        <w:t>（从</w:t>
      </w:r>
      <w:r>
        <w:rPr>
          <w:rFonts w:ascii="宋体" w:hAnsi="宋体"/>
          <w:sz w:val="24"/>
        </w:rPr>
        <w:t>20%</w:t>
      </w:r>
      <w:r>
        <w:rPr>
          <w:rFonts w:ascii="宋体" w:hAnsi="宋体" w:hint="eastAsia"/>
          <w:sz w:val="24"/>
        </w:rPr>
        <w:t>降到</w:t>
      </w:r>
      <w:r>
        <w:rPr>
          <w:rFonts w:ascii="宋体" w:hAnsi="宋体"/>
          <w:sz w:val="24"/>
        </w:rPr>
        <w:t>15%</w:t>
      </w:r>
      <w:r>
        <w:rPr>
          <w:rFonts w:ascii="宋体" w:hAnsi="宋体" w:hint="eastAsia"/>
          <w:sz w:val="24"/>
        </w:rPr>
        <w:t>）时，循环式烘干系统日处理湿稻谷不</w:t>
      </w:r>
    </w:p>
    <w:p w:rsidR="000C6B25" w:rsidRDefault="000C6B25" w:rsidP="00915D07">
      <w:pPr>
        <w:tabs>
          <w:tab w:val="left" w:pos="900"/>
        </w:tabs>
        <w:snapToGrid w:val="0"/>
        <w:spacing w:line="360" w:lineRule="auto"/>
        <w:jc w:val="left"/>
        <w:rPr>
          <w:rFonts w:ascii="宋体"/>
          <w:sz w:val="24"/>
        </w:rPr>
      </w:pPr>
      <w:r>
        <w:rPr>
          <w:rFonts w:ascii="宋体" w:hAnsi="宋体" w:hint="eastAsia"/>
          <w:sz w:val="24"/>
        </w:rPr>
        <w:t>低于</w:t>
      </w:r>
      <w:r>
        <w:rPr>
          <w:rFonts w:ascii="宋体" w:hAnsi="宋体"/>
          <w:sz w:val="24"/>
        </w:rPr>
        <w:t>300</w:t>
      </w:r>
      <w:r>
        <w:rPr>
          <w:rFonts w:ascii="宋体" w:hAnsi="宋体" w:hint="eastAsia"/>
          <w:sz w:val="24"/>
        </w:rPr>
        <w:t>吨（以</w:t>
      </w:r>
      <w:r>
        <w:rPr>
          <w:rFonts w:ascii="宋体" w:hAnsi="宋体"/>
          <w:sz w:val="24"/>
        </w:rPr>
        <w:t>20</w:t>
      </w:r>
      <w:r>
        <w:rPr>
          <w:rFonts w:ascii="宋体" w:hAnsi="宋体" w:hint="eastAsia"/>
          <w:sz w:val="24"/>
        </w:rPr>
        <w:t>小时作业，中等标准的三等稻谷计算）。</w:t>
      </w:r>
    </w:p>
    <w:p w:rsidR="000C6B25" w:rsidRDefault="000C6B25" w:rsidP="00915D07">
      <w:pPr>
        <w:tabs>
          <w:tab w:val="left" w:pos="900"/>
        </w:tabs>
        <w:snapToGrid w:val="0"/>
        <w:spacing w:line="360" w:lineRule="auto"/>
        <w:ind w:left="360"/>
        <w:jc w:val="left"/>
        <w:rPr>
          <w:rFonts w:ascii="宋体"/>
          <w:sz w:val="24"/>
        </w:rPr>
      </w:pPr>
      <w:r>
        <w:rPr>
          <w:rFonts w:ascii="宋体" w:hAnsi="宋体" w:hint="eastAsia"/>
          <w:kern w:val="0"/>
          <w:sz w:val="24"/>
          <w:szCs w:val="32"/>
        </w:rPr>
        <w:t>★</w:t>
      </w:r>
      <w:r>
        <w:rPr>
          <w:rFonts w:ascii="宋体" w:hAnsi="宋体" w:hint="eastAsia"/>
          <w:sz w:val="24"/>
        </w:rPr>
        <w:t>破碎率增值</w:t>
      </w:r>
      <w:r>
        <w:rPr>
          <w:rFonts w:ascii="宋体" w:hAnsi="宋体"/>
          <w:sz w:val="24"/>
        </w:rPr>
        <w:t>:</w:t>
      </w:r>
      <w:r>
        <w:rPr>
          <w:rFonts w:ascii="宋体" w:hAnsi="宋体" w:hint="eastAsia"/>
          <w:sz w:val="24"/>
        </w:rPr>
        <w:t>≤</w:t>
      </w:r>
      <w:r>
        <w:rPr>
          <w:rFonts w:ascii="宋体" w:hAnsi="宋体"/>
          <w:sz w:val="24"/>
        </w:rPr>
        <w:t>0.3% </w:t>
      </w:r>
      <w:r>
        <w:rPr>
          <w:rFonts w:ascii="宋体" w:hAnsi="宋体" w:hint="eastAsia"/>
          <w:sz w:val="24"/>
        </w:rPr>
        <w:t>。</w:t>
      </w:r>
    </w:p>
    <w:p w:rsidR="000C6B25" w:rsidRPr="001A55A7" w:rsidRDefault="000C6B25" w:rsidP="00915D07">
      <w:pPr>
        <w:tabs>
          <w:tab w:val="left" w:pos="900"/>
        </w:tabs>
        <w:snapToGrid w:val="0"/>
        <w:spacing w:line="360" w:lineRule="auto"/>
        <w:ind w:left="360"/>
        <w:jc w:val="left"/>
        <w:rPr>
          <w:rFonts w:ascii="宋体"/>
          <w:sz w:val="24"/>
        </w:rPr>
      </w:pPr>
      <w:r>
        <w:rPr>
          <w:rFonts w:ascii="宋体" w:hAnsi="宋体" w:hint="eastAsia"/>
          <w:kern w:val="0"/>
          <w:sz w:val="24"/>
          <w:szCs w:val="32"/>
        </w:rPr>
        <w:t>★</w:t>
      </w:r>
      <w:proofErr w:type="gramStart"/>
      <w:r w:rsidRPr="001A55A7">
        <w:rPr>
          <w:rFonts w:ascii="宋体" w:hAnsi="宋体" w:hint="eastAsia"/>
          <w:sz w:val="24"/>
        </w:rPr>
        <w:t>爆腰率增值</w:t>
      </w:r>
      <w:proofErr w:type="gramEnd"/>
      <w:r w:rsidRPr="001A55A7">
        <w:rPr>
          <w:rFonts w:ascii="宋体" w:hAnsi="宋体" w:hint="eastAsia"/>
          <w:sz w:val="24"/>
        </w:rPr>
        <w:t>：≤</w:t>
      </w:r>
      <w:r w:rsidRPr="001A55A7">
        <w:rPr>
          <w:rFonts w:ascii="宋体" w:hAnsi="宋体"/>
          <w:sz w:val="24"/>
        </w:rPr>
        <w:t>2%</w:t>
      </w:r>
      <w:r w:rsidRPr="001A55A7">
        <w:rPr>
          <w:rFonts w:ascii="宋体" w:hAnsi="宋体" w:hint="eastAsia"/>
          <w:sz w:val="24"/>
        </w:rPr>
        <w:t>。</w:t>
      </w:r>
    </w:p>
    <w:p w:rsidR="000C6B25" w:rsidRPr="001A55A7" w:rsidRDefault="000C6B25" w:rsidP="00915D07">
      <w:pPr>
        <w:tabs>
          <w:tab w:val="left" w:pos="900"/>
        </w:tabs>
        <w:snapToGrid w:val="0"/>
        <w:spacing w:line="360" w:lineRule="auto"/>
        <w:ind w:left="360"/>
        <w:jc w:val="left"/>
        <w:rPr>
          <w:rFonts w:ascii="宋体"/>
          <w:sz w:val="24"/>
        </w:rPr>
      </w:pPr>
      <w:r w:rsidRPr="001A55A7">
        <w:rPr>
          <w:rFonts w:ascii="宋体" w:hAnsi="宋体" w:hint="eastAsia"/>
          <w:kern w:val="0"/>
          <w:sz w:val="24"/>
          <w:szCs w:val="32"/>
        </w:rPr>
        <w:t>★</w:t>
      </w:r>
      <w:r w:rsidRPr="001A55A7">
        <w:rPr>
          <w:rFonts w:ascii="宋体" w:hAnsi="宋体" w:hint="eastAsia"/>
          <w:sz w:val="24"/>
        </w:rPr>
        <w:t>出机粮食（以稻谷计）水分</w:t>
      </w:r>
      <w:proofErr w:type="gramStart"/>
      <w:r w:rsidRPr="001A55A7">
        <w:rPr>
          <w:rFonts w:ascii="宋体" w:hAnsi="宋体" w:hint="eastAsia"/>
          <w:sz w:val="24"/>
        </w:rPr>
        <w:t>不</w:t>
      </w:r>
      <w:proofErr w:type="gramEnd"/>
      <w:r w:rsidRPr="001A55A7">
        <w:rPr>
          <w:rFonts w:ascii="宋体" w:hAnsi="宋体" w:hint="eastAsia"/>
          <w:sz w:val="24"/>
        </w:rPr>
        <w:t>均匀度：≤</w:t>
      </w:r>
      <w:r w:rsidRPr="001A55A7">
        <w:rPr>
          <w:rFonts w:ascii="宋体" w:hAnsi="宋体"/>
          <w:sz w:val="24"/>
        </w:rPr>
        <w:t>1%</w:t>
      </w:r>
      <w:r w:rsidRPr="001A55A7">
        <w:rPr>
          <w:rFonts w:ascii="宋体" w:hAnsi="宋体" w:hint="eastAsia"/>
          <w:sz w:val="24"/>
        </w:rPr>
        <w:t>（进机稻谷水分均匀度小于</w:t>
      </w:r>
      <w:r w:rsidRPr="001A55A7">
        <w:rPr>
          <w:rFonts w:ascii="宋体" w:hAnsi="宋体"/>
          <w:sz w:val="24"/>
        </w:rPr>
        <w:t>3%</w:t>
      </w:r>
      <w:r w:rsidRPr="001A55A7">
        <w:rPr>
          <w:rFonts w:ascii="宋体" w:hAnsi="宋体" w:hint="eastAsia"/>
          <w:sz w:val="24"/>
        </w:rPr>
        <w:t>）。</w:t>
      </w:r>
    </w:p>
    <w:p w:rsidR="000C6B25" w:rsidRPr="001A55A7" w:rsidRDefault="000C6B25" w:rsidP="00915D07">
      <w:pPr>
        <w:tabs>
          <w:tab w:val="left" w:pos="900"/>
        </w:tabs>
        <w:snapToGrid w:val="0"/>
        <w:spacing w:line="360" w:lineRule="auto"/>
        <w:ind w:left="360"/>
        <w:jc w:val="left"/>
        <w:rPr>
          <w:rFonts w:ascii="宋体"/>
          <w:sz w:val="24"/>
        </w:rPr>
      </w:pPr>
      <w:r w:rsidRPr="001A55A7">
        <w:rPr>
          <w:rFonts w:ascii="宋体" w:hAnsi="宋体" w:hint="eastAsia"/>
          <w:sz w:val="24"/>
        </w:rPr>
        <w:t>出机粮食（以稻谷计）温度：≤环境温度</w:t>
      </w:r>
      <w:r w:rsidRPr="001A55A7">
        <w:rPr>
          <w:rFonts w:ascii="宋体" w:hAnsi="宋体"/>
          <w:sz w:val="24"/>
        </w:rPr>
        <w:t>+8</w:t>
      </w:r>
      <w:r w:rsidRPr="001A55A7">
        <w:rPr>
          <w:rFonts w:ascii="宋体" w:hAnsi="宋体" w:hint="eastAsia"/>
          <w:sz w:val="24"/>
        </w:rPr>
        <w:t>℃（环境温度在</w:t>
      </w:r>
      <w:r w:rsidRPr="001A55A7">
        <w:rPr>
          <w:rFonts w:ascii="宋体"/>
          <w:sz w:val="24"/>
        </w:rPr>
        <w:t>0</w:t>
      </w:r>
      <w:r w:rsidRPr="001A55A7">
        <w:rPr>
          <w:rFonts w:ascii="宋体" w:hAnsi="宋体" w:hint="eastAsia"/>
          <w:sz w:val="24"/>
        </w:rPr>
        <w:t>℃以上）；或≤</w:t>
      </w:r>
      <w:r w:rsidRPr="001A55A7">
        <w:rPr>
          <w:rFonts w:ascii="宋体" w:hAnsi="宋体"/>
          <w:sz w:val="24"/>
        </w:rPr>
        <w:t>8</w:t>
      </w:r>
      <w:r w:rsidRPr="001A55A7">
        <w:rPr>
          <w:rFonts w:ascii="宋体" w:hAnsi="宋体" w:hint="eastAsia"/>
          <w:sz w:val="24"/>
        </w:rPr>
        <w:t>℃（环境温度</w:t>
      </w:r>
    </w:p>
    <w:p w:rsidR="000C6B25" w:rsidRPr="001A55A7" w:rsidRDefault="000C6B25" w:rsidP="00915D07">
      <w:pPr>
        <w:tabs>
          <w:tab w:val="left" w:pos="900"/>
        </w:tabs>
        <w:snapToGrid w:val="0"/>
        <w:spacing w:line="360" w:lineRule="auto"/>
        <w:jc w:val="left"/>
        <w:rPr>
          <w:rFonts w:ascii="宋体"/>
          <w:sz w:val="24"/>
        </w:rPr>
      </w:pPr>
      <w:r w:rsidRPr="001A55A7">
        <w:rPr>
          <w:rFonts w:ascii="宋体" w:hAnsi="宋体" w:hint="eastAsia"/>
          <w:sz w:val="24"/>
        </w:rPr>
        <w:t>在</w:t>
      </w:r>
      <w:r w:rsidRPr="001A55A7">
        <w:rPr>
          <w:rFonts w:ascii="宋体"/>
          <w:sz w:val="24"/>
        </w:rPr>
        <w:t>0</w:t>
      </w:r>
      <w:r w:rsidRPr="001A55A7">
        <w:rPr>
          <w:rFonts w:ascii="宋体" w:hAnsi="宋体" w:hint="eastAsia"/>
          <w:sz w:val="24"/>
        </w:rPr>
        <w:t>℃及以下）。</w:t>
      </w:r>
    </w:p>
    <w:p w:rsidR="000C6B25" w:rsidRPr="001A55A7" w:rsidRDefault="000C6B25" w:rsidP="00915D07">
      <w:pPr>
        <w:snapToGrid w:val="0"/>
        <w:spacing w:line="360" w:lineRule="auto"/>
        <w:ind w:firstLineChars="100" w:firstLine="240"/>
        <w:rPr>
          <w:rFonts w:ascii="宋体"/>
          <w:sz w:val="24"/>
        </w:rPr>
      </w:pPr>
      <w:r w:rsidRPr="001A55A7">
        <w:rPr>
          <w:rFonts w:ascii="宋体" w:hAnsi="宋体" w:hint="eastAsia"/>
          <w:sz w:val="24"/>
        </w:rPr>
        <w:t>种子发芽率不低于烘前。</w:t>
      </w:r>
    </w:p>
    <w:p w:rsidR="000C6B25" w:rsidRPr="001A55A7" w:rsidRDefault="000C6B25" w:rsidP="00915D07">
      <w:pPr>
        <w:snapToGrid w:val="0"/>
        <w:spacing w:line="360" w:lineRule="auto"/>
        <w:jc w:val="left"/>
        <w:rPr>
          <w:rFonts w:ascii="宋体"/>
          <w:b/>
          <w:sz w:val="24"/>
        </w:rPr>
      </w:pPr>
      <w:r w:rsidRPr="001A55A7">
        <w:rPr>
          <w:rFonts w:ascii="宋体" w:hAnsi="宋体"/>
          <w:b/>
          <w:sz w:val="24"/>
        </w:rPr>
        <w:t xml:space="preserve">3 </w:t>
      </w:r>
      <w:r w:rsidRPr="001A55A7">
        <w:rPr>
          <w:rFonts w:ascii="宋体" w:hAnsi="宋体" w:hint="eastAsia"/>
          <w:b/>
          <w:sz w:val="24"/>
        </w:rPr>
        <w:t>对烘干机的要求</w:t>
      </w:r>
    </w:p>
    <w:p w:rsidR="000C6B25" w:rsidRPr="001A55A7" w:rsidRDefault="000C6B25" w:rsidP="00915D07">
      <w:pPr>
        <w:snapToGrid w:val="0"/>
        <w:spacing w:line="360" w:lineRule="auto"/>
        <w:jc w:val="left"/>
        <w:rPr>
          <w:rFonts w:ascii="宋体"/>
          <w:b/>
          <w:bCs/>
          <w:sz w:val="24"/>
        </w:rPr>
      </w:pPr>
      <w:r w:rsidRPr="001A55A7">
        <w:rPr>
          <w:rFonts w:ascii="宋体" w:hAnsi="宋体"/>
          <w:b/>
          <w:bCs/>
          <w:sz w:val="24"/>
        </w:rPr>
        <w:t xml:space="preserve">3.1 </w:t>
      </w:r>
      <w:r w:rsidRPr="001A55A7">
        <w:rPr>
          <w:rFonts w:ascii="宋体" w:hAnsi="宋体" w:hint="eastAsia"/>
          <w:b/>
          <w:bCs/>
          <w:sz w:val="24"/>
        </w:rPr>
        <w:t>处理的物料</w:t>
      </w:r>
    </w:p>
    <w:p w:rsidR="000C6B25" w:rsidRPr="001A55A7" w:rsidRDefault="000C6B25" w:rsidP="00915D07">
      <w:pPr>
        <w:snapToGrid w:val="0"/>
        <w:spacing w:line="360" w:lineRule="auto"/>
        <w:ind w:firstLineChars="200" w:firstLine="480"/>
        <w:rPr>
          <w:rFonts w:ascii="宋体"/>
          <w:bCs/>
          <w:sz w:val="24"/>
        </w:rPr>
      </w:pPr>
      <w:r w:rsidRPr="001A55A7">
        <w:rPr>
          <w:rFonts w:ascii="宋体" w:hAnsi="宋体" w:hint="eastAsia"/>
          <w:bCs/>
          <w:sz w:val="24"/>
        </w:rPr>
        <w:t>为本合同提供的烘干成套设备主要用于烘干</w:t>
      </w:r>
      <w:r w:rsidRPr="001A55A7">
        <w:rPr>
          <w:rFonts w:ascii="宋体" w:hAnsi="宋体" w:hint="eastAsia"/>
          <w:sz w:val="24"/>
        </w:rPr>
        <w:t>稻谷、小麦和玉米等主要粮食及其种子</w:t>
      </w:r>
      <w:r w:rsidRPr="001A55A7">
        <w:rPr>
          <w:rFonts w:ascii="宋体" w:hAnsi="宋体" w:hint="eastAsia"/>
          <w:bCs/>
          <w:sz w:val="24"/>
        </w:rPr>
        <w:t>，正常年景烘干前的稻谷水分在</w:t>
      </w:r>
      <w:r w:rsidRPr="001A55A7">
        <w:rPr>
          <w:rFonts w:ascii="宋体" w:hAnsi="宋体"/>
          <w:bCs/>
          <w:sz w:val="24"/>
        </w:rPr>
        <w:t>20%</w:t>
      </w:r>
      <w:r w:rsidRPr="001A55A7">
        <w:rPr>
          <w:rFonts w:ascii="宋体" w:hAnsi="宋体" w:hint="eastAsia"/>
          <w:bCs/>
          <w:sz w:val="24"/>
        </w:rPr>
        <w:t>左右，烘干后的稻谷水分应不高于</w:t>
      </w:r>
      <w:r w:rsidRPr="001A55A7">
        <w:rPr>
          <w:rFonts w:ascii="宋体" w:hAnsi="宋体"/>
          <w:bCs/>
          <w:sz w:val="24"/>
        </w:rPr>
        <w:t>15%</w:t>
      </w:r>
      <w:r w:rsidRPr="001A55A7">
        <w:rPr>
          <w:rFonts w:ascii="宋体" w:hAnsi="宋体" w:hint="eastAsia"/>
          <w:bCs/>
          <w:sz w:val="24"/>
        </w:rPr>
        <w:t>；烘干前的小麦水分在</w:t>
      </w:r>
      <w:r w:rsidRPr="001A55A7">
        <w:rPr>
          <w:rFonts w:ascii="宋体" w:hAnsi="宋体"/>
          <w:bCs/>
          <w:sz w:val="24"/>
        </w:rPr>
        <w:t>18%</w:t>
      </w:r>
      <w:r w:rsidRPr="001A55A7">
        <w:rPr>
          <w:rFonts w:ascii="宋体" w:hAnsi="宋体" w:hint="eastAsia"/>
          <w:bCs/>
          <w:sz w:val="24"/>
        </w:rPr>
        <w:t>左右，烘干后的小麦水分应不高于</w:t>
      </w:r>
      <w:r w:rsidRPr="001A55A7">
        <w:rPr>
          <w:rFonts w:ascii="宋体" w:hAnsi="宋体"/>
          <w:bCs/>
          <w:sz w:val="24"/>
        </w:rPr>
        <w:t>13%</w:t>
      </w:r>
      <w:r w:rsidRPr="001A55A7">
        <w:rPr>
          <w:rFonts w:ascii="宋体" w:hAnsi="宋体" w:hint="eastAsia"/>
          <w:bCs/>
          <w:sz w:val="24"/>
        </w:rPr>
        <w:t>。</w:t>
      </w:r>
    </w:p>
    <w:p w:rsidR="000C6B25" w:rsidRPr="001A55A7" w:rsidRDefault="000C6B25" w:rsidP="00915D07">
      <w:pPr>
        <w:snapToGrid w:val="0"/>
        <w:spacing w:line="360" w:lineRule="auto"/>
        <w:ind w:firstLineChars="200" w:firstLine="482"/>
        <w:rPr>
          <w:rFonts w:ascii="宋体"/>
          <w:b/>
          <w:bCs/>
          <w:sz w:val="24"/>
        </w:rPr>
      </w:pPr>
      <w:r w:rsidRPr="001A55A7">
        <w:rPr>
          <w:rFonts w:ascii="宋体" w:hAnsi="宋体"/>
          <w:b/>
          <w:bCs/>
          <w:sz w:val="24"/>
        </w:rPr>
        <w:t xml:space="preserve">3.2. </w:t>
      </w:r>
      <w:r w:rsidRPr="001A55A7">
        <w:rPr>
          <w:rFonts w:ascii="宋体" w:hAnsi="宋体" w:hint="eastAsia"/>
          <w:b/>
          <w:bCs/>
          <w:sz w:val="24"/>
        </w:rPr>
        <w:t>烘干机的基本要求</w:t>
      </w:r>
    </w:p>
    <w:p w:rsidR="000C6B25" w:rsidRPr="001A55A7" w:rsidRDefault="000C6B25" w:rsidP="00915D07">
      <w:pPr>
        <w:snapToGrid w:val="0"/>
        <w:spacing w:line="360" w:lineRule="auto"/>
        <w:ind w:firstLineChars="200" w:firstLine="480"/>
        <w:rPr>
          <w:rFonts w:ascii="宋体"/>
          <w:sz w:val="24"/>
        </w:rPr>
      </w:pPr>
      <w:r w:rsidRPr="001A55A7">
        <w:rPr>
          <w:rFonts w:ascii="宋体" w:hAnsi="宋体"/>
          <w:sz w:val="24"/>
        </w:rPr>
        <w:t>3.2.1</w:t>
      </w:r>
      <w:r w:rsidRPr="001A55A7">
        <w:rPr>
          <w:rFonts w:ascii="宋体" w:hAnsi="宋体" w:hint="eastAsia"/>
          <w:sz w:val="24"/>
        </w:rPr>
        <w:t>烘干机应是低温循环式，能在湖北</w:t>
      </w:r>
      <w:r w:rsidRPr="001A55A7">
        <w:rPr>
          <w:rFonts w:ascii="宋体" w:hAnsi="宋体" w:hint="eastAsia"/>
          <w:bCs/>
          <w:sz w:val="24"/>
        </w:rPr>
        <w:t>省内</w:t>
      </w:r>
      <w:r w:rsidRPr="001A55A7">
        <w:rPr>
          <w:rFonts w:ascii="宋体" w:hAnsi="宋体" w:hint="eastAsia"/>
          <w:sz w:val="24"/>
        </w:rPr>
        <w:t>的湿热气候条件下正常作业，在稻谷、小麦和玉米等主要粮食烘干期</w:t>
      </w:r>
      <w:r w:rsidRPr="001A55A7">
        <w:rPr>
          <w:rFonts w:ascii="宋体" w:hAnsi="宋体"/>
          <w:sz w:val="24"/>
        </w:rPr>
        <w:t>90%</w:t>
      </w:r>
      <w:r w:rsidRPr="001A55A7">
        <w:rPr>
          <w:rFonts w:ascii="宋体" w:hAnsi="宋体" w:hint="eastAsia"/>
          <w:sz w:val="24"/>
        </w:rPr>
        <w:t>的时间内无故障运行。</w:t>
      </w:r>
    </w:p>
    <w:p w:rsidR="000C6B25" w:rsidRDefault="000C6B25" w:rsidP="00915D07">
      <w:pPr>
        <w:snapToGrid w:val="0"/>
        <w:spacing w:line="360" w:lineRule="auto"/>
        <w:ind w:firstLineChars="200" w:firstLine="480"/>
        <w:rPr>
          <w:rFonts w:ascii="宋体"/>
          <w:sz w:val="24"/>
        </w:rPr>
      </w:pPr>
      <w:r>
        <w:rPr>
          <w:rFonts w:ascii="宋体" w:hAnsi="宋体"/>
          <w:sz w:val="24"/>
        </w:rPr>
        <w:lastRenderedPageBreak/>
        <w:t>3.2.2</w:t>
      </w:r>
      <w:r>
        <w:rPr>
          <w:rFonts w:ascii="宋体" w:hAnsi="宋体" w:hint="eastAsia"/>
          <w:sz w:val="24"/>
        </w:rPr>
        <w:t>烘干机烘干稻谷的降水速率应不超过</w:t>
      </w:r>
      <w:r>
        <w:rPr>
          <w:rFonts w:ascii="宋体" w:hAnsi="宋体"/>
          <w:sz w:val="24"/>
        </w:rPr>
        <w:t>0.5%/h</w:t>
      </w:r>
      <w:r>
        <w:rPr>
          <w:rFonts w:ascii="宋体" w:hAnsi="宋体" w:hint="eastAsia"/>
          <w:sz w:val="24"/>
        </w:rPr>
        <w:t>。</w:t>
      </w:r>
    </w:p>
    <w:p w:rsidR="000C6B25" w:rsidRPr="001A55A7" w:rsidRDefault="000C6B25" w:rsidP="00915D07">
      <w:pPr>
        <w:snapToGrid w:val="0"/>
        <w:spacing w:line="360" w:lineRule="auto"/>
        <w:ind w:firstLineChars="200" w:firstLine="480"/>
        <w:rPr>
          <w:rFonts w:ascii="宋体"/>
          <w:sz w:val="24"/>
        </w:rPr>
      </w:pPr>
      <w:r>
        <w:rPr>
          <w:rFonts w:ascii="宋体" w:hAnsi="宋体"/>
          <w:sz w:val="24"/>
        </w:rPr>
        <w:t>3.2.3</w:t>
      </w:r>
      <w:r>
        <w:rPr>
          <w:rFonts w:ascii="宋体" w:hAnsi="宋体" w:hint="eastAsia"/>
          <w:sz w:val="24"/>
        </w:rPr>
        <w:t>出</w:t>
      </w:r>
      <w:r w:rsidRPr="001A55A7">
        <w:rPr>
          <w:rFonts w:ascii="宋体" w:hAnsi="宋体" w:hint="eastAsia"/>
          <w:sz w:val="24"/>
        </w:rPr>
        <w:t>机稻谷、小麦水分</w:t>
      </w:r>
      <w:proofErr w:type="gramStart"/>
      <w:r w:rsidRPr="001A55A7">
        <w:rPr>
          <w:rFonts w:ascii="宋体" w:hAnsi="宋体" w:hint="eastAsia"/>
          <w:sz w:val="24"/>
        </w:rPr>
        <w:t>不</w:t>
      </w:r>
      <w:proofErr w:type="gramEnd"/>
      <w:r w:rsidRPr="001A55A7">
        <w:rPr>
          <w:rFonts w:ascii="宋体" w:hAnsi="宋体" w:hint="eastAsia"/>
          <w:sz w:val="24"/>
        </w:rPr>
        <w:t>均匀度不得超过</w:t>
      </w:r>
      <w:r w:rsidRPr="001A55A7">
        <w:rPr>
          <w:rFonts w:ascii="宋体" w:hAnsi="宋体"/>
          <w:sz w:val="24"/>
        </w:rPr>
        <w:t>0.5</w:t>
      </w:r>
      <w:r w:rsidRPr="001A55A7">
        <w:rPr>
          <w:rFonts w:ascii="宋体" w:hAnsi="宋体" w:hint="eastAsia"/>
          <w:sz w:val="24"/>
        </w:rPr>
        <w:t>％（当进机稻谷、小麦水分</w:t>
      </w:r>
      <w:proofErr w:type="gramStart"/>
      <w:r w:rsidRPr="001A55A7">
        <w:rPr>
          <w:rFonts w:ascii="宋体" w:hAnsi="宋体" w:hint="eastAsia"/>
          <w:sz w:val="24"/>
        </w:rPr>
        <w:t>不</w:t>
      </w:r>
      <w:proofErr w:type="gramEnd"/>
      <w:r w:rsidRPr="001A55A7">
        <w:rPr>
          <w:rFonts w:ascii="宋体" w:hAnsi="宋体" w:hint="eastAsia"/>
          <w:sz w:val="24"/>
        </w:rPr>
        <w:t>均匀度不超过</w:t>
      </w:r>
      <w:r w:rsidRPr="001A55A7">
        <w:rPr>
          <w:rFonts w:ascii="宋体" w:hAnsi="宋体"/>
          <w:sz w:val="24"/>
        </w:rPr>
        <w:t>3</w:t>
      </w:r>
      <w:r w:rsidRPr="001A55A7">
        <w:rPr>
          <w:rFonts w:ascii="宋体" w:hAnsi="宋体" w:hint="eastAsia"/>
          <w:sz w:val="24"/>
        </w:rPr>
        <w:t>％时）。</w:t>
      </w:r>
    </w:p>
    <w:p w:rsidR="000C6B25" w:rsidRPr="001A55A7" w:rsidRDefault="000C6B25" w:rsidP="00915D07">
      <w:pPr>
        <w:snapToGrid w:val="0"/>
        <w:spacing w:line="360" w:lineRule="auto"/>
        <w:ind w:firstLineChars="200" w:firstLine="480"/>
        <w:rPr>
          <w:rFonts w:ascii="宋体"/>
          <w:sz w:val="24"/>
        </w:rPr>
      </w:pPr>
      <w:r w:rsidRPr="001A55A7">
        <w:rPr>
          <w:rFonts w:ascii="宋体" w:hAnsi="宋体"/>
          <w:sz w:val="24"/>
        </w:rPr>
        <w:t>3.2.4</w:t>
      </w:r>
      <w:r w:rsidRPr="001A55A7">
        <w:rPr>
          <w:rFonts w:ascii="宋体" w:hAnsi="宋体" w:hint="eastAsia"/>
          <w:sz w:val="24"/>
        </w:rPr>
        <w:t>烘干前后的稻谷、小麦和玉米等主要粮食色泽不得发生明显变化。</w:t>
      </w:r>
    </w:p>
    <w:p w:rsidR="000C6B25" w:rsidRPr="001A55A7" w:rsidRDefault="000C6B25" w:rsidP="00915D07">
      <w:pPr>
        <w:snapToGrid w:val="0"/>
        <w:spacing w:line="360" w:lineRule="auto"/>
        <w:ind w:firstLineChars="200" w:firstLine="480"/>
        <w:rPr>
          <w:rFonts w:ascii="宋体"/>
          <w:sz w:val="24"/>
        </w:rPr>
      </w:pPr>
      <w:r w:rsidRPr="001A55A7">
        <w:rPr>
          <w:rFonts w:ascii="宋体" w:hAnsi="宋体"/>
          <w:sz w:val="24"/>
        </w:rPr>
        <w:t>3.2.5</w:t>
      </w:r>
      <w:r w:rsidRPr="001A55A7">
        <w:rPr>
          <w:rFonts w:ascii="宋体" w:hAnsi="宋体" w:hint="eastAsia"/>
          <w:sz w:val="24"/>
        </w:rPr>
        <w:t>烘干机应</w:t>
      </w:r>
      <w:proofErr w:type="gramStart"/>
      <w:r w:rsidRPr="001A55A7">
        <w:rPr>
          <w:rFonts w:ascii="宋体" w:hAnsi="宋体" w:hint="eastAsia"/>
          <w:sz w:val="24"/>
        </w:rPr>
        <w:t>设缓苏段，缓苏</w:t>
      </w:r>
      <w:proofErr w:type="gramEnd"/>
      <w:r w:rsidRPr="001A55A7">
        <w:rPr>
          <w:rFonts w:ascii="宋体" w:hAnsi="宋体" w:hint="eastAsia"/>
          <w:sz w:val="24"/>
        </w:rPr>
        <w:t>与烘干时间比应不低于</w:t>
      </w:r>
      <w:r w:rsidRPr="001A55A7">
        <w:rPr>
          <w:rFonts w:ascii="宋体" w:hAnsi="宋体"/>
          <w:sz w:val="24"/>
        </w:rPr>
        <w:t>5</w:t>
      </w:r>
      <w:r w:rsidRPr="001A55A7">
        <w:rPr>
          <w:rFonts w:ascii="宋体" w:hAnsi="宋体" w:hint="eastAsia"/>
          <w:sz w:val="24"/>
        </w:rPr>
        <w:t>：</w:t>
      </w:r>
      <w:r w:rsidRPr="001A55A7">
        <w:rPr>
          <w:rFonts w:ascii="宋体" w:hAnsi="宋体"/>
          <w:sz w:val="24"/>
        </w:rPr>
        <w:t>1</w:t>
      </w:r>
      <w:r w:rsidRPr="001A55A7">
        <w:rPr>
          <w:rFonts w:ascii="宋体" w:hAnsi="宋体" w:hint="eastAsia"/>
          <w:sz w:val="24"/>
        </w:rPr>
        <w:t>。</w:t>
      </w:r>
    </w:p>
    <w:p w:rsidR="000C6B25" w:rsidRPr="001A55A7" w:rsidRDefault="000C6B25" w:rsidP="00915D07">
      <w:pPr>
        <w:snapToGrid w:val="0"/>
        <w:spacing w:line="360" w:lineRule="auto"/>
        <w:ind w:firstLineChars="200" w:firstLine="480"/>
        <w:rPr>
          <w:rFonts w:ascii="宋体"/>
          <w:sz w:val="24"/>
        </w:rPr>
      </w:pPr>
      <w:r w:rsidRPr="001A55A7">
        <w:rPr>
          <w:rFonts w:ascii="宋体" w:hAnsi="宋体"/>
          <w:sz w:val="24"/>
        </w:rPr>
        <w:t>3.2.6</w:t>
      </w:r>
      <w:r w:rsidRPr="001A55A7">
        <w:rPr>
          <w:rFonts w:ascii="宋体" w:hAnsi="宋体" w:hint="eastAsia"/>
          <w:sz w:val="24"/>
        </w:rPr>
        <w:t>热风温度不大于</w:t>
      </w:r>
      <w:r w:rsidRPr="001A55A7">
        <w:rPr>
          <w:rFonts w:ascii="宋体" w:hAnsi="宋体"/>
          <w:sz w:val="24"/>
        </w:rPr>
        <w:t>65</w:t>
      </w:r>
      <w:r w:rsidRPr="001A55A7">
        <w:rPr>
          <w:rFonts w:ascii="宋体" w:hAnsi="宋体" w:hint="eastAsia"/>
          <w:sz w:val="24"/>
        </w:rPr>
        <w:t>℃，机内最高</w:t>
      </w:r>
      <w:proofErr w:type="gramStart"/>
      <w:r w:rsidRPr="001A55A7">
        <w:rPr>
          <w:rFonts w:ascii="宋体" w:hAnsi="宋体" w:hint="eastAsia"/>
          <w:sz w:val="24"/>
        </w:rPr>
        <w:t>粮温不超过</w:t>
      </w:r>
      <w:proofErr w:type="gramEnd"/>
      <w:r w:rsidRPr="001A55A7">
        <w:rPr>
          <w:rFonts w:ascii="宋体" w:hAnsi="宋体"/>
          <w:sz w:val="24"/>
        </w:rPr>
        <w:t>35</w:t>
      </w:r>
      <w:r w:rsidRPr="001A55A7">
        <w:rPr>
          <w:rFonts w:ascii="宋体" w:hAnsi="宋体" w:hint="eastAsia"/>
          <w:sz w:val="24"/>
        </w:rPr>
        <w:t>℃。</w:t>
      </w:r>
    </w:p>
    <w:p w:rsidR="000C6B25" w:rsidRPr="001A55A7" w:rsidRDefault="000C6B25" w:rsidP="00915D07">
      <w:pPr>
        <w:snapToGrid w:val="0"/>
        <w:spacing w:line="360" w:lineRule="auto"/>
        <w:ind w:rightChars="-69" w:right="-145" w:firstLineChars="200" w:firstLine="480"/>
        <w:jc w:val="left"/>
        <w:rPr>
          <w:rFonts w:ascii="宋体"/>
          <w:sz w:val="24"/>
        </w:rPr>
      </w:pPr>
      <w:r w:rsidRPr="001A55A7">
        <w:rPr>
          <w:rFonts w:ascii="宋体" w:hAnsi="宋体"/>
          <w:sz w:val="24"/>
        </w:rPr>
        <w:t>3.2.7</w:t>
      </w:r>
      <w:r w:rsidRPr="001A55A7">
        <w:rPr>
          <w:rFonts w:ascii="宋体" w:hAnsi="宋体" w:hint="eastAsia"/>
          <w:kern w:val="0"/>
          <w:sz w:val="24"/>
          <w:szCs w:val="32"/>
        </w:rPr>
        <w:t>★</w:t>
      </w:r>
      <w:r w:rsidRPr="001A55A7">
        <w:rPr>
          <w:rFonts w:ascii="宋体" w:hAnsi="宋体" w:hint="eastAsia"/>
          <w:sz w:val="24"/>
        </w:rPr>
        <w:t>距离烘干机</w:t>
      </w:r>
      <w:r w:rsidRPr="001A55A7">
        <w:rPr>
          <w:rFonts w:ascii="宋体" w:hAnsi="宋体"/>
          <w:sz w:val="24"/>
        </w:rPr>
        <w:t>1m</w:t>
      </w:r>
      <w:r w:rsidRPr="001A55A7">
        <w:rPr>
          <w:rFonts w:ascii="宋体" w:hAnsi="宋体" w:hint="eastAsia"/>
          <w:sz w:val="24"/>
        </w:rPr>
        <w:t>处的粉尘浓度应小于</w:t>
      </w:r>
      <w:r w:rsidRPr="001A55A7">
        <w:rPr>
          <w:rFonts w:ascii="宋体" w:hAnsi="宋体"/>
          <w:sz w:val="24"/>
        </w:rPr>
        <w:t>10</w:t>
      </w:r>
      <w:r w:rsidRPr="001A55A7">
        <w:rPr>
          <w:rFonts w:ascii="宋体" w:hAnsi="宋体" w:hint="eastAsia"/>
          <w:sz w:val="24"/>
        </w:rPr>
        <w:t>毫克</w:t>
      </w:r>
      <w:r w:rsidRPr="001A55A7">
        <w:rPr>
          <w:rFonts w:ascii="宋体" w:hAnsi="宋体"/>
          <w:sz w:val="24"/>
        </w:rPr>
        <w:t>/</w:t>
      </w:r>
      <w:r w:rsidRPr="001A55A7">
        <w:rPr>
          <w:rFonts w:ascii="宋体" w:hAnsi="宋体" w:hint="eastAsia"/>
          <w:sz w:val="24"/>
        </w:rPr>
        <w:t>每立方米。</w:t>
      </w:r>
    </w:p>
    <w:p w:rsidR="000C6B25" w:rsidRPr="001A55A7" w:rsidRDefault="000C6B25" w:rsidP="00915D07">
      <w:pPr>
        <w:snapToGrid w:val="0"/>
        <w:spacing w:line="360" w:lineRule="auto"/>
        <w:ind w:firstLineChars="200" w:firstLine="480"/>
        <w:rPr>
          <w:rFonts w:ascii="宋体"/>
          <w:sz w:val="24"/>
        </w:rPr>
      </w:pPr>
      <w:r w:rsidRPr="001A55A7">
        <w:rPr>
          <w:rFonts w:ascii="宋体" w:hAnsi="宋体"/>
          <w:sz w:val="24"/>
        </w:rPr>
        <w:t>3.2.8</w:t>
      </w:r>
      <w:r w:rsidRPr="001A55A7">
        <w:rPr>
          <w:rFonts w:ascii="宋体" w:hAnsi="宋体" w:hint="eastAsia"/>
          <w:sz w:val="24"/>
        </w:rPr>
        <w:t>烘干机应自带在线水分测定仪（测量精度≤±</w:t>
      </w:r>
      <w:r w:rsidRPr="001A55A7">
        <w:rPr>
          <w:rFonts w:ascii="宋体" w:hAnsi="宋体"/>
          <w:sz w:val="24"/>
        </w:rPr>
        <w:t>0.5%</w:t>
      </w:r>
      <w:r w:rsidRPr="001A55A7">
        <w:rPr>
          <w:rFonts w:ascii="宋体" w:hAnsi="宋体" w:hint="eastAsia"/>
          <w:sz w:val="24"/>
        </w:rPr>
        <w:t>），必要的温度传感器（测量精度≤±</w:t>
      </w:r>
      <w:r w:rsidRPr="001A55A7">
        <w:rPr>
          <w:rFonts w:ascii="宋体" w:hAnsi="宋体"/>
          <w:sz w:val="24"/>
        </w:rPr>
        <w:t>1</w:t>
      </w:r>
      <w:r w:rsidRPr="001A55A7">
        <w:rPr>
          <w:rFonts w:ascii="宋体" w:hAnsi="宋体" w:hint="eastAsia"/>
          <w:sz w:val="24"/>
        </w:rPr>
        <w:t>℃）、</w:t>
      </w:r>
      <w:proofErr w:type="gramStart"/>
      <w:r w:rsidRPr="001A55A7">
        <w:rPr>
          <w:rFonts w:ascii="宋体" w:hAnsi="宋体" w:hint="eastAsia"/>
          <w:sz w:val="24"/>
        </w:rPr>
        <w:t>料位传感器</w:t>
      </w:r>
      <w:proofErr w:type="gramEnd"/>
      <w:r w:rsidRPr="001A55A7">
        <w:rPr>
          <w:rFonts w:ascii="宋体" w:hAnsi="宋体" w:hint="eastAsia"/>
          <w:sz w:val="24"/>
        </w:rPr>
        <w:t>、烘干机和热风炉安全保护装置和报警装置等，并能与自动控制显示仪联动操作。</w:t>
      </w:r>
    </w:p>
    <w:p w:rsidR="000C6B25" w:rsidRDefault="000C6B25" w:rsidP="00915D07">
      <w:pPr>
        <w:snapToGrid w:val="0"/>
        <w:spacing w:line="360" w:lineRule="auto"/>
        <w:ind w:firstLineChars="200" w:firstLine="480"/>
        <w:rPr>
          <w:rFonts w:ascii="宋体"/>
          <w:sz w:val="24"/>
        </w:rPr>
      </w:pPr>
      <w:r w:rsidRPr="001A55A7">
        <w:rPr>
          <w:rFonts w:ascii="宋体" w:hAnsi="宋体"/>
          <w:sz w:val="24"/>
        </w:rPr>
        <w:t>3.2.9</w:t>
      </w:r>
      <w:r w:rsidRPr="001A55A7">
        <w:rPr>
          <w:rFonts w:ascii="宋体" w:hAnsi="宋体" w:hint="eastAsia"/>
          <w:sz w:val="24"/>
        </w:rPr>
        <w:t>烘干机应带有自动控制显示仪，应能实时显示热风温度、粮食温度、</w:t>
      </w:r>
      <w:r>
        <w:rPr>
          <w:rFonts w:ascii="宋体" w:hAnsi="宋体" w:hint="eastAsia"/>
          <w:sz w:val="24"/>
        </w:rPr>
        <w:t>粮食水分。</w:t>
      </w:r>
    </w:p>
    <w:p w:rsidR="000C6B25" w:rsidRDefault="000C6B25" w:rsidP="00915D07">
      <w:pPr>
        <w:snapToGrid w:val="0"/>
        <w:spacing w:line="360" w:lineRule="auto"/>
        <w:ind w:firstLineChars="200" w:firstLine="480"/>
        <w:rPr>
          <w:rFonts w:ascii="宋体"/>
          <w:sz w:val="24"/>
        </w:rPr>
      </w:pPr>
      <w:r>
        <w:rPr>
          <w:rFonts w:ascii="宋体" w:hAnsi="宋体"/>
          <w:sz w:val="24"/>
        </w:rPr>
        <w:t>3.2.10</w:t>
      </w:r>
      <w:r>
        <w:rPr>
          <w:rFonts w:ascii="宋体" w:hAnsi="宋体" w:hint="eastAsia"/>
          <w:kern w:val="0"/>
          <w:sz w:val="24"/>
          <w:szCs w:val="32"/>
        </w:rPr>
        <w:t>★</w:t>
      </w:r>
      <w:r>
        <w:rPr>
          <w:rFonts w:ascii="宋体" w:hAnsi="宋体" w:hint="eastAsia"/>
          <w:sz w:val="24"/>
        </w:rPr>
        <w:t>与烘干机及热风炉配套的风机，其噪声不得大于</w:t>
      </w:r>
      <w:r>
        <w:rPr>
          <w:rFonts w:ascii="宋体" w:hAnsi="宋体"/>
          <w:sz w:val="24"/>
        </w:rPr>
        <w:t>87dB(A)</w:t>
      </w:r>
      <w:r>
        <w:rPr>
          <w:rFonts w:ascii="宋体" w:hAnsi="宋体" w:hint="eastAsia"/>
          <w:sz w:val="24"/>
        </w:rPr>
        <w:t>。</w:t>
      </w:r>
    </w:p>
    <w:p w:rsidR="000C6B25" w:rsidRDefault="000C6B25" w:rsidP="00915D07">
      <w:pPr>
        <w:snapToGrid w:val="0"/>
        <w:spacing w:line="360" w:lineRule="auto"/>
        <w:ind w:firstLineChars="200" w:firstLine="480"/>
        <w:rPr>
          <w:rFonts w:ascii="宋体"/>
          <w:sz w:val="24"/>
        </w:rPr>
      </w:pPr>
      <w:r>
        <w:rPr>
          <w:rFonts w:ascii="宋体" w:hAnsi="宋体"/>
          <w:sz w:val="24"/>
        </w:rPr>
        <w:t>3.2.11</w:t>
      </w:r>
      <w:r>
        <w:rPr>
          <w:rFonts w:ascii="宋体" w:hAnsi="宋体" w:hint="eastAsia"/>
          <w:sz w:val="24"/>
        </w:rPr>
        <w:t>烘干机热风炉配套电机及电气控制箱的防护等级不得低于</w:t>
      </w:r>
      <w:r>
        <w:rPr>
          <w:rFonts w:ascii="宋体" w:hAnsi="宋体"/>
          <w:sz w:val="24"/>
        </w:rPr>
        <w:t>IP54</w:t>
      </w:r>
      <w:r>
        <w:rPr>
          <w:rFonts w:ascii="宋体" w:hAnsi="宋体" w:hint="eastAsia"/>
          <w:sz w:val="24"/>
        </w:rPr>
        <w:t>，并符合相应的防爆标准。</w:t>
      </w:r>
    </w:p>
    <w:p w:rsidR="000C6B25" w:rsidRDefault="000C6B25" w:rsidP="00915D07">
      <w:pPr>
        <w:snapToGrid w:val="0"/>
        <w:spacing w:line="360" w:lineRule="auto"/>
        <w:ind w:firstLineChars="200" w:firstLine="480"/>
        <w:rPr>
          <w:rFonts w:ascii="宋体"/>
          <w:sz w:val="24"/>
        </w:rPr>
      </w:pPr>
      <w:r>
        <w:rPr>
          <w:rFonts w:ascii="宋体" w:hAnsi="宋体"/>
          <w:sz w:val="24"/>
        </w:rPr>
        <w:t>3.2.12</w:t>
      </w:r>
      <w:r>
        <w:rPr>
          <w:rFonts w:ascii="宋体" w:hAnsi="宋体" w:hint="eastAsia"/>
          <w:sz w:val="24"/>
        </w:rPr>
        <w:t>本招标书中不包含设备土建基础和卸粮坑、烘干房等土建设施的供货和施工。</w:t>
      </w:r>
    </w:p>
    <w:p w:rsidR="000C6B25" w:rsidRDefault="000C6B25" w:rsidP="00915D07">
      <w:pPr>
        <w:snapToGrid w:val="0"/>
        <w:spacing w:line="360" w:lineRule="auto"/>
        <w:ind w:firstLineChars="200" w:firstLine="480"/>
        <w:rPr>
          <w:rFonts w:ascii="宋体"/>
          <w:sz w:val="24"/>
        </w:rPr>
      </w:pPr>
      <w:r>
        <w:rPr>
          <w:rFonts w:ascii="宋体" w:hAnsi="宋体"/>
          <w:sz w:val="24"/>
        </w:rPr>
        <w:t>3.2.13</w:t>
      </w:r>
      <w:r>
        <w:rPr>
          <w:rFonts w:ascii="宋体" w:hAnsi="宋体" w:hint="eastAsia"/>
          <w:sz w:val="24"/>
        </w:rPr>
        <w:t>烘干机烘干稻谷的单位热耗不得超过</w:t>
      </w:r>
      <w:r>
        <w:rPr>
          <w:rFonts w:ascii="宋体" w:hAnsi="宋体"/>
          <w:sz w:val="24"/>
        </w:rPr>
        <w:t>6500kJ/kgH</w:t>
      </w:r>
      <w:r>
        <w:rPr>
          <w:rFonts w:ascii="宋体" w:hAnsi="宋体"/>
          <w:sz w:val="24"/>
          <w:vertAlign w:val="subscript"/>
        </w:rPr>
        <w:t>2</w:t>
      </w:r>
      <w:r>
        <w:rPr>
          <w:rFonts w:ascii="宋体" w:hAnsi="宋体"/>
          <w:sz w:val="24"/>
        </w:rPr>
        <w:t>O</w:t>
      </w:r>
      <w:r>
        <w:rPr>
          <w:rFonts w:ascii="宋体" w:hAnsi="宋体" w:hint="eastAsia"/>
          <w:sz w:val="24"/>
        </w:rPr>
        <w:t>（设定环境温度和初始粮温为</w:t>
      </w:r>
      <w:r>
        <w:rPr>
          <w:rFonts w:ascii="宋体" w:hAnsi="宋体"/>
          <w:sz w:val="24"/>
          <w:u w:val="single"/>
        </w:rPr>
        <w:t>20</w:t>
      </w:r>
      <w:r>
        <w:rPr>
          <w:rFonts w:ascii="宋体" w:hAnsi="宋体" w:hint="eastAsia"/>
          <w:sz w:val="24"/>
          <w:u w:val="single"/>
        </w:rPr>
        <w:t>℃</w:t>
      </w:r>
      <w:r>
        <w:rPr>
          <w:rFonts w:ascii="宋体" w:hAnsi="宋体" w:hint="eastAsia"/>
          <w:sz w:val="24"/>
        </w:rPr>
        <w:t>，环境相对湿度为</w:t>
      </w:r>
      <w:r>
        <w:rPr>
          <w:rFonts w:ascii="宋体" w:hAnsi="宋体"/>
          <w:sz w:val="24"/>
        </w:rPr>
        <w:t>70%</w:t>
      </w:r>
      <w:r>
        <w:rPr>
          <w:rFonts w:ascii="宋体" w:hAnsi="宋体" w:hint="eastAsia"/>
          <w:sz w:val="24"/>
        </w:rPr>
        <w:t>，气压为</w:t>
      </w:r>
      <w:r>
        <w:rPr>
          <w:rFonts w:ascii="宋体" w:hAnsi="宋体"/>
          <w:sz w:val="24"/>
        </w:rPr>
        <w:t>101.325kPa</w:t>
      </w:r>
      <w:r>
        <w:rPr>
          <w:rFonts w:ascii="宋体" w:hAnsi="宋体" w:hint="eastAsia"/>
          <w:sz w:val="24"/>
        </w:rPr>
        <w:t>）。</w:t>
      </w:r>
    </w:p>
    <w:p w:rsidR="000C6B25" w:rsidRDefault="000C6B25" w:rsidP="00915D07">
      <w:pPr>
        <w:snapToGrid w:val="0"/>
        <w:spacing w:line="360" w:lineRule="auto"/>
        <w:ind w:firstLineChars="200" w:firstLine="482"/>
        <w:rPr>
          <w:rFonts w:ascii="宋体"/>
          <w:b/>
          <w:sz w:val="24"/>
        </w:rPr>
      </w:pPr>
      <w:r>
        <w:rPr>
          <w:rFonts w:ascii="宋体" w:hAnsi="宋体"/>
          <w:b/>
          <w:sz w:val="24"/>
        </w:rPr>
        <w:t>3.3. </w:t>
      </w:r>
      <w:r>
        <w:rPr>
          <w:rFonts w:ascii="宋体" w:hAnsi="宋体" w:hint="eastAsia"/>
          <w:b/>
          <w:sz w:val="24"/>
        </w:rPr>
        <w:t>烘干机材质</w:t>
      </w:r>
    </w:p>
    <w:p w:rsidR="000C6B25" w:rsidRDefault="000C6B25" w:rsidP="00915D07">
      <w:pPr>
        <w:snapToGrid w:val="0"/>
        <w:spacing w:line="360" w:lineRule="auto"/>
        <w:ind w:left="2" w:firstLineChars="200" w:firstLine="480"/>
        <w:rPr>
          <w:rFonts w:ascii="宋体"/>
          <w:sz w:val="24"/>
        </w:rPr>
      </w:pPr>
      <w:r>
        <w:rPr>
          <w:rFonts w:ascii="宋体" w:hAnsi="宋体"/>
          <w:sz w:val="24"/>
        </w:rPr>
        <w:t>3.3.1</w:t>
      </w:r>
      <w:r>
        <w:rPr>
          <w:rFonts w:ascii="宋体" w:hAnsi="宋体" w:hint="eastAsia"/>
          <w:sz w:val="24"/>
        </w:rPr>
        <w:t>烘干机与粮食和湿空气直接接触的易磨损和易腐蚀部分，如烘干段，应采用厚度不低于</w:t>
      </w:r>
      <w:r>
        <w:rPr>
          <w:rFonts w:ascii="宋体" w:hAnsi="宋体"/>
          <w:sz w:val="24"/>
        </w:rPr>
        <w:t>1.2mm</w:t>
      </w:r>
      <w:r>
        <w:rPr>
          <w:rFonts w:ascii="宋体" w:hAnsi="宋体" w:hint="eastAsia"/>
          <w:sz w:val="24"/>
        </w:rPr>
        <w:t>符合或高于</w:t>
      </w:r>
      <w:r>
        <w:rPr>
          <w:rFonts w:ascii="宋体" w:hAnsi="宋体"/>
          <w:sz w:val="24"/>
        </w:rPr>
        <w:t>GB</w:t>
      </w:r>
      <w:r>
        <w:rPr>
          <w:rFonts w:ascii="宋体" w:hAnsi="宋体" w:hint="eastAsia"/>
          <w:sz w:val="24"/>
        </w:rPr>
        <w:t>标准的</w:t>
      </w:r>
      <w:r>
        <w:rPr>
          <w:rFonts w:ascii="宋体" w:hAnsi="宋体"/>
          <w:sz w:val="24"/>
        </w:rPr>
        <w:t>1Crl8Ni9Ti</w:t>
      </w:r>
      <w:r>
        <w:rPr>
          <w:rFonts w:ascii="宋体" w:hAnsi="宋体" w:hint="eastAsia"/>
          <w:sz w:val="24"/>
        </w:rPr>
        <w:t>不锈钢板；或采用双面镀锌（镀锌量不小于</w:t>
      </w:r>
      <w:r>
        <w:rPr>
          <w:rFonts w:ascii="宋体" w:hAnsi="宋体"/>
          <w:sz w:val="24"/>
        </w:rPr>
        <w:t>275mg/m</w:t>
      </w:r>
      <w:r>
        <w:rPr>
          <w:rFonts w:ascii="宋体" w:hAnsi="宋体"/>
          <w:sz w:val="24"/>
          <w:vertAlign w:val="superscript"/>
        </w:rPr>
        <w:t>2</w:t>
      </w:r>
      <w:r>
        <w:rPr>
          <w:rFonts w:ascii="宋体" w:hAnsi="宋体" w:hint="eastAsia"/>
          <w:sz w:val="24"/>
        </w:rPr>
        <w:t>）基板厚度不低于</w:t>
      </w:r>
      <w:r>
        <w:rPr>
          <w:rFonts w:ascii="宋体" w:hAnsi="宋体"/>
          <w:sz w:val="24"/>
        </w:rPr>
        <w:t>1.0mm</w:t>
      </w:r>
      <w:r>
        <w:rPr>
          <w:rFonts w:ascii="宋体" w:hAnsi="宋体" w:hint="eastAsia"/>
          <w:sz w:val="24"/>
        </w:rPr>
        <w:t>的热镀锌钢板。</w:t>
      </w:r>
    </w:p>
    <w:p w:rsidR="000C6B25" w:rsidRDefault="000C6B25" w:rsidP="00915D07">
      <w:pPr>
        <w:snapToGrid w:val="0"/>
        <w:spacing w:line="360" w:lineRule="auto"/>
        <w:ind w:firstLineChars="200" w:firstLine="480"/>
        <w:rPr>
          <w:rFonts w:ascii="宋体"/>
          <w:sz w:val="24"/>
        </w:rPr>
      </w:pPr>
      <w:r>
        <w:rPr>
          <w:rFonts w:ascii="宋体" w:hAnsi="宋体"/>
          <w:sz w:val="24"/>
        </w:rPr>
        <w:t>3.3.2</w:t>
      </w:r>
      <w:r>
        <w:rPr>
          <w:rFonts w:ascii="宋体" w:hAnsi="宋体"/>
          <w:sz w:val="24"/>
        </w:rPr>
        <w:tab/>
      </w:r>
      <w:r>
        <w:rPr>
          <w:rFonts w:ascii="宋体" w:hAnsi="宋体" w:hint="eastAsia"/>
          <w:sz w:val="24"/>
        </w:rPr>
        <w:t>板材制件应达到表面平整，边角平滑，应采用压力成型，不得采用手工成型，安装后的筛板或烘干机的外表面不得出现明显的凹凸不平之处。烘干成套设备的大修周期不得少于</w:t>
      </w:r>
      <w:r>
        <w:rPr>
          <w:rFonts w:ascii="宋体" w:hAnsi="宋体"/>
          <w:sz w:val="24"/>
        </w:rPr>
        <w:t>3</w:t>
      </w:r>
      <w:r>
        <w:rPr>
          <w:rFonts w:ascii="宋体" w:hAnsi="宋体" w:hint="eastAsia"/>
          <w:sz w:val="24"/>
        </w:rPr>
        <w:t>个烘干季节，大修费用不得超出烘干成套设备价售价的</w:t>
      </w:r>
      <w:r>
        <w:rPr>
          <w:rFonts w:ascii="宋体" w:hAnsi="宋体"/>
          <w:sz w:val="24"/>
        </w:rPr>
        <w:t>10%</w:t>
      </w:r>
      <w:r>
        <w:rPr>
          <w:rFonts w:ascii="宋体" w:hAnsi="宋体" w:hint="eastAsia"/>
          <w:sz w:val="24"/>
        </w:rPr>
        <w:t>。</w:t>
      </w:r>
    </w:p>
    <w:p w:rsidR="000C6B25" w:rsidRDefault="000C6B25" w:rsidP="00915D07">
      <w:pPr>
        <w:snapToGrid w:val="0"/>
        <w:spacing w:line="360" w:lineRule="auto"/>
        <w:ind w:left="-718" w:firstLineChars="200" w:firstLine="480"/>
        <w:rPr>
          <w:rFonts w:ascii="宋体"/>
          <w:sz w:val="24"/>
        </w:rPr>
      </w:pPr>
      <w:r>
        <w:rPr>
          <w:rFonts w:ascii="宋体" w:hAnsi="宋体"/>
          <w:sz w:val="24"/>
        </w:rPr>
        <w:t>3.3.4</w:t>
      </w:r>
      <w:r>
        <w:rPr>
          <w:rFonts w:ascii="宋体" w:hAnsi="宋体" w:hint="eastAsia"/>
          <w:sz w:val="24"/>
        </w:rPr>
        <w:t>烘干机的使用寿命应不少于</w:t>
      </w:r>
      <w:r>
        <w:rPr>
          <w:rFonts w:ascii="宋体" w:hAnsi="宋体"/>
          <w:sz w:val="24"/>
        </w:rPr>
        <w:t>15</w:t>
      </w:r>
      <w:r>
        <w:rPr>
          <w:rFonts w:ascii="宋体" w:hAnsi="宋体" w:hint="eastAsia"/>
          <w:sz w:val="24"/>
        </w:rPr>
        <w:t>年</w:t>
      </w:r>
      <w:proofErr w:type="gramStart"/>
      <w:r>
        <w:rPr>
          <w:rFonts w:ascii="宋体" w:hAnsi="宋体" w:hint="eastAsia"/>
          <w:sz w:val="24"/>
        </w:rPr>
        <w:t>及烘粮量</w:t>
      </w:r>
      <w:proofErr w:type="gramEnd"/>
      <w:r>
        <w:rPr>
          <w:rFonts w:ascii="宋体" w:hAnsi="宋体" w:hint="eastAsia"/>
          <w:sz w:val="24"/>
        </w:rPr>
        <w:t>不少于</w:t>
      </w:r>
      <w:r>
        <w:rPr>
          <w:rFonts w:ascii="宋体" w:hAnsi="宋体"/>
          <w:sz w:val="24"/>
        </w:rPr>
        <w:t>30</w:t>
      </w:r>
      <w:r>
        <w:rPr>
          <w:rFonts w:ascii="宋体" w:hAnsi="宋体" w:hint="eastAsia"/>
          <w:sz w:val="24"/>
        </w:rPr>
        <w:t>万吨稻谷。</w:t>
      </w:r>
    </w:p>
    <w:p w:rsidR="000C6B25" w:rsidRPr="003E1E74" w:rsidRDefault="000C6B25" w:rsidP="00915D07">
      <w:pPr>
        <w:snapToGrid w:val="0"/>
        <w:spacing w:line="360" w:lineRule="auto"/>
        <w:ind w:firstLineChars="200" w:firstLine="482"/>
        <w:rPr>
          <w:rFonts w:ascii="宋体"/>
          <w:b/>
          <w:sz w:val="24"/>
        </w:rPr>
      </w:pPr>
      <w:r>
        <w:rPr>
          <w:rFonts w:ascii="宋体" w:hAnsi="宋体"/>
          <w:b/>
          <w:sz w:val="24"/>
        </w:rPr>
        <w:t xml:space="preserve">3.4 </w:t>
      </w:r>
      <w:r>
        <w:rPr>
          <w:rFonts w:ascii="宋体" w:hAnsi="宋体" w:hint="eastAsia"/>
          <w:b/>
          <w:sz w:val="24"/>
        </w:rPr>
        <w:t>生物质</w:t>
      </w:r>
      <w:r>
        <w:rPr>
          <w:rFonts w:ascii="宋体" w:hAnsi="宋体" w:hint="eastAsia"/>
          <w:b/>
          <w:bCs/>
          <w:sz w:val="24"/>
        </w:rPr>
        <w:t>热风炉</w:t>
      </w:r>
      <w:r w:rsidRPr="003E1E74">
        <w:rPr>
          <w:rFonts w:ascii="宋体" w:hAnsi="宋体" w:hint="eastAsia"/>
          <w:b/>
          <w:bCs/>
          <w:sz w:val="24"/>
        </w:rPr>
        <w:t>要求</w:t>
      </w:r>
    </w:p>
    <w:p w:rsidR="000C6B25" w:rsidRPr="003E1E74" w:rsidRDefault="000C6B25" w:rsidP="00D60B97">
      <w:pPr>
        <w:numPr>
          <w:ilvl w:val="0"/>
          <w:numId w:val="73"/>
        </w:numPr>
        <w:spacing w:line="360" w:lineRule="auto"/>
        <w:ind w:left="0" w:firstLineChars="200" w:firstLine="480"/>
        <w:jc w:val="left"/>
        <w:rPr>
          <w:rFonts w:ascii="宋体"/>
          <w:sz w:val="24"/>
        </w:rPr>
      </w:pPr>
      <w:r w:rsidRPr="003E1E74">
        <w:rPr>
          <w:rFonts w:ascii="宋体" w:hAnsi="宋体" w:hint="eastAsia"/>
          <w:sz w:val="24"/>
        </w:rPr>
        <w:t>要求通过调节，可控制</w:t>
      </w:r>
      <w:r w:rsidRPr="003E1E74">
        <w:rPr>
          <w:rFonts w:ascii="宋体" w:hAnsi="宋体" w:hint="eastAsia"/>
          <w:b/>
          <w:sz w:val="24"/>
        </w:rPr>
        <w:t>物料</w:t>
      </w:r>
      <w:r w:rsidRPr="003E1E74">
        <w:rPr>
          <w:rFonts w:ascii="宋体" w:hAnsi="宋体" w:hint="eastAsia"/>
          <w:sz w:val="24"/>
        </w:rPr>
        <w:t>的流量。</w:t>
      </w:r>
    </w:p>
    <w:p w:rsidR="000C6B25" w:rsidRDefault="000C6B25" w:rsidP="00D60B97">
      <w:pPr>
        <w:numPr>
          <w:ilvl w:val="0"/>
          <w:numId w:val="73"/>
        </w:numPr>
        <w:spacing w:line="360" w:lineRule="auto"/>
        <w:ind w:left="0" w:firstLineChars="200" w:firstLine="480"/>
        <w:jc w:val="left"/>
        <w:rPr>
          <w:rFonts w:ascii="宋体"/>
          <w:sz w:val="24"/>
        </w:rPr>
      </w:pPr>
      <w:r w:rsidRPr="003E1E74">
        <w:rPr>
          <w:rFonts w:ascii="宋体" w:hAnsi="宋体" w:hint="eastAsia"/>
          <w:sz w:val="24"/>
        </w:rPr>
        <w:t>热风炉参数均应按照各交货地点</w:t>
      </w:r>
      <w:r>
        <w:rPr>
          <w:rFonts w:ascii="宋体" w:hAnsi="宋体" w:hint="eastAsia"/>
          <w:sz w:val="24"/>
        </w:rPr>
        <w:t>环境温度条件进行供热量的选择计算，所选配的热风炉必须能提供足够的热量，使得烘干成套设备在设计条件下能达到规定的处理量和降水幅度。</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t>采用机械加料、自动出灰，热风温度自动显示，并可自动或手动调节。</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lastRenderedPageBreak/>
        <w:t>通过热交换器对自然空气进行加热，以加热后的空气作为干燥介质，不对粮食产生污染。</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t>热交换器采用全钢结构，热效率≥</w:t>
      </w:r>
      <w:r>
        <w:rPr>
          <w:rFonts w:ascii="宋体" w:hAnsi="宋体"/>
          <w:sz w:val="24"/>
        </w:rPr>
        <w:t>70</w:t>
      </w:r>
      <w:r>
        <w:rPr>
          <w:rFonts w:ascii="宋体" w:hAnsi="宋体" w:hint="eastAsia"/>
          <w:sz w:val="24"/>
        </w:rPr>
        <w:t>％，热风温度的波动应不超过±</w:t>
      </w:r>
      <w:r>
        <w:rPr>
          <w:rFonts w:ascii="宋体" w:hAnsi="宋体"/>
          <w:sz w:val="24"/>
        </w:rPr>
        <w:t>5</w:t>
      </w:r>
      <w:r>
        <w:rPr>
          <w:rFonts w:ascii="宋体" w:hAnsi="宋体" w:hint="eastAsia"/>
          <w:sz w:val="24"/>
        </w:rPr>
        <w:t>℃。</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t>热风炉要设安全防护。</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t>热风炉风管、热风管道应采用厚度为</w:t>
      </w:r>
      <w:r>
        <w:rPr>
          <w:rFonts w:ascii="宋体" w:hAnsi="宋体"/>
          <w:sz w:val="24"/>
        </w:rPr>
        <w:t>2mm</w:t>
      </w:r>
      <w:r>
        <w:rPr>
          <w:rFonts w:ascii="宋体" w:hAnsi="宋体" w:hint="eastAsia"/>
          <w:sz w:val="24"/>
        </w:rPr>
        <w:t>钢板，并外包</w:t>
      </w:r>
      <w:r>
        <w:rPr>
          <w:rFonts w:ascii="宋体" w:hAnsi="宋体"/>
          <w:sz w:val="24"/>
        </w:rPr>
        <w:t>50mm</w:t>
      </w:r>
      <w:r>
        <w:rPr>
          <w:rFonts w:ascii="宋体" w:hAnsi="宋体" w:hint="eastAsia"/>
          <w:sz w:val="24"/>
        </w:rPr>
        <w:t>厚度以上岩棉保温层。岩棉保温层容重不低于</w:t>
      </w:r>
      <w:r>
        <w:rPr>
          <w:rFonts w:ascii="宋体" w:hAnsi="宋体"/>
          <w:sz w:val="24"/>
        </w:rPr>
        <w:t>100kg/m3</w:t>
      </w:r>
      <w:r>
        <w:rPr>
          <w:rFonts w:ascii="宋体" w:hAnsi="宋体" w:hint="eastAsia"/>
          <w:sz w:val="24"/>
        </w:rPr>
        <w:t>，保温层外用</w:t>
      </w:r>
      <w:r>
        <w:rPr>
          <w:rFonts w:ascii="宋体" w:hAnsi="宋体"/>
          <w:sz w:val="24"/>
        </w:rPr>
        <w:t>0.5mm</w:t>
      </w:r>
      <w:r>
        <w:rPr>
          <w:rFonts w:ascii="宋体" w:hAnsi="宋体" w:hint="eastAsia"/>
          <w:sz w:val="24"/>
        </w:rPr>
        <w:t>镀锌板作围护。</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t>热风炉配备消烟除尘装置，烟尘排放符合国标</w:t>
      </w:r>
      <w:r>
        <w:rPr>
          <w:rFonts w:ascii="宋体" w:hAnsi="宋体"/>
          <w:sz w:val="24"/>
        </w:rPr>
        <w:t>GWPB3-1999</w:t>
      </w:r>
      <w:r>
        <w:rPr>
          <w:rFonts w:ascii="宋体" w:hAnsi="宋体" w:hint="eastAsia"/>
          <w:sz w:val="24"/>
        </w:rPr>
        <w:t>《锅炉大气污染物排放标准》。</w:t>
      </w:r>
    </w:p>
    <w:p w:rsidR="000C6B25" w:rsidRDefault="000C6B25" w:rsidP="00D60B97">
      <w:pPr>
        <w:numPr>
          <w:ilvl w:val="0"/>
          <w:numId w:val="73"/>
        </w:numPr>
        <w:spacing w:line="360" w:lineRule="auto"/>
        <w:ind w:left="0" w:firstLineChars="200" w:firstLine="480"/>
        <w:jc w:val="left"/>
        <w:rPr>
          <w:rFonts w:ascii="宋体"/>
          <w:sz w:val="24"/>
        </w:rPr>
      </w:pPr>
      <w:r>
        <w:rPr>
          <w:rFonts w:ascii="宋体" w:hAnsi="宋体" w:hint="eastAsia"/>
          <w:sz w:val="24"/>
        </w:rPr>
        <w:t>加热系统的使用寿命不短于</w:t>
      </w:r>
      <w:r>
        <w:rPr>
          <w:rFonts w:ascii="宋体" w:hAnsi="宋体"/>
          <w:sz w:val="24"/>
        </w:rPr>
        <w:t>10</w:t>
      </w:r>
      <w:r>
        <w:rPr>
          <w:rFonts w:ascii="宋体" w:hAnsi="宋体" w:hint="eastAsia"/>
          <w:sz w:val="24"/>
        </w:rPr>
        <w:t>年，热交换器使用寿命不短于</w:t>
      </w:r>
      <w:r>
        <w:rPr>
          <w:rFonts w:ascii="宋体" w:hAnsi="宋体"/>
          <w:sz w:val="24"/>
        </w:rPr>
        <w:t>5</w:t>
      </w:r>
      <w:r>
        <w:rPr>
          <w:rFonts w:ascii="宋体" w:hAnsi="宋体" w:hint="eastAsia"/>
          <w:sz w:val="24"/>
        </w:rPr>
        <w:t>年。</w:t>
      </w:r>
    </w:p>
    <w:p w:rsidR="000C6B25" w:rsidRDefault="000C6B25" w:rsidP="00915D07">
      <w:pPr>
        <w:tabs>
          <w:tab w:val="left" w:pos="900"/>
        </w:tabs>
        <w:spacing w:line="360" w:lineRule="auto"/>
        <w:rPr>
          <w:rFonts w:ascii="宋体"/>
          <w:b/>
          <w:bCs/>
          <w:sz w:val="24"/>
        </w:rPr>
      </w:pPr>
      <w:r>
        <w:rPr>
          <w:rFonts w:ascii="宋体" w:hAnsi="宋体"/>
          <w:b/>
          <w:bCs/>
          <w:sz w:val="24"/>
        </w:rPr>
        <w:t>3.5</w:t>
      </w:r>
      <w:r>
        <w:rPr>
          <w:rFonts w:ascii="宋体" w:hAnsi="宋体" w:hint="eastAsia"/>
          <w:b/>
          <w:bCs/>
          <w:sz w:val="24"/>
        </w:rPr>
        <w:t>潮粮卸车、清理、除尘系统：</w:t>
      </w:r>
    </w:p>
    <w:p w:rsidR="000C6B25" w:rsidRDefault="000C6B25" w:rsidP="00D60B97">
      <w:pPr>
        <w:numPr>
          <w:ilvl w:val="0"/>
          <w:numId w:val="74"/>
        </w:numPr>
        <w:spacing w:line="360" w:lineRule="auto"/>
        <w:ind w:left="0" w:firstLineChars="200" w:firstLine="480"/>
        <w:rPr>
          <w:rFonts w:ascii="宋体"/>
          <w:sz w:val="24"/>
        </w:rPr>
      </w:pPr>
      <w:r>
        <w:rPr>
          <w:rFonts w:ascii="宋体" w:hAnsi="宋体" w:hint="eastAsia"/>
          <w:sz w:val="24"/>
        </w:rPr>
        <w:t>卸粮坑、提升机提升产量要求大于</w:t>
      </w:r>
      <w:r>
        <w:rPr>
          <w:rFonts w:ascii="宋体" w:hAnsi="宋体"/>
          <w:sz w:val="24"/>
        </w:rPr>
        <w:t>50</w:t>
      </w:r>
      <w:r>
        <w:rPr>
          <w:rFonts w:ascii="宋体" w:hAnsi="宋体" w:hint="eastAsia"/>
          <w:sz w:val="24"/>
        </w:rPr>
        <w:t>吨</w:t>
      </w:r>
      <w:r>
        <w:rPr>
          <w:rFonts w:ascii="宋体" w:hAnsi="宋体"/>
          <w:sz w:val="24"/>
        </w:rPr>
        <w:t>/</w:t>
      </w:r>
      <w:r>
        <w:rPr>
          <w:rFonts w:ascii="宋体" w:hAnsi="宋体" w:hint="eastAsia"/>
          <w:sz w:val="24"/>
        </w:rPr>
        <w:t>小时（以稻谷计）。</w:t>
      </w:r>
    </w:p>
    <w:p w:rsidR="000C6B25" w:rsidRDefault="000C6B25" w:rsidP="00D60B97">
      <w:pPr>
        <w:numPr>
          <w:ilvl w:val="0"/>
          <w:numId w:val="74"/>
        </w:numPr>
        <w:spacing w:line="360" w:lineRule="auto"/>
        <w:ind w:left="0" w:firstLineChars="200" w:firstLine="480"/>
        <w:rPr>
          <w:rFonts w:ascii="宋体"/>
          <w:sz w:val="24"/>
        </w:rPr>
      </w:pPr>
      <w:r>
        <w:rPr>
          <w:rFonts w:ascii="宋体" w:hAnsi="宋体" w:hint="eastAsia"/>
          <w:sz w:val="24"/>
        </w:rPr>
        <w:t>卸</w:t>
      </w:r>
      <w:proofErr w:type="gramStart"/>
      <w:r>
        <w:rPr>
          <w:rFonts w:ascii="宋体" w:hAnsi="宋体" w:hint="eastAsia"/>
          <w:sz w:val="24"/>
        </w:rPr>
        <w:t>粮坑应</w:t>
      </w:r>
      <w:proofErr w:type="gramEnd"/>
      <w:r>
        <w:rPr>
          <w:rFonts w:ascii="宋体" w:hAnsi="宋体" w:hint="eastAsia"/>
          <w:sz w:val="24"/>
        </w:rPr>
        <w:t>设置格栅，格栅尺寸规格各投标方根据地坑尺寸及工艺要求确定。</w:t>
      </w:r>
    </w:p>
    <w:p w:rsidR="000C6B25" w:rsidRDefault="000C6B25" w:rsidP="00D60B97">
      <w:pPr>
        <w:numPr>
          <w:ilvl w:val="0"/>
          <w:numId w:val="74"/>
        </w:numPr>
        <w:spacing w:line="360" w:lineRule="auto"/>
        <w:ind w:left="0" w:firstLineChars="200" w:firstLine="480"/>
        <w:rPr>
          <w:rFonts w:ascii="宋体"/>
          <w:sz w:val="24"/>
        </w:rPr>
      </w:pPr>
      <w:r>
        <w:rPr>
          <w:rFonts w:ascii="宋体" w:hAnsi="宋体" w:hint="eastAsia"/>
          <w:sz w:val="24"/>
        </w:rPr>
        <w:t>潮粮卸车系统采用料斗形式。料斗和料斗尺寸各投标方根据产量要求自行确定。</w:t>
      </w:r>
    </w:p>
    <w:p w:rsidR="000C6B25" w:rsidRDefault="000C6B25" w:rsidP="00D60B97">
      <w:pPr>
        <w:numPr>
          <w:ilvl w:val="0"/>
          <w:numId w:val="74"/>
        </w:numPr>
        <w:spacing w:line="360" w:lineRule="auto"/>
        <w:ind w:left="0" w:firstLineChars="200" w:firstLine="480"/>
        <w:rPr>
          <w:rFonts w:ascii="宋体"/>
          <w:sz w:val="24"/>
        </w:rPr>
      </w:pPr>
      <w:r>
        <w:rPr>
          <w:rFonts w:ascii="宋体" w:hAnsi="宋体" w:hint="eastAsia"/>
          <w:sz w:val="24"/>
        </w:rPr>
        <w:t>清理设备要求：烘干前配备能去除杂质的清理</w:t>
      </w:r>
      <w:proofErr w:type="gramStart"/>
      <w:r>
        <w:rPr>
          <w:rFonts w:ascii="宋体" w:hAnsi="宋体" w:hint="eastAsia"/>
          <w:sz w:val="24"/>
        </w:rPr>
        <w:t>筛</w:t>
      </w:r>
      <w:proofErr w:type="gramEnd"/>
      <w:r>
        <w:rPr>
          <w:rFonts w:ascii="宋体" w:hAnsi="宋体"/>
          <w:sz w:val="24"/>
        </w:rPr>
        <w:t>1</w:t>
      </w:r>
      <w:r>
        <w:rPr>
          <w:rFonts w:ascii="宋体" w:hAnsi="宋体" w:hint="eastAsia"/>
          <w:sz w:val="24"/>
        </w:rPr>
        <w:t>台（圆筒清理筛，</w:t>
      </w:r>
      <w:r>
        <w:rPr>
          <w:rFonts w:ascii="宋体" w:hAnsi="宋体" w:hint="eastAsia"/>
          <w:bCs/>
          <w:sz w:val="24"/>
        </w:rPr>
        <w:t>大杂除净率</w:t>
      </w:r>
      <w:r>
        <w:rPr>
          <w:rFonts w:ascii="宋体" w:hAnsi="宋体"/>
          <w:bCs/>
          <w:sz w:val="24"/>
        </w:rPr>
        <w:t>90%</w:t>
      </w:r>
      <w:r>
        <w:rPr>
          <w:rFonts w:ascii="宋体" w:hAnsi="宋体" w:hint="eastAsia"/>
          <w:bCs/>
          <w:sz w:val="24"/>
        </w:rPr>
        <w:t>以上</w:t>
      </w:r>
      <w:r>
        <w:rPr>
          <w:rFonts w:ascii="宋体" w:hAnsi="宋体" w:hint="eastAsia"/>
          <w:sz w:val="24"/>
        </w:rPr>
        <w:t>），</w:t>
      </w:r>
      <w:r>
        <w:rPr>
          <w:rFonts w:ascii="宋体" w:hAnsi="宋体" w:hint="eastAsia"/>
          <w:bCs/>
          <w:sz w:val="24"/>
        </w:rPr>
        <w:t>使得含杂率不大于</w:t>
      </w:r>
      <w:r>
        <w:rPr>
          <w:rFonts w:ascii="宋体" w:hAnsi="宋体"/>
          <w:bCs/>
          <w:sz w:val="24"/>
        </w:rPr>
        <w:t>1%</w:t>
      </w:r>
      <w:r>
        <w:rPr>
          <w:rFonts w:ascii="宋体" w:hAnsi="宋体" w:hint="eastAsia"/>
          <w:bCs/>
          <w:sz w:val="24"/>
        </w:rPr>
        <w:t>，以确保烘干流程顺畅</w:t>
      </w:r>
      <w:r>
        <w:rPr>
          <w:rFonts w:ascii="宋体" w:hAnsi="宋体" w:hint="eastAsia"/>
          <w:sz w:val="24"/>
        </w:rPr>
        <w:t>。</w:t>
      </w:r>
    </w:p>
    <w:p w:rsidR="000C6B25" w:rsidRDefault="000C6B25" w:rsidP="00D60B97">
      <w:pPr>
        <w:numPr>
          <w:ilvl w:val="0"/>
          <w:numId w:val="74"/>
        </w:numPr>
        <w:spacing w:line="360" w:lineRule="auto"/>
        <w:ind w:left="0" w:firstLineChars="200" w:firstLine="480"/>
        <w:rPr>
          <w:rFonts w:ascii="宋体"/>
          <w:sz w:val="24"/>
        </w:rPr>
      </w:pPr>
      <w:r>
        <w:rPr>
          <w:rFonts w:ascii="宋体" w:hAnsi="宋体" w:hint="eastAsia"/>
          <w:sz w:val="24"/>
        </w:rPr>
        <w:t>除尘系统的配置应满足环保部门的要求。</w:t>
      </w:r>
    </w:p>
    <w:p w:rsidR="000C6B25" w:rsidRDefault="000C6B25" w:rsidP="00915D07">
      <w:pPr>
        <w:spacing w:line="360" w:lineRule="auto"/>
        <w:ind w:firstLineChars="200" w:firstLine="482"/>
        <w:outlineLvl w:val="0"/>
        <w:rPr>
          <w:rFonts w:ascii="宋体"/>
          <w:b/>
          <w:bCs/>
          <w:sz w:val="24"/>
        </w:rPr>
      </w:pPr>
      <w:bookmarkStart w:id="44" w:name="_Toc19718714"/>
      <w:r>
        <w:rPr>
          <w:rFonts w:ascii="宋体" w:hAnsi="宋体"/>
          <w:b/>
          <w:bCs/>
          <w:sz w:val="24"/>
        </w:rPr>
        <w:t>3.6</w:t>
      </w:r>
      <w:r>
        <w:rPr>
          <w:rFonts w:ascii="宋体" w:hAnsi="宋体" w:hint="eastAsia"/>
          <w:b/>
          <w:bCs/>
          <w:sz w:val="24"/>
        </w:rPr>
        <w:t>输送系统：</w:t>
      </w:r>
      <w:bookmarkEnd w:id="44"/>
    </w:p>
    <w:p w:rsidR="000C6B25" w:rsidRDefault="000C6B25" w:rsidP="00915D07">
      <w:pPr>
        <w:spacing w:line="360" w:lineRule="auto"/>
        <w:ind w:firstLineChars="200" w:firstLine="480"/>
        <w:rPr>
          <w:rFonts w:ascii="宋体"/>
          <w:sz w:val="24"/>
        </w:rPr>
      </w:pPr>
      <w:r>
        <w:rPr>
          <w:rFonts w:ascii="宋体" w:hAnsi="宋体"/>
          <w:sz w:val="24"/>
        </w:rPr>
        <w:t>3.6.1</w:t>
      </w:r>
      <w:r>
        <w:rPr>
          <w:rFonts w:ascii="宋体" w:hAnsi="宋体" w:hint="eastAsia"/>
          <w:sz w:val="24"/>
        </w:rPr>
        <w:t>提升机：</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提升机畚斗要能在环境温度的整个范围内正常工作而不失其柔韧性，以防在冲击载荷下造成破裂或永久性变形。</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畚斗</w:t>
      </w:r>
      <w:proofErr w:type="gramStart"/>
      <w:r>
        <w:rPr>
          <w:rFonts w:ascii="宋体" w:hAnsi="宋体" w:hint="eastAsia"/>
          <w:sz w:val="24"/>
        </w:rPr>
        <w:t>带采</w:t>
      </w:r>
      <w:proofErr w:type="gramEnd"/>
      <w:r>
        <w:rPr>
          <w:rFonts w:ascii="宋体" w:hAnsi="宋体" w:hint="eastAsia"/>
          <w:sz w:val="24"/>
        </w:rPr>
        <w:t>用耐腐蚀、防静电带，带芯层数≥</w:t>
      </w:r>
      <w:r>
        <w:rPr>
          <w:rFonts w:ascii="宋体" w:hAnsi="宋体"/>
          <w:sz w:val="24"/>
        </w:rPr>
        <w:t>5</w:t>
      </w:r>
      <w:r>
        <w:rPr>
          <w:rFonts w:ascii="宋体" w:hAnsi="宋体" w:hint="eastAsia"/>
          <w:sz w:val="24"/>
        </w:rPr>
        <w:t>层，上下覆盖层厚度大于</w:t>
      </w:r>
      <w:r>
        <w:rPr>
          <w:rFonts w:ascii="宋体" w:hAnsi="宋体"/>
          <w:sz w:val="24"/>
        </w:rPr>
        <w:t>1.5mm</w:t>
      </w:r>
      <w:r>
        <w:rPr>
          <w:rFonts w:ascii="宋体" w:hAnsi="宋体" w:hint="eastAsia"/>
          <w:sz w:val="24"/>
        </w:rPr>
        <w:t>，或者用整芯带。带的延伸率小于</w:t>
      </w:r>
      <w:r>
        <w:rPr>
          <w:rFonts w:ascii="宋体" w:hAnsi="宋体"/>
          <w:sz w:val="24"/>
        </w:rPr>
        <w:t>1%</w:t>
      </w:r>
      <w:r>
        <w:rPr>
          <w:rFonts w:ascii="宋体" w:hAnsi="宋体" w:hint="eastAsia"/>
          <w:sz w:val="24"/>
        </w:rPr>
        <w:t>。每台斗提机皮带接头一处。畚斗带线速度</w:t>
      </w:r>
      <w:proofErr w:type="gramStart"/>
      <w:r>
        <w:rPr>
          <w:rFonts w:ascii="宋体" w:hAnsi="宋体" w:hint="eastAsia"/>
          <w:sz w:val="24"/>
        </w:rPr>
        <w:t>度</w:t>
      </w:r>
      <w:proofErr w:type="gramEnd"/>
      <w:r>
        <w:rPr>
          <w:rFonts w:ascii="宋体" w:hAnsi="宋体" w:hint="eastAsia"/>
          <w:sz w:val="24"/>
        </w:rPr>
        <w:t>≤</w:t>
      </w:r>
      <w:r>
        <w:rPr>
          <w:rFonts w:ascii="宋体" w:hAnsi="宋体"/>
          <w:sz w:val="24"/>
        </w:rPr>
        <w:t>2.1</w:t>
      </w:r>
      <w:r>
        <w:rPr>
          <w:rFonts w:ascii="宋体" w:hAnsi="宋体" w:hint="eastAsia"/>
          <w:sz w:val="24"/>
        </w:rPr>
        <w:t>米</w:t>
      </w:r>
      <w:r>
        <w:rPr>
          <w:rFonts w:ascii="宋体" w:hAnsi="宋体"/>
          <w:sz w:val="24"/>
        </w:rPr>
        <w:t>/</w:t>
      </w:r>
      <w:r>
        <w:rPr>
          <w:rFonts w:ascii="宋体" w:hAnsi="宋体" w:hint="eastAsia"/>
          <w:sz w:val="24"/>
        </w:rPr>
        <w:t>秒。</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要用搭板对接的机械连接形式进行皮带拼接，在接头的两侧要用不少于六排畚斗螺栓将搭接板连接到侧带上，或采用经招标人认可的其他接合方法。</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所有可能</w:t>
      </w:r>
      <w:proofErr w:type="gramStart"/>
      <w:r>
        <w:rPr>
          <w:rFonts w:ascii="宋体" w:hAnsi="宋体" w:hint="eastAsia"/>
          <w:sz w:val="24"/>
        </w:rPr>
        <w:t>受到粮流冲击</w:t>
      </w:r>
      <w:proofErr w:type="gramEnd"/>
      <w:r>
        <w:rPr>
          <w:rFonts w:ascii="宋体" w:hAnsi="宋体" w:hint="eastAsia"/>
          <w:sz w:val="24"/>
        </w:rPr>
        <w:t>的部位</w:t>
      </w:r>
      <w:proofErr w:type="gramStart"/>
      <w:r>
        <w:rPr>
          <w:rFonts w:ascii="宋体" w:hAnsi="宋体" w:hint="eastAsia"/>
          <w:sz w:val="24"/>
        </w:rPr>
        <w:t>表面应衬上</w:t>
      </w:r>
      <w:proofErr w:type="gramEnd"/>
      <w:r>
        <w:rPr>
          <w:rFonts w:ascii="宋体" w:hAnsi="宋体" w:hint="eastAsia"/>
          <w:sz w:val="24"/>
        </w:rPr>
        <w:t>耐磨材料。</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机头设有检修口，通过该口可对机头调节档板、驱动皮带和斗式提升机卸料口进行全面检查。</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畚斗形状的设计和斗式提升机</w:t>
      </w:r>
      <w:proofErr w:type="gramStart"/>
      <w:r>
        <w:rPr>
          <w:rFonts w:ascii="宋体" w:hAnsi="宋体" w:hint="eastAsia"/>
          <w:sz w:val="24"/>
        </w:rPr>
        <w:t>卸料溜管的</w:t>
      </w:r>
      <w:proofErr w:type="gramEnd"/>
      <w:r>
        <w:rPr>
          <w:rFonts w:ascii="宋体" w:hAnsi="宋体" w:hint="eastAsia"/>
          <w:sz w:val="24"/>
        </w:rPr>
        <w:t>设计，使下降时畚斗内不遗留粮食。</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在机头设置防逆转装置。</w:t>
      </w:r>
    </w:p>
    <w:p w:rsidR="000C6B25" w:rsidRDefault="000C6B25" w:rsidP="00D60B97">
      <w:pPr>
        <w:numPr>
          <w:ilvl w:val="0"/>
          <w:numId w:val="75"/>
        </w:numPr>
        <w:spacing w:line="360" w:lineRule="auto"/>
        <w:ind w:left="0" w:firstLineChars="200" w:firstLine="480"/>
        <w:rPr>
          <w:rFonts w:ascii="宋体"/>
          <w:sz w:val="24"/>
        </w:rPr>
      </w:pPr>
      <w:r>
        <w:rPr>
          <w:rFonts w:ascii="宋体" w:hAnsi="宋体" w:hint="eastAsia"/>
          <w:sz w:val="24"/>
        </w:rPr>
        <w:t>各斗式提升机筒体都设置尺寸适当的可拆卸的检修门或拆卸板，用于畚斗装配、维修、清理和检查。所有门或板的制造和安装要注意密封，防尘防雨，同时要防止粉尘和谷</w:t>
      </w:r>
      <w:r>
        <w:rPr>
          <w:rFonts w:ascii="宋体" w:hAnsi="宋体" w:hint="eastAsia"/>
          <w:sz w:val="24"/>
        </w:rPr>
        <w:lastRenderedPageBreak/>
        <w:t>物沉积。</w:t>
      </w:r>
    </w:p>
    <w:p w:rsidR="000C6B25" w:rsidRDefault="000C6B25" w:rsidP="00915D07">
      <w:pPr>
        <w:spacing w:line="360" w:lineRule="auto"/>
        <w:ind w:firstLineChars="200" w:firstLine="480"/>
        <w:rPr>
          <w:rFonts w:ascii="宋体"/>
          <w:sz w:val="24"/>
        </w:rPr>
      </w:pPr>
      <w:r>
        <w:rPr>
          <w:rFonts w:ascii="宋体" w:hAnsi="宋体"/>
          <w:sz w:val="24"/>
        </w:rPr>
        <w:t>3.6.2</w:t>
      </w:r>
      <w:r>
        <w:rPr>
          <w:rFonts w:ascii="宋体" w:hAnsi="宋体" w:hint="eastAsia"/>
          <w:sz w:val="24"/>
        </w:rPr>
        <w:t>皮带输送机：</w:t>
      </w:r>
    </w:p>
    <w:p w:rsidR="000C6B25" w:rsidRDefault="000C6B25" w:rsidP="00D60B97">
      <w:pPr>
        <w:numPr>
          <w:ilvl w:val="0"/>
          <w:numId w:val="76"/>
        </w:numPr>
        <w:spacing w:line="360" w:lineRule="auto"/>
        <w:ind w:left="0" w:firstLineChars="200" w:firstLine="480"/>
        <w:rPr>
          <w:rFonts w:ascii="宋体"/>
          <w:sz w:val="24"/>
        </w:rPr>
      </w:pPr>
      <w:r>
        <w:rPr>
          <w:rFonts w:ascii="宋体" w:hAnsi="宋体" w:hint="eastAsia"/>
          <w:sz w:val="24"/>
        </w:rPr>
        <w:t>输送皮带采用耐腐蚀、防静电带，带芯层数≥</w:t>
      </w:r>
      <w:r>
        <w:rPr>
          <w:rFonts w:ascii="宋体" w:hAnsi="宋体"/>
          <w:sz w:val="24"/>
        </w:rPr>
        <w:t>5</w:t>
      </w:r>
      <w:r>
        <w:rPr>
          <w:rFonts w:ascii="宋体" w:hAnsi="宋体" w:hint="eastAsia"/>
          <w:sz w:val="24"/>
        </w:rPr>
        <w:t>层，上下覆盖层厚度为（</w:t>
      </w:r>
      <w:r>
        <w:rPr>
          <w:rFonts w:ascii="宋体" w:hAnsi="宋体"/>
          <w:sz w:val="24"/>
        </w:rPr>
        <w:t>3+1.5</w:t>
      </w:r>
      <w:r>
        <w:rPr>
          <w:rFonts w:ascii="宋体" w:hAnsi="宋体" w:hint="eastAsia"/>
          <w:sz w:val="24"/>
        </w:rPr>
        <w:t>）</w:t>
      </w:r>
      <w:r>
        <w:rPr>
          <w:rFonts w:ascii="宋体" w:hAnsi="宋体"/>
          <w:sz w:val="24"/>
        </w:rPr>
        <w:t>mm</w:t>
      </w:r>
      <w:r>
        <w:rPr>
          <w:rFonts w:ascii="宋体" w:hAnsi="宋体" w:hint="eastAsia"/>
          <w:sz w:val="24"/>
        </w:rPr>
        <w:t>。带的延伸率小于</w:t>
      </w:r>
      <w:r>
        <w:rPr>
          <w:rFonts w:ascii="宋体" w:hAnsi="宋体"/>
          <w:sz w:val="24"/>
        </w:rPr>
        <w:t>1%</w:t>
      </w:r>
      <w:r>
        <w:rPr>
          <w:rFonts w:ascii="宋体" w:hAnsi="宋体" w:hint="eastAsia"/>
          <w:sz w:val="24"/>
        </w:rPr>
        <w:t>。每台皮带输送机皮带的接头一处，必须采用硫化接头。输送带线速度度≤</w:t>
      </w:r>
      <w:r>
        <w:rPr>
          <w:rFonts w:ascii="宋体" w:hAnsi="宋体"/>
          <w:sz w:val="24"/>
        </w:rPr>
        <w:t>3.15</w:t>
      </w:r>
      <w:r>
        <w:rPr>
          <w:rFonts w:ascii="宋体" w:hAnsi="宋体" w:hint="eastAsia"/>
          <w:sz w:val="24"/>
        </w:rPr>
        <w:t>米</w:t>
      </w:r>
      <w:r>
        <w:rPr>
          <w:rFonts w:ascii="宋体" w:hAnsi="宋体"/>
          <w:sz w:val="24"/>
        </w:rPr>
        <w:t>/</w:t>
      </w:r>
      <w:r>
        <w:rPr>
          <w:rFonts w:ascii="宋体" w:hAnsi="宋体" w:hint="eastAsia"/>
          <w:sz w:val="24"/>
        </w:rPr>
        <w:t>秒。</w:t>
      </w:r>
    </w:p>
    <w:p w:rsidR="000C6B25" w:rsidRDefault="000C6B25" w:rsidP="00D60B97">
      <w:pPr>
        <w:numPr>
          <w:ilvl w:val="0"/>
          <w:numId w:val="76"/>
        </w:numPr>
        <w:spacing w:line="360" w:lineRule="auto"/>
        <w:ind w:left="0" w:firstLineChars="200" w:firstLine="480"/>
        <w:rPr>
          <w:rFonts w:ascii="宋体"/>
          <w:sz w:val="24"/>
        </w:rPr>
      </w:pPr>
      <w:r>
        <w:rPr>
          <w:rFonts w:ascii="宋体" w:hAnsi="宋体" w:hint="eastAsia"/>
          <w:sz w:val="24"/>
        </w:rPr>
        <w:t>输送机的驱动装置采用电动滚筒。</w:t>
      </w:r>
    </w:p>
    <w:p w:rsidR="000C6B25" w:rsidRDefault="000C6B25" w:rsidP="00915D07">
      <w:pPr>
        <w:snapToGrid w:val="0"/>
        <w:spacing w:line="360" w:lineRule="auto"/>
        <w:ind w:firstLineChars="200" w:firstLine="482"/>
        <w:rPr>
          <w:rFonts w:ascii="宋体"/>
          <w:b/>
          <w:bCs/>
          <w:sz w:val="24"/>
        </w:rPr>
      </w:pPr>
      <w:r>
        <w:rPr>
          <w:rFonts w:ascii="宋体" w:hAnsi="宋体"/>
          <w:b/>
          <w:bCs/>
          <w:sz w:val="24"/>
        </w:rPr>
        <w:t xml:space="preserve">3.7. </w:t>
      </w:r>
      <w:r>
        <w:rPr>
          <w:rFonts w:ascii="宋体" w:hAnsi="宋体" w:hint="eastAsia"/>
          <w:b/>
          <w:bCs/>
          <w:sz w:val="24"/>
        </w:rPr>
        <w:t>钢构件的表面处理和涂漆要求</w:t>
      </w:r>
    </w:p>
    <w:p w:rsidR="000C6B25" w:rsidRDefault="000C6B25" w:rsidP="00915D07">
      <w:pPr>
        <w:snapToGrid w:val="0"/>
        <w:spacing w:line="360" w:lineRule="auto"/>
        <w:ind w:firstLineChars="200" w:firstLine="480"/>
        <w:rPr>
          <w:rFonts w:ascii="宋体"/>
          <w:sz w:val="24"/>
        </w:rPr>
      </w:pPr>
      <w:r>
        <w:rPr>
          <w:rFonts w:ascii="宋体" w:hAnsi="宋体"/>
          <w:sz w:val="24"/>
        </w:rPr>
        <w:t xml:space="preserve">3.7.1  </w:t>
      </w:r>
      <w:r>
        <w:rPr>
          <w:rFonts w:ascii="宋体" w:hAnsi="宋体" w:hint="eastAsia"/>
          <w:sz w:val="24"/>
        </w:rPr>
        <w:t>钢构件表面应进行喷砂处理，喷砂后表面应达到</w:t>
      </w:r>
      <w:r>
        <w:rPr>
          <w:rFonts w:ascii="宋体" w:hAnsi="宋体"/>
          <w:sz w:val="24"/>
        </w:rPr>
        <w:t>GB8923</w:t>
      </w:r>
      <w:r>
        <w:rPr>
          <w:rFonts w:ascii="宋体" w:hAnsi="宋体" w:hint="eastAsia"/>
          <w:sz w:val="24"/>
        </w:rPr>
        <w:t>标准规定的二级光滑平面要求。本次招标接受比喷砂更高一级的表面处理方式，但必须在投标文件中注明。</w:t>
      </w:r>
    </w:p>
    <w:p w:rsidR="000C6B25" w:rsidRDefault="000C6B25" w:rsidP="00915D07">
      <w:pPr>
        <w:snapToGrid w:val="0"/>
        <w:spacing w:line="360" w:lineRule="auto"/>
        <w:ind w:firstLineChars="200" w:firstLine="480"/>
        <w:rPr>
          <w:rFonts w:ascii="宋体"/>
          <w:sz w:val="24"/>
        </w:rPr>
      </w:pPr>
      <w:r>
        <w:rPr>
          <w:rFonts w:ascii="宋体" w:hAnsi="宋体"/>
          <w:sz w:val="24"/>
        </w:rPr>
        <w:t>3.7.2</w:t>
      </w:r>
      <w:r>
        <w:rPr>
          <w:rFonts w:ascii="宋体" w:hAnsi="宋体" w:hint="eastAsia"/>
          <w:sz w:val="24"/>
        </w:rPr>
        <w:t>底涂剂可采用由高质量树脂或树脂油以及添加有抑制氧化作用的锌、铬的氧化铁组成的氧化铬铁底涂剂。或聚酰胺环</w:t>
      </w:r>
      <w:proofErr w:type="gramStart"/>
      <w:r>
        <w:rPr>
          <w:rFonts w:ascii="宋体" w:hAnsi="宋体" w:hint="eastAsia"/>
          <w:sz w:val="24"/>
        </w:rPr>
        <w:t>氧锌涂</w:t>
      </w:r>
      <w:proofErr w:type="gramEnd"/>
      <w:r>
        <w:rPr>
          <w:rFonts w:ascii="宋体" w:hAnsi="宋体" w:hint="eastAsia"/>
          <w:sz w:val="24"/>
        </w:rPr>
        <w:t>剂，完全凝固后，锌含量的均匀度不小于</w:t>
      </w:r>
      <w:r>
        <w:rPr>
          <w:rFonts w:ascii="宋体" w:hAnsi="宋体"/>
          <w:sz w:val="24"/>
        </w:rPr>
        <w:t>90%</w:t>
      </w:r>
      <w:r>
        <w:rPr>
          <w:rFonts w:ascii="宋体" w:hAnsi="宋体" w:hint="eastAsia"/>
          <w:sz w:val="24"/>
        </w:rPr>
        <w:t>。其干漆膜厚度不小于</w:t>
      </w:r>
      <w:r>
        <w:rPr>
          <w:rFonts w:ascii="宋体" w:hAnsi="宋体"/>
          <w:sz w:val="24"/>
        </w:rPr>
        <w:t>40</w:t>
      </w:r>
      <w:r>
        <w:rPr>
          <w:rFonts w:ascii="宋体" w:hAnsi="宋体" w:hint="eastAsia"/>
          <w:sz w:val="24"/>
        </w:rPr>
        <w:t>μ</w:t>
      </w:r>
      <w:r>
        <w:rPr>
          <w:rFonts w:ascii="宋体" w:hAnsi="宋体"/>
          <w:sz w:val="24"/>
        </w:rPr>
        <w:t>m</w:t>
      </w:r>
      <w:r>
        <w:rPr>
          <w:rFonts w:ascii="宋体" w:hAnsi="宋体" w:hint="eastAsia"/>
          <w:sz w:val="24"/>
        </w:rPr>
        <w:t>。</w:t>
      </w:r>
    </w:p>
    <w:p w:rsidR="000C6B25" w:rsidRDefault="000C6B25" w:rsidP="00915D07">
      <w:pPr>
        <w:snapToGrid w:val="0"/>
        <w:spacing w:line="360" w:lineRule="auto"/>
        <w:ind w:firstLineChars="200" w:firstLine="480"/>
        <w:rPr>
          <w:rFonts w:ascii="宋体"/>
          <w:sz w:val="24"/>
        </w:rPr>
      </w:pPr>
      <w:r>
        <w:rPr>
          <w:rFonts w:ascii="宋体" w:hAnsi="宋体"/>
          <w:sz w:val="24"/>
        </w:rPr>
        <w:t>3.7.3</w:t>
      </w:r>
      <w:r>
        <w:rPr>
          <w:rFonts w:ascii="宋体" w:hAnsi="宋体" w:hint="eastAsia"/>
          <w:sz w:val="24"/>
        </w:rPr>
        <w:t>面漆采用高光泽树脂漆。它的组成包括：碳氢溶剂和聚酯中的颜料，其中成膜层的固体含量不低于</w:t>
      </w:r>
      <w:r>
        <w:rPr>
          <w:rFonts w:ascii="宋体" w:hAnsi="宋体"/>
          <w:sz w:val="24"/>
        </w:rPr>
        <w:t>65</w:t>
      </w:r>
      <w:r>
        <w:rPr>
          <w:rFonts w:ascii="宋体" w:hAnsi="宋体" w:hint="eastAsia"/>
          <w:sz w:val="24"/>
        </w:rPr>
        <w:t>％。</w:t>
      </w:r>
      <w:proofErr w:type="gramStart"/>
      <w:r>
        <w:rPr>
          <w:rFonts w:ascii="宋体" w:hAnsi="宋体" w:hint="eastAsia"/>
          <w:sz w:val="24"/>
        </w:rPr>
        <w:t>共涂三层</w:t>
      </w:r>
      <w:proofErr w:type="gramEnd"/>
      <w:r>
        <w:rPr>
          <w:rFonts w:ascii="宋体" w:hAnsi="宋体" w:hint="eastAsia"/>
          <w:sz w:val="24"/>
        </w:rPr>
        <w:t>，其干膜总厚度不小于</w:t>
      </w:r>
      <w:r>
        <w:rPr>
          <w:rFonts w:ascii="宋体" w:hAnsi="宋体"/>
          <w:sz w:val="24"/>
        </w:rPr>
        <w:t>100</w:t>
      </w:r>
      <w:r>
        <w:rPr>
          <w:rFonts w:ascii="宋体" w:hAnsi="宋体" w:hint="eastAsia"/>
          <w:sz w:val="24"/>
        </w:rPr>
        <w:t>μ</w:t>
      </w:r>
      <w:r>
        <w:rPr>
          <w:rFonts w:ascii="宋体" w:hAnsi="宋体"/>
          <w:sz w:val="24"/>
        </w:rPr>
        <w:t>m</w:t>
      </w:r>
      <w:r>
        <w:rPr>
          <w:rFonts w:ascii="宋体" w:hAnsi="宋体" w:hint="eastAsia"/>
          <w:sz w:val="24"/>
        </w:rPr>
        <w:t>。面漆的颜色可与招标人协商决定。</w:t>
      </w:r>
    </w:p>
    <w:p w:rsidR="000C6B25" w:rsidRDefault="000C6B25" w:rsidP="00915D07">
      <w:pPr>
        <w:snapToGrid w:val="0"/>
        <w:spacing w:line="360" w:lineRule="auto"/>
        <w:ind w:firstLineChars="200" w:firstLine="482"/>
        <w:jc w:val="left"/>
        <w:rPr>
          <w:rFonts w:ascii="宋体"/>
          <w:b/>
          <w:sz w:val="24"/>
        </w:rPr>
      </w:pPr>
      <w:r>
        <w:rPr>
          <w:rFonts w:ascii="宋体" w:hAnsi="宋体"/>
          <w:b/>
          <w:sz w:val="24"/>
        </w:rPr>
        <w:t xml:space="preserve">3.8 </w:t>
      </w:r>
      <w:r>
        <w:rPr>
          <w:rFonts w:ascii="宋体" w:hAnsi="宋体" w:hint="eastAsia"/>
          <w:b/>
          <w:sz w:val="24"/>
        </w:rPr>
        <w:t>备品备件</w:t>
      </w:r>
    </w:p>
    <w:p w:rsidR="000C6B25" w:rsidRPr="00D544F8" w:rsidRDefault="000C6B25" w:rsidP="00915D07">
      <w:pPr>
        <w:spacing w:line="360" w:lineRule="auto"/>
        <w:ind w:firstLineChars="200" w:firstLine="480"/>
        <w:rPr>
          <w:rFonts w:ascii="宋体"/>
          <w:bCs/>
          <w:color w:val="0000CC"/>
          <w:sz w:val="24"/>
        </w:rPr>
      </w:pPr>
      <w:r w:rsidRPr="00D544F8">
        <w:rPr>
          <w:rFonts w:ascii="宋体" w:hAnsi="宋体" w:hint="eastAsia"/>
          <w:bCs/>
          <w:color w:val="0000CC"/>
          <w:sz w:val="24"/>
        </w:rPr>
        <w:t>投标人应免费提供正常使用</w:t>
      </w:r>
      <w:r>
        <w:rPr>
          <w:rFonts w:ascii="宋体" w:hAnsi="宋体"/>
          <w:bCs/>
          <w:color w:val="0000CC"/>
          <w:sz w:val="24"/>
        </w:rPr>
        <w:t>3</w:t>
      </w:r>
      <w:r w:rsidRPr="00D544F8">
        <w:rPr>
          <w:rFonts w:ascii="宋体" w:hAnsi="宋体" w:hint="eastAsia"/>
          <w:bCs/>
          <w:color w:val="0000CC"/>
          <w:sz w:val="24"/>
        </w:rPr>
        <w:t>年的备品备件。</w:t>
      </w:r>
    </w:p>
    <w:p w:rsidR="000C6B25" w:rsidRPr="004B1C48" w:rsidRDefault="000C6B25" w:rsidP="004B1C48">
      <w:pPr>
        <w:spacing w:line="360" w:lineRule="auto"/>
        <w:rPr>
          <w:rFonts w:ascii="宋体"/>
          <w:b/>
          <w:bCs/>
          <w:color w:val="0000CC"/>
          <w:sz w:val="24"/>
        </w:rPr>
      </w:pPr>
      <w:r w:rsidRPr="004B1C48">
        <w:rPr>
          <w:rFonts w:ascii="宋体" w:hAnsi="宋体" w:hint="eastAsia"/>
          <w:b/>
          <w:bCs/>
          <w:color w:val="0000CC"/>
          <w:sz w:val="24"/>
        </w:rPr>
        <w:t>其它商务要求：</w:t>
      </w:r>
    </w:p>
    <w:p w:rsidR="000C6B25" w:rsidRPr="00D544F8" w:rsidRDefault="000C6B25" w:rsidP="00281D77">
      <w:pPr>
        <w:spacing w:line="360" w:lineRule="auto"/>
        <w:ind w:firstLineChars="200" w:firstLine="480"/>
        <w:rPr>
          <w:rFonts w:ascii="宋体"/>
          <w:bCs/>
          <w:color w:val="0000CC"/>
          <w:sz w:val="24"/>
        </w:rPr>
      </w:pPr>
      <w:r w:rsidRPr="00D544F8">
        <w:rPr>
          <w:rFonts w:ascii="宋体" w:hAnsi="宋体" w:hint="eastAsia"/>
          <w:bCs/>
          <w:color w:val="0000CC"/>
          <w:sz w:val="24"/>
        </w:rPr>
        <w:t>质保期：</w:t>
      </w:r>
      <w:r>
        <w:rPr>
          <w:rFonts w:ascii="宋体" w:hAnsi="宋体"/>
          <w:bCs/>
          <w:color w:val="0000CC"/>
          <w:sz w:val="24"/>
        </w:rPr>
        <w:t>3</w:t>
      </w:r>
      <w:r w:rsidRPr="00D544F8">
        <w:rPr>
          <w:rFonts w:ascii="宋体" w:hAnsi="宋体" w:hint="eastAsia"/>
          <w:bCs/>
          <w:color w:val="0000CC"/>
          <w:sz w:val="24"/>
        </w:rPr>
        <w:t>年。</w:t>
      </w:r>
    </w:p>
    <w:p w:rsidR="000C6B25" w:rsidRDefault="000C6B25" w:rsidP="00281D77">
      <w:pPr>
        <w:spacing w:line="360" w:lineRule="auto"/>
        <w:ind w:firstLineChars="200" w:firstLine="480"/>
        <w:rPr>
          <w:rFonts w:ascii="宋体"/>
          <w:bCs/>
          <w:color w:val="0000CC"/>
          <w:sz w:val="24"/>
        </w:rPr>
      </w:pPr>
      <w:r w:rsidRPr="00D544F8">
        <w:rPr>
          <w:rFonts w:ascii="宋体" w:hAnsi="宋体" w:hint="eastAsia"/>
          <w:bCs/>
          <w:color w:val="0000CC"/>
          <w:sz w:val="24"/>
        </w:rPr>
        <w:t>交货期</w:t>
      </w:r>
      <w:r>
        <w:rPr>
          <w:rFonts w:ascii="宋体" w:hAnsi="宋体" w:hint="eastAsia"/>
          <w:bCs/>
          <w:color w:val="0000CC"/>
          <w:sz w:val="24"/>
        </w:rPr>
        <w:t>：</w:t>
      </w:r>
      <w:r>
        <w:rPr>
          <w:rFonts w:ascii="宋体" w:hAnsi="宋体"/>
          <w:bCs/>
          <w:color w:val="0000CC"/>
          <w:sz w:val="24"/>
        </w:rPr>
        <w:t>30</w:t>
      </w:r>
      <w:proofErr w:type="gramStart"/>
      <w:r>
        <w:rPr>
          <w:rFonts w:ascii="宋体" w:hAnsi="宋体" w:hint="eastAsia"/>
          <w:bCs/>
          <w:color w:val="0000CC"/>
          <w:sz w:val="24"/>
        </w:rPr>
        <w:t>日历天</w:t>
      </w:r>
      <w:proofErr w:type="gramEnd"/>
      <w:r>
        <w:rPr>
          <w:rFonts w:ascii="宋体" w:hAnsi="宋体"/>
          <w:bCs/>
          <w:color w:val="0000CC"/>
          <w:sz w:val="24"/>
        </w:rPr>
        <w:t xml:space="preserve">       </w:t>
      </w:r>
      <w:r>
        <w:rPr>
          <w:rFonts w:ascii="宋体" w:hAnsi="宋体" w:hint="eastAsia"/>
          <w:bCs/>
          <w:color w:val="0000CC"/>
          <w:sz w:val="24"/>
        </w:rPr>
        <w:t>交货地点：</w:t>
      </w:r>
      <w:r w:rsidRPr="00376A4E">
        <w:rPr>
          <w:rFonts w:ascii="宋体" w:hAnsi="宋体" w:hint="eastAsia"/>
          <w:bCs/>
          <w:color w:val="0000CC"/>
          <w:sz w:val="24"/>
        </w:rPr>
        <w:t>招标人指定的施工现场交货</w:t>
      </w:r>
      <w:r>
        <w:rPr>
          <w:rFonts w:ascii="宋体" w:hAnsi="宋体" w:hint="eastAsia"/>
          <w:bCs/>
          <w:color w:val="0000CC"/>
          <w:sz w:val="24"/>
        </w:rPr>
        <w:t>（阳新县浮屠镇）。</w:t>
      </w:r>
    </w:p>
    <w:p w:rsidR="000C6B25" w:rsidRPr="005659F9" w:rsidRDefault="000C6B25" w:rsidP="00281D77">
      <w:pPr>
        <w:spacing w:line="360" w:lineRule="auto"/>
        <w:ind w:firstLineChars="200" w:firstLine="480"/>
        <w:rPr>
          <w:rFonts w:ascii="宋体"/>
          <w:bCs/>
          <w:color w:val="0000CC"/>
          <w:sz w:val="24"/>
        </w:rPr>
      </w:pPr>
      <w:r>
        <w:rPr>
          <w:rFonts w:ascii="宋体" w:hAnsi="宋体" w:hint="eastAsia"/>
          <w:bCs/>
          <w:color w:val="0000CC"/>
          <w:sz w:val="24"/>
        </w:rPr>
        <w:t>付款方式：</w:t>
      </w:r>
      <w:r w:rsidRPr="00376A4E">
        <w:rPr>
          <w:rFonts w:ascii="宋体" w:hAnsi="宋体" w:hint="eastAsia"/>
          <w:bCs/>
          <w:color w:val="0000CC"/>
          <w:sz w:val="24"/>
        </w:rPr>
        <w:t>设备安装并验收合格后第一年支付合同价款的</w:t>
      </w:r>
      <w:r w:rsidRPr="00376A4E">
        <w:rPr>
          <w:rFonts w:ascii="宋体" w:hAnsi="宋体"/>
          <w:bCs/>
          <w:color w:val="0000CC"/>
          <w:sz w:val="24"/>
        </w:rPr>
        <w:t>60%</w:t>
      </w:r>
      <w:r w:rsidRPr="00376A4E">
        <w:rPr>
          <w:rFonts w:ascii="宋体" w:hAnsi="宋体" w:hint="eastAsia"/>
          <w:bCs/>
          <w:color w:val="0000CC"/>
          <w:sz w:val="24"/>
        </w:rPr>
        <w:t>，第二年支付合同价款的</w:t>
      </w:r>
      <w:r w:rsidRPr="00376A4E">
        <w:rPr>
          <w:rFonts w:ascii="宋体" w:hAnsi="宋体"/>
          <w:bCs/>
          <w:color w:val="0000CC"/>
          <w:sz w:val="24"/>
        </w:rPr>
        <w:t>30%</w:t>
      </w:r>
      <w:r w:rsidRPr="00376A4E">
        <w:rPr>
          <w:rFonts w:ascii="宋体" w:hAnsi="宋体" w:hint="eastAsia"/>
          <w:bCs/>
          <w:color w:val="0000CC"/>
          <w:sz w:val="24"/>
        </w:rPr>
        <w:t>，余款第三年付清（不计利息）。</w:t>
      </w:r>
    </w:p>
    <w:p w:rsidR="000C6B25" w:rsidRDefault="000C6B25" w:rsidP="008B4F03">
      <w:pPr>
        <w:pStyle w:val="13"/>
        <w:ind w:firstLineChars="0" w:firstLine="0"/>
        <w:rPr>
          <w:rFonts w:ascii="宋体" w:eastAsia="宋体" w:hAnsi="宋体"/>
          <w:b/>
          <w:sz w:val="24"/>
          <w:szCs w:val="24"/>
        </w:rPr>
      </w:pPr>
    </w:p>
    <w:p w:rsidR="00707951" w:rsidRDefault="00707951" w:rsidP="008B4F03">
      <w:pPr>
        <w:pStyle w:val="13"/>
        <w:ind w:firstLineChars="0" w:firstLine="0"/>
        <w:rPr>
          <w:rFonts w:ascii="宋体" w:eastAsia="宋体" w:hAnsi="宋体"/>
          <w:b/>
          <w:sz w:val="24"/>
          <w:szCs w:val="24"/>
        </w:rPr>
      </w:pPr>
    </w:p>
    <w:p w:rsidR="00707951" w:rsidRDefault="00707951" w:rsidP="008B4F03">
      <w:pPr>
        <w:pStyle w:val="13"/>
        <w:ind w:firstLineChars="0" w:firstLine="0"/>
        <w:rPr>
          <w:rFonts w:ascii="宋体" w:eastAsia="宋体" w:hAnsi="宋体"/>
          <w:b/>
          <w:sz w:val="24"/>
          <w:szCs w:val="24"/>
        </w:rPr>
      </w:pPr>
    </w:p>
    <w:p w:rsidR="00707951" w:rsidRDefault="00707951" w:rsidP="008B4F03">
      <w:pPr>
        <w:pStyle w:val="13"/>
        <w:ind w:firstLineChars="0" w:firstLine="0"/>
        <w:rPr>
          <w:rFonts w:ascii="宋体" w:eastAsia="宋体" w:hAnsi="宋体"/>
          <w:b/>
          <w:sz w:val="24"/>
          <w:szCs w:val="24"/>
        </w:rPr>
      </w:pPr>
    </w:p>
    <w:p w:rsidR="00707951" w:rsidRPr="00915D07" w:rsidRDefault="00707951" w:rsidP="008B4F03">
      <w:pPr>
        <w:pStyle w:val="13"/>
        <w:ind w:firstLineChars="0" w:firstLine="0"/>
        <w:rPr>
          <w:rFonts w:ascii="宋体" w:eastAsia="宋体" w:hAnsi="宋体"/>
          <w:b/>
          <w:sz w:val="24"/>
          <w:szCs w:val="24"/>
        </w:rPr>
      </w:pPr>
    </w:p>
    <w:p w:rsidR="000C6B25" w:rsidRDefault="000C6B25">
      <w:pPr>
        <w:pStyle w:val="1"/>
        <w:numPr>
          <w:ilvl w:val="0"/>
          <w:numId w:val="1"/>
        </w:numPr>
        <w:jc w:val="center"/>
        <w:rPr>
          <w:rFonts w:ascii="黑体" w:eastAsia="黑体" w:hAnsi="黑体"/>
        </w:rPr>
      </w:pPr>
      <w:bookmarkStart w:id="45" w:name="_Toc19718715"/>
      <w:bookmarkEnd w:id="42"/>
      <w:bookmarkEnd w:id="43"/>
      <w:r>
        <w:rPr>
          <w:rFonts w:ascii="黑体" w:eastAsia="黑体" w:hAnsi="黑体" w:hint="eastAsia"/>
        </w:rPr>
        <w:lastRenderedPageBreak/>
        <w:t>资格审查方法及标准</w:t>
      </w:r>
      <w:bookmarkEnd w:id="45"/>
    </w:p>
    <w:p w:rsidR="000C6B25" w:rsidRDefault="000C6B25">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根据《政府采购法》、《政府采购法实施条例》、《政府采购货物和服务招标投标管理办法》等相关法律法规确定以下资格审查方法及标准。</w:t>
      </w:r>
    </w:p>
    <w:p w:rsidR="000C6B25" w:rsidRDefault="000C6B25" w:rsidP="00D60B97">
      <w:pPr>
        <w:pStyle w:val="2"/>
        <w:numPr>
          <w:ilvl w:val="0"/>
          <w:numId w:val="37"/>
        </w:numPr>
        <w:spacing w:before="0" w:after="0" w:line="360" w:lineRule="auto"/>
        <w:ind w:left="616" w:hanging="616"/>
        <w:jc w:val="left"/>
        <w:rPr>
          <w:rFonts w:ascii="宋体"/>
          <w:bCs w:val="0"/>
          <w:sz w:val="30"/>
          <w:szCs w:val="30"/>
          <w:lang w:val="zh-CN"/>
        </w:rPr>
      </w:pPr>
      <w:bookmarkStart w:id="46" w:name="_Toc494561958"/>
      <w:bookmarkStart w:id="47" w:name="_Toc19718716"/>
      <w:r>
        <w:rPr>
          <w:rFonts w:ascii="宋体" w:hAnsi="宋体" w:hint="eastAsia"/>
          <w:bCs w:val="0"/>
          <w:sz w:val="30"/>
          <w:szCs w:val="30"/>
          <w:lang w:val="zh-CN"/>
        </w:rPr>
        <w:t>资格审查方法</w:t>
      </w:r>
      <w:bookmarkEnd w:id="46"/>
      <w:bookmarkEnd w:id="47"/>
    </w:p>
    <w:p w:rsidR="000C6B25" w:rsidRDefault="000C6B25">
      <w:pPr>
        <w:spacing w:line="360" w:lineRule="auto"/>
        <w:ind w:firstLine="420"/>
        <w:rPr>
          <w:rFonts w:ascii="宋体"/>
          <w:bCs/>
          <w:color w:val="0D0D0D"/>
          <w:sz w:val="24"/>
          <w:szCs w:val="20"/>
          <w:lang w:val="zh-CN"/>
        </w:rPr>
      </w:pPr>
      <w:r>
        <w:rPr>
          <w:rFonts w:ascii="宋体" w:hAnsi="宋体" w:hint="eastAsia"/>
          <w:bCs/>
          <w:color w:val="0D0D0D"/>
          <w:sz w:val="24"/>
          <w:szCs w:val="20"/>
          <w:lang w:val="zh-CN"/>
        </w:rPr>
        <w:t>公开招标采购项目开标结束后</w:t>
      </w:r>
      <w:r>
        <w:rPr>
          <w:rFonts w:ascii="宋体" w:hAnsi="宋体" w:hint="eastAsia"/>
          <w:bCs/>
          <w:sz w:val="24"/>
          <w:szCs w:val="20"/>
          <w:lang w:val="zh-CN"/>
        </w:rPr>
        <w:t>，采购人、采购代理机构</w:t>
      </w:r>
      <w:r>
        <w:rPr>
          <w:rFonts w:ascii="宋体" w:hAnsi="宋体" w:hint="eastAsia"/>
          <w:bCs/>
          <w:color w:val="0D0D0D"/>
          <w:sz w:val="24"/>
          <w:szCs w:val="20"/>
          <w:lang w:val="zh-CN"/>
        </w:rPr>
        <w:t>成立资格审查小组，依据法律、法规及招标文件的规定，对投标人的资格进行审查，以确定投标人资格是否合格。</w:t>
      </w:r>
    </w:p>
    <w:p w:rsidR="000C6B25" w:rsidRDefault="000C6B25" w:rsidP="00D60B97">
      <w:pPr>
        <w:pStyle w:val="2"/>
        <w:numPr>
          <w:ilvl w:val="0"/>
          <w:numId w:val="37"/>
        </w:numPr>
        <w:spacing w:before="0" w:after="0" w:line="360" w:lineRule="auto"/>
        <w:ind w:left="616" w:hanging="616"/>
        <w:jc w:val="left"/>
        <w:rPr>
          <w:rFonts w:ascii="宋体"/>
          <w:bCs w:val="0"/>
          <w:sz w:val="30"/>
          <w:szCs w:val="30"/>
          <w:lang w:val="zh-CN"/>
        </w:rPr>
      </w:pPr>
      <w:bookmarkStart w:id="48" w:name="_Toc494561959"/>
      <w:bookmarkStart w:id="49" w:name="_Toc19718717"/>
      <w:r>
        <w:rPr>
          <w:rFonts w:ascii="宋体" w:hAnsi="宋体" w:hint="eastAsia"/>
          <w:bCs w:val="0"/>
          <w:sz w:val="30"/>
          <w:szCs w:val="30"/>
          <w:lang w:val="zh-CN"/>
        </w:rPr>
        <w:t>资格审查标准</w:t>
      </w:r>
      <w:bookmarkEnd w:id="48"/>
      <w:bookmarkEnd w:id="49"/>
    </w:p>
    <w:p w:rsidR="000C6B25" w:rsidRDefault="000C6B25" w:rsidP="00D60B97">
      <w:pPr>
        <w:numPr>
          <w:ilvl w:val="0"/>
          <w:numId w:val="38"/>
        </w:numPr>
        <w:tabs>
          <w:tab w:val="left" w:pos="616"/>
        </w:tabs>
        <w:spacing w:line="360" w:lineRule="auto"/>
        <w:ind w:left="14" w:firstLine="238"/>
        <w:rPr>
          <w:rFonts w:ascii="宋体"/>
          <w:b/>
          <w:color w:val="0D0D0D"/>
          <w:sz w:val="24"/>
          <w:szCs w:val="24"/>
          <w:lang w:val="zh-CN"/>
        </w:rPr>
      </w:pPr>
      <w:r>
        <w:rPr>
          <w:rFonts w:ascii="宋体" w:hAnsi="宋体" w:hint="eastAsia"/>
          <w:b/>
          <w:color w:val="0D0D0D"/>
          <w:sz w:val="24"/>
          <w:szCs w:val="24"/>
          <w:lang w:val="zh-CN"/>
        </w:rPr>
        <w:t>资格证明文件审查</w:t>
      </w:r>
    </w:p>
    <w:p w:rsidR="000C6B25" w:rsidRDefault="000C6B25">
      <w:pPr>
        <w:tabs>
          <w:tab w:val="left" w:pos="616"/>
        </w:tabs>
        <w:spacing w:line="360" w:lineRule="auto"/>
        <w:ind w:firstLine="420"/>
        <w:rPr>
          <w:rFonts w:ascii="Helvetica" w:hAnsi="Helvetica" w:cs="Helvetica"/>
          <w:b/>
          <w:color w:val="0D0D0D"/>
          <w:kern w:val="0"/>
          <w:sz w:val="24"/>
          <w:szCs w:val="24"/>
          <w:lang w:val="zh-CN"/>
        </w:rPr>
      </w:pPr>
      <w:r>
        <w:rPr>
          <w:rFonts w:ascii="Helvetica"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hAnsi="Helvetica" w:cs="Helvetica" w:hint="eastAsia"/>
          <w:b/>
          <w:color w:val="0D0D0D"/>
          <w:kern w:val="0"/>
          <w:sz w:val="24"/>
          <w:szCs w:val="24"/>
          <w:lang w:val="zh-CN"/>
        </w:rPr>
        <w:t>无效投标处理：</w:t>
      </w:r>
    </w:p>
    <w:p w:rsidR="000C6B25" w:rsidRDefault="000C6B25" w:rsidP="00D60B97">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应具备《政府采购法》第二十二条第一款规定的条件，</w:t>
      </w:r>
      <w:r>
        <w:rPr>
          <w:rFonts w:hAnsi="宋体" w:hint="eastAsia"/>
          <w:sz w:val="24"/>
          <w:szCs w:val="24"/>
        </w:rPr>
        <w:t>提供下列材料</w:t>
      </w:r>
      <w:r>
        <w:rPr>
          <w:rFonts w:ascii="宋体" w:hAnsi="宋体" w:hint="eastAsia"/>
          <w:sz w:val="24"/>
          <w:szCs w:val="24"/>
          <w:lang w:val="zh-CN"/>
        </w:rPr>
        <w:t>：</w:t>
      </w:r>
    </w:p>
    <w:p w:rsidR="000C6B25" w:rsidRDefault="000C6B25" w:rsidP="00D60B97">
      <w:pPr>
        <w:pStyle w:val="12"/>
        <w:numPr>
          <w:ilvl w:val="0"/>
          <w:numId w:val="40"/>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法人或者其他组织的营业执照等证明文件，自然人的身份证明；</w:t>
      </w:r>
    </w:p>
    <w:p w:rsidR="000C6B25" w:rsidRDefault="000C6B25" w:rsidP="00D60B97">
      <w:pPr>
        <w:pStyle w:val="12"/>
        <w:numPr>
          <w:ilvl w:val="0"/>
          <w:numId w:val="40"/>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财务状况报告，依法缴纳税收和社会保障资金的相关材料；</w:t>
      </w:r>
    </w:p>
    <w:p w:rsidR="000C6B25" w:rsidRDefault="000C6B25" w:rsidP="00D60B97">
      <w:pPr>
        <w:pStyle w:val="12"/>
        <w:numPr>
          <w:ilvl w:val="0"/>
          <w:numId w:val="40"/>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具备履行合同所必需的设备和专业技术能力的证明材料；</w:t>
      </w:r>
    </w:p>
    <w:p w:rsidR="000C6B25" w:rsidRDefault="000C6B25" w:rsidP="00D60B97">
      <w:pPr>
        <w:pStyle w:val="12"/>
        <w:numPr>
          <w:ilvl w:val="0"/>
          <w:numId w:val="40"/>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参加政府采购活动前</w:t>
      </w:r>
      <w:r>
        <w:rPr>
          <w:rFonts w:ascii="宋体" w:hAnsi="宋体"/>
          <w:sz w:val="24"/>
          <w:szCs w:val="24"/>
          <w:lang w:val="zh-CN"/>
        </w:rPr>
        <w:t>3</w:t>
      </w:r>
      <w:r>
        <w:rPr>
          <w:rFonts w:ascii="宋体" w:hAnsi="宋体" w:hint="eastAsia"/>
          <w:sz w:val="24"/>
          <w:szCs w:val="24"/>
          <w:lang w:val="zh-CN"/>
        </w:rPr>
        <w:t>年内在经营活动中没有重大违法记录的书面声明；</w:t>
      </w:r>
    </w:p>
    <w:p w:rsidR="000C6B25" w:rsidRDefault="000C6B25" w:rsidP="00D60B97">
      <w:pPr>
        <w:pStyle w:val="12"/>
        <w:numPr>
          <w:ilvl w:val="0"/>
          <w:numId w:val="40"/>
        </w:numPr>
        <w:tabs>
          <w:tab w:val="left" w:pos="1036"/>
        </w:tabs>
        <w:spacing w:line="360" w:lineRule="auto"/>
        <w:ind w:left="1036" w:firstLineChars="0" w:hanging="616"/>
        <w:rPr>
          <w:rFonts w:ascii="宋体"/>
          <w:sz w:val="24"/>
          <w:szCs w:val="24"/>
          <w:lang w:val="zh-CN"/>
        </w:rPr>
      </w:pPr>
      <w:r>
        <w:rPr>
          <w:rFonts w:ascii="宋体" w:hAnsi="宋体" w:hint="eastAsia"/>
          <w:sz w:val="24"/>
          <w:szCs w:val="24"/>
          <w:lang w:val="zh-CN"/>
        </w:rPr>
        <w:t>具备法律、行政法规规定的其他条件的证明材料。</w:t>
      </w:r>
    </w:p>
    <w:p w:rsidR="000C6B25" w:rsidRDefault="000C6B25" w:rsidP="00D60B97">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未被“信用中国”网站</w:t>
      </w:r>
      <w:r>
        <w:rPr>
          <w:rFonts w:ascii="宋体" w:hAnsi="宋体"/>
          <w:sz w:val="24"/>
          <w:szCs w:val="24"/>
          <w:lang w:val="zh-CN"/>
        </w:rPr>
        <w:t>(www.creditchina.gov.cn)</w:t>
      </w:r>
      <w:r>
        <w:rPr>
          <w:rFonts w:ascii="宋体" w:hAnsi="宋体" w:hint="eastAsia"/>
          <w:sz w:val="24"/>
          <w:szCs w:val="24"/>
          <w:lang w:val="zh-CN"/>
        </w:rPr>
        <w:t>列入失信被执行人、重大税收违法案件当事人名单、政府采购严重违法失信行为记录名单的书面申明及该网站查询结果页面截图；</w:t>
      </w:r>
    </w:p>
    <w:p w:rsidR="000C6B25" w:rsidRDefault="000C6B25" w:rsidP="00D60B97">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招标文件第一章“投标人资格要求”中有特殊要求的，投标人应提供其符合特殊要求的证明材料或者情况说明；</w:t>
      </w:r>
    </w:p>
    <w:p w:rsidR="000C6B25" w:rsidRDefault="000C6B25" w:rsidP="00D60B97">
      <w:pPr>
        <w:pStyle w:val="12"/>
        <w:numPr>
          <w:ilvl w:val="0"/>
          <w:numId w:val="39"/>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投标人认为需提供的其它相关资格证明材料；</w:t>
      </w:r>
    </w:p>
    <w:p w:rsidR="000C6B25" w:rsidRDefault="000C6B25" w:rsidP="00D60B97">
      <w:pPr>
        <w:pStyle w:val="12"/>
        <w:numPr>
          <w:ilvl w:val="0"/>
          <w:numId w:val="39"/>
        </w:numPr>
        <w:tabs>
          <w:tab w:val="left" w:pos="840"/>
        </w:tabs>
        <w:spacing w:line="360" w:lineRule="auto"/>
        <w:ind w:firstLineChars="0" w:hanging="602"/>
        <w:rPr>
          <w:rFonts w:ascii="宋体"/>
          <w:color w:val="0000CC"/>
          <w:sz w:val="24"/>
          <w:szCs w:val="24"/>
          <w:lang w:val="zh-CN"/>
        </w:rPr>
      </w:pPr>
      <w:r>
        <w:rPr>
          <w:rFonts w:ascii="宋体" w:hAnsi="宋体" w:hint="eastAsia"/>
          <w:color w:val="0000CC"/>
          <w:sz w:val="24"/>
          <w:szCs w:val="24"/>
          <w:lang w:val="zh-CN"/>
        </w:rPr>
        <w:t>资格证明文件正本应为清晰彩色影印件且加盖单位公章。</w:t>
      </w:r>
    </w:p>
    <w:p w:rsidR="000C6B25" w:rsidRDefault="000C6B25" w:rsidP="00D60B97">
      <w:pPr>
        <w:numPr>
          <w:ilvl w:val="0"/>
          <w:numId w:val="38"/>
        </w:numPr>
        <w:tabs>
          <w:tab w:val="left" w:pos="616"/>
        </w:tabs>
        <w:spacing w:line="360" w:lineRule="auto"/>
        <w:ind w:left="14" w:firstLine="238"/>
        <w:rPr>
          <w:rFonts w:ascii="宋体"/>
          <w:b/>
          <w:sz w:val="24"/>
          <w:szCs w:val="24"/>
          <w:lang w:val="zh-CN"/>
        </w:rPr>
      </w:pPr>
      <w:r>
        <w:rPr>
          <w:rFonts w:ascii="宋体" w:hAnsi="宋体" w:hint="eastAsia"/>
          <w:b/>
          <w:sz w:val="24"/>
          <w:szCs w:val="24"/>
          <w:lang w:val="zh-CN"/>
        </w:rPr>
        <w:t>确定资格审查合格投标人</w:t>
      </w:r>
    </w:p>
    <w:p w:rsidR="000C6B25" w:rsidRDefault="000C6B25" w:rsidP="00D60B97">
      <w:pPr>
        <w:pStyle w:val="12"/>
        <w:numPr>
          <w:ilvl w:val="0"/>
          <w:numId w:val="41"/>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hAnsi="宋体" w:hint="eastAsia"/>
          <w:b/>
          <w:sz w:val="24"/>
          <w:szCs w:val="24"/>
          <w:lang w:val="zh-CN"/>
        </w:rPr>
        <w:t>形成书面的资格审查报告。</w:t>
      </w:r>
    </w:p>
    <w:p w:rsidR="000C6B25" w:rsidRDefault="000C6B25" w:rsidP="00D60B97">
      <w:pPr>
        <w:pStyle w:val="12"/>
        <w:numPr>
          <w:ilvl w:val="0"/>
          <w:numId w:val="41"/>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资格审查合格投标人不足</w:t>
      </w:r>
      <w:r>
        <w:rPr>
          <w:rFonts w:ascii="宋体" w:hAnsi="宋体"/>
          <w:sz w:val="24"/>
          <w:szCs w:val="24"/>
          <w:lang w:val="zh-CN"/>
        </w:rPr>
        <w:t>3</w:t>
      </w:r>
      <w:r>
        <w:rPr>
          <w:rFonts w:ascii="宋体" w:hAnsi="宋体" w:hint="eastAsia"/>
          <w:sz w:val="24"/>
          <w:szCs w:val="24"/>
          <w:lang w:val="zh-CN"/>
        </w:rPr>
        <w:t>家的，不进行评标。</w:t>
      </w:r>
    </w:p>
    <w:p w:rsidR="000C6B25" w:rsidRDefault="000C6B25" w:rsidP="00D60B97">
      <w:pPr>
        <w:pStyle w:val="12"/>
        <w:numPr>
          <w:ilvl w:val="0"/>
          <w:numId w:val="41"/>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资格审查未通过的投标人可在结果公告质疑有效期内按公告中的联系方式获知本</w:t>
      </w:r>
      <w:r>
        <w:rPr>
          <w:rFonts w:ascii="宋体" w:hAnsi="宋体" w:hint="eastAsia"/>
          <w:sz w:val="24"/>
          <w:szCs w:val="24"/>
          <w:lang w:val="zh-CN"/>
        </w:rPr>
        <w:lastRenderedPageBreak/>
        <w:t>单位的资格审查情况。</w:t>
      </w:r>
    </w:p>
    <w:p w:rsidR="000C6B25" w:rsidRDefault="000C6B25" w:rsidP="00D60B97">
      <w:pPr>
        <w:pStyle w:val="12"/>
        <w:numPr>
          <w:ilvl w:val="0"/>
          <w:numId w:val="41"/>
        </w:numPr>
        <w:tabs>
          <w:tab w:val="left" w:pos="840"/>
        </w:tabs>
        <w:spacing w:line="360" w:lineRule="auto"/>
        <w:ind w:firstLineChars="0" w:hanging="602"/>
        <w:rPr>
          <w:rFonts w:ascii="宋体"/>
          <w:sz w:val="24"/>
          <w:szCs w:val="24"/>
          <w:lang w:val="zh-CN"/>
        </w:rPr>
      </w:pPr>
      <w:r>
        <w:rPr>
          <w:rFonts w:ascii="宋体" w:hAnsi="宋体" w:hint="eastAsia"/>
          <w:sz w:val="24"/>
          <w:szCs w:val="24"/>
          <w:lang w:val="zh-CN"/>
        </w:rPr>
        <w:t>采购人已进行资格预审的，不再进行资格审查。未通过资格预审的投标人，采购人、采购代理机构</w:t>
      </w:r>
      <w:r>
        <w:rPr>
          <w:rFonts w:ascii="宋体" w:hAnsi="宋体" w:hint="eastAsia"/>
          <w:b/>
          <w:sz w:val="24"/>
          <w:szCs w:val="24"/>
          <w:lang w:val="zh-CN"/>
        </w:rPr>
        <w:t>拒绝</w:t>
      </w:r>
      <w:r>
        <w:rPr>
          <w:rFonts w:ascii="宋体" w:hAnsi="宋体" w:hint="eastAsia"/>
          <w:sz w:val="24"/>
          <w:szCs w:val="24"/>
          <w:lang w:val="zh-CN"/>
        </w:rPr>
        <w:t>其投标。</w:t>
      </w:r>
    </w:p>
    <w:p w:rsidR="000C6B25" w:rsidRDefault="000C6B25">
      <w:r>
        <w:br w:type="page"/>
      </w:r>
    </w:p>
    <w:p w:rsidR="000C6B25" w:rsidRDefault="000C6B25">
      <w:pPr>
        <w:pStyle w:val="1"/>
        <w:numPr>
          <w:ilvl w:val="0"/>
          <w:numId w:val="1"/>
        </w:numPr>
        <w:jc w:val="center"/>
        <w:rPr>
          <w:rFonts w:ascii="黑体" w:eastAsia="黑体" w:hAnsi="黑体"/>
        </w:rPr>
      </w:pPr>
      <w:bookmarkStart w:id="50" w:name="_Toc19718718"/>
      <w:r>
        <w:rPr>
          <w:rFonts w:ascii="黑体" w:eastAsia="黑体" w:hAnsi="黑体" w:hint="eastAsia"/>
        </w:rPr>
        <w:t>评标方法、程序及标准</w:t>
      </w:r>
      <w:bookmarkEnd w:id="50"/>
    </w:p>
    <w:p w:rsidR="000C6B25" w:rsidRDefault="000C6B25">
      <w:pPr>
        <w:spacing w:line="360" w:lineRule="auto"/>
        <w:ind w:firstLineChars="200" w:firstLine="480"/>
        <w:rPr>
          <w:rFonts w:ascii="宋体"/>
          <w:bCs/>
          <w:sz w:val="24"/>
          <w:szCs w:val="20"/>
          <w:lang w:val="zh-CN"/>
        </w:rPr>
      </w:pPr>
      <w:r>
        <w:rPr>
          <w:rFonts w:ascii="宋体" w:hAnsi="宋体" w:hint="eastAsia"/>
          <w:bCs/>
          <w:sz w:val="24"/>
          <w:szCs w:val="20"/>
          <w:lang w:val="zh-CN"/>
        </w:rPr>
        <w:t>根据《政府采购法》、《政府采购法实施条例》、《政府采购货物和服务招标投标管理办法》等相关法律法规确定以下评标办法、程序及标准。</w:t>
      </w:r>
    </w:p>
    <w:p w:rsidR="000C6B25" w:rsidRDefault="000C6B25" w:rsidP="00D60B97">
      <w:pPr>
        <w:pStyle w:val="2"/>
        <w:numPr>
          <w:ilvl w:val="0"/>
          <w:numId w:val="42"/>
        </w:numPr>
        <w:spacing w:before="0" w:after="0" w:line="360" w:lineRule="auto"/>
        <w:ind w:left="616" w:hanging="616"/>
        <w:jc w:val="left"/>
        <w:rPr>
          <w:rFonts w:ascii="宋体"/>
          <w:bCs w:val="0"/>
          <w:sz w:val="30"/>
          <w:szCs w:val="30"/>
          <w:lang w:val="zh-CN"/>
        </w:rPr>
      </w:pPr>
      <w:bookmarkStart w:id="51" w:name="_Toc278891605"/>
      <w:bookmarkStart w:id="52" w:name="_Toc272247708"/>
      <w:bookmarkStart w:id="53" w:name="_Toc494561961"/>
      <w:bookmarkStart w:id="54" w:name="_Toc19718719"/>
      <w:r>
        <w:rPr>
          <w:rFonts w:ascii="宋体" w:hAnsi="宋体" w:hint="eastAsia"/>
          <w:bCs w:val="0"/>
          <w:sz w:val="30"/>
          <w:szCs w:val="30"/>
          <w:lang w:val="zh-CN"/>
        </w:rPr>
        <w:t>评标</w:t>
      </w:r>
      <w:bookmarkEnd w:id="51"/>
      <w:bookmarkEnd w:id="52"/>
      <w:r>
        <w:rPr>
          <w:rFonts w:ascii="宋体" w:hAnsi="宋体" w:hint="eastAsia"/>
          <w:bCs w:val="0"/>
          <w:sz w:val="30"/>
          <w:szCs w:val="30"/>
          <w:lang w:val="zh-CN"/>
        </w:rPr>
        <w:t>方法</w:t>
      </w:r>
      <w:bookmarkEnd w:id="53"/>
      <w:bookmarkEnd w:id="54"/>
    </w:p>
    <w:p w:rsidR="000C6B25" w:rsidRDefault="000C6B25">
      <w:pPr>
        <w:spacing w:line="360" w:lineRule="auto"/>
        <w:ind w:firstLineChars="200" w:firstLine="480"/>
        <w:rPr>
          <w:rFonts w:ascii="宋体"/>
          <w:bCs/>
          <w:sz w:val="24"/>
          <w:szCs w:val="20"/>
          <w:lang w:val="zh-CN"/>
        </w:rPr>
      </w:pPr>
      <w:r>
        <w:rPr>
          <w:rFonts w:ascii="宋体" w:hAnsi="宋体" w:hint="eastAsia"/>
          <w:bCs/>
          <w:sz w:val="24"/>
          <w:szCs w:val="20"/>
          <w:lang w:val="zh-CN"/>
        </w:rPr>
        <w:t>本项目评标采用综合评分法，是指投标文件满足招标文件全部实质性要求，</w:t>
      </w:r>
      <w:proofErr w:type="gramStart"/>
      <w:r>
        <w:rPr>
          <w:rFonts w:ascii="宋体" w:hAnsi="宋体" w:hint="eastAsia"/>
          <w:bCs/>
          <w:sz w:val="24"/>
          <w:szCs w:val="20"/>
          <w:lang w:val="zh-CN"/>
        </w:rPr>
        <w:t>且按照</w:t>
      </w:r>
      <w:proofErr w:type="gramEnd"/>
      <w:r>
        <w:rPr>
          <w:rFonts w:ascii="宋体" w:hAnsi="宋体" w:hint="eastAsia"/>
          <w:bCs/>
          <w:sz w:val="24"/>
          <w:szCs w:val="20"/>
          <w:lang w:val="zh-CN"/>
        </w:rPr>
        <w:t>评审因素的量化指标评审得分最高的投标人为中标候选人的评标方法。</w:t>
      </w:r>
    </w:p>
    <w:p w:rsidR="000C6B25" w:rsidRDefault="000C6B25" w:rsidP="00D60B97">
      <w:pPr>
        <w:pStyle w:val="2"/>
        <w:numPr>
          <w:ilvl w:val="0"/>
          <w:numId w:val="42"/>
        </w:numPr>
        <w:spacing w:before="0" w:after="0" w:line="360" w:lineRule="auto"/>
        <w:ind w:left="616" w:hanging="616"/>
        <w:jc w:val="left"/>
        <w:rPr>
          <w:rFonts w:ascii="宋体"/>
          <w:bCs w:val="0"/>
          <w:sz w:val="30"/>
          <w:szCs w:val="30"/>
          <w:lang w:val="zh-CN"/>
        </w:rPr>
      </w:pPr>
      <w:bookmarkStart w:id="55" w:name="_Toc278891606"/>
      <w:bookmarkStart w:id="56" w:name="_Toc272247709"/>
      <w:bookmarkStart w:id="57" w:name="_Toc494561962"/>
      <w:bookmarkStart w:id="58" w:name="_Toc19718720"/>
      <w:r>
        <w:rPr>
          <w:rFonts w:ascii="宋体" w:hAnsi="宋体" w:hint="eastAsia"/>
          <w:bCs w:val="0"/>
          <w:sz w:val="30"/>
          <w:szCs w:val="30"/>
          <w:lang w:val="zh-CN"/>
        </w:rPr>
        <w:t>评标程序</w:t>
      </w:r>
      <w:bookmarkEnd w:id="55"/>
      <w:bookmarkEnd w:id="56"/>
      <w:r>
        <w:rPr>
          <w:rFonts w:ascii="宋体" w:hAnsi="宋体" w:hint="eastAsia"/>
          <w:bCs w:val="0"/>
          <w:sz w:val="30"/>
          <w:szCs w:val="30"/>
          <w:lang w:val="zh-CN"/>
        </w:rPr>
        <w:t>及标准</w:t>
      </w:r>
      <w:bookmarkEnd w:id="57"/>
      <w:bookmarkEnd w:id="58"/>
    </w:p>
    <w:p w:rsidR="000C6B25" w:rsidRDefault="000C6B25">
      <w:pPr>
        <w:spacing w:line="360" w:lineRule="auto"/>
        <w:ind w:firstLineChars="200" w:firstLine="480"/>
        <w:rPr>
          <w:rFonts w:ascii="宋体"/>
          <w:bCs/>
          <w:sz w:val="24"/>
          <w:szCs w:val="20"/>
          <w:lang w:val="zh-CN"/>
        </w:rPr>
      </w:pPr>
      <w:r>
        <w:rPr>
          <w:rFonts w:ascii="宋体" w:hAnsi="宋体" w:hint="eastAsia"/>
          <w:bCs/>
          <w:sz w:val="24"/>
          <w:szCs w:val="20"/>
          <w:lang w:val="zh-CN"/>
        </w:rPr>
        <w:t>评标委员会按以下工作程序进行评标：</w:t>
      </w:r>
      <w:r>
        <w:rPr>
          <w:rFonts w:ascii="宋体" w:hAnsi="宋体" w:hint="eastAsia"/>
          <w:sz w:val="24"/>
          <w:szCs w:val="20"/>
          <w:lang w:val="zh-CN"/>
        </w:rPr>
        <w:t>符合性审查、澄清有关问题、综合比较和评价、确定中标候选人名单。</w:t>
      </w:r>
    </w:p>
    <w:p w:rsidR="000C6B25" w:rsidRDefault="000C6B25" w:rsidP="00D60B97">
      <w:pPr>
        <w:numPr>
          <w:ilvl w:val="0"/>
          <w:numId w:val="43"/>
        </w:numPr>
        <w:ind w:leftChars="154" w:left="1315" w:hangingChars="353" w:hanging="992"/>
        <w:rPr>
          <w:rFonts w:ascii="宋体"/>
          <w:strike/>
          <w:sz w:val="28"/>
          <w:szCs w:val="28"/>
          <w:lang w:val="zh-CN"/>
        </w:rPr>
      </w:pPr>
      <w:r>
        <w:rPr>
          <w:rFonts w:ascii="宋体" w:hAnsi="宋体" w:hint="eastAsia"/>
          <w:b/>
          <w:sz w:val="28"/>
          <w:szCs w:val="28"/>
          <w:lang w:val="zh-CN"/>
        </w:rPr>
        <w:t>符合性审查</w:t>
      </w:r>
    </w:p>
    <w:p w:rsidR="000C6B25" w:rsidRDefault="000C6B25">
      <w:pPr>
        <w:spacing w:line="360" w:lineRule="auto"/>
        <w:ind w:firstLineChars="196" w:firstLine="470"/>
        <w:rPr>
          <w:rFonts w:ascii="宋体"/>
          <w:bCs/>
          <w:sz w:val="24"/>
          <w:szCs w:val="20"/>
          <w:lang w:val="zh-CN"/>
        </w:rPr>
      </w:pPr>
      <w:r>
        <w:rPr>
          <w:rFonts w:ascii="Helvetica" w:hAnsi="Helvetica" w:cs="Helvetica" w:hint="eastAsia"/>
          <w:kern w:val="0"/>
          <w:sz w:val="24"/>
          <w:szCs w:val="24"/>
          <w:lang w:val="zh-CN"/>
        </w:rPr>
        <w:t>评标委员会应当对符合资格的投标人的投标文件进行符合性审查，以确定其是否满足招标文件的实质性要求。</w:t>
      </w:r>
      <w:r>
        <w:rPr>
          <w:rFonts w:ascii="宋体" w:hAnsi="宋体" w:hint="eastAsia"/>
          <w:bCs/>
          <w:sz w:val="24"/>
          <w:szCs w:val="20"/>
          <w:lang w:val="zh-CN"/>
        </w:rPr>
        <w:t>符合性审查出现下列情形之一的投标按照</w:t>
      </w:r>
      <w:r>
        <w:rPr>
          <w:rFonts w:ascii="宋体" w:hAnsi="宋体" w:hint="eastAsia"/>
          <w:b/>
          <w:bCs/>
          <w:sz w:val="24"/>
          <w:szCs w:val="20"/>
          <w:lang w:val="zh-CN"/>
        </w:rPr>
        <w:t>无效投标处理</w:t>
      </w:r>
      <w:r>
        <w:rPr>
          <w:rFonts w:ascii="宋体" w:hAnsi="宋体" w:hint="eastAsia"/>
          <w:bCs/>
          <w:sz w:val="24"/>
          <w:szCs w:val="20"/>
          <w:lang w:val="zh-CN"/>
        </w:rPr>
        <w:t>：</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投标总报价超过项目预算金额或最高限价的；</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《投标书》、《法定代表人授权书》、《开标一览表》、《投标报价明细表》未提供或不符合招标文件要求的；</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工期（交货期限）、质保期不符合招标文件要求的；</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出现两个或两个以上不同报价的；</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出现两个或两个以上投标方案的（招标文件中要求提供备选方案的除外）；</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投标报价存在缺项、漏项的；</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投标有效期不足的；</w:t>
      </w:r>
    </w:p>
    <w:p w:rsidR="000C6B25" w:rsidRDefault="000C6B25" w:rsidP="00D60B97">
      <w:pPr>
        <w:numPr>
          <w:ilvl w:val="0"/>
          <w:numId w:val="44"/>
        </w:numPr>
        <w:tabs>
          <w:tab w:val="left" w:pos="61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无法定代表人签字（签章）或签字（签章）人无法定代表人有效授权的；</w:t>
      </w:r>
    </w:p>
    <w:p w:rsidR="000C6B25" w:rsidRDefault="000C6B25" w:rsidP="00D60B97">
      <w:pPr>
        <w:numPr>
          <w:ilvl w:val="0"/>
          <w:numId w:val="44"/>
        </w:numPr>
        <w:tabs>
          <w:tab w:val="left" w:pos="756"/>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正</w:t>
      </w:r>
      <w:proofErr w:type="gramStart"/>
      <w:r>
        <w:rPr>
          <w:rFonts w:ascii="Times New Roman" w:hAnsi="宋体" w:hint="eastAsia"/>
          <w:sz w:val="24"/>
          <w:szCs w:val="24"/>
          <w:lang w:val="zh-CN"/>
        </w:rPr>
        <w:t>本未</w:t>
      </w:r>
      <w:proofErr w:type="gramEnd"/>
      <w:r>
        <w:rPr>
          <w:rFonts w:ascii="Times New Roman" w:hAnsi="宋体" w:hint="eastAsia"/>
          <w:sz w:val="24"/>
          <w:szCs w:val="24"/>
          <w:lang w:val="zh-CN"/>
        </w:rPr>
        <w:t>按要求提供加盖公章及签字（签章）原件的；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符合招标文件第二章“投标人须知”中</w:t>
      </w:r>
      <w:r>
        <w:rPr>
          <w:rFonts w:ascii="Times New Roman" w:hAnsi="宋体"/>
          <w:sz w:val="24"/>
          <w:szCs w:val="24"/>
          <w:lang w:val="zh-CN"/>
        </w:rPr>
        <w:t>40</w:t>
      </w:r>
      <w:r>
        <w:rPr>
          <w:rFonts w:ascii="Times New Roman" w:hAnsi="宋体" w:hint="eastAsia"/>
          <w:sz w:val="24"/>
          <w:szCs w:val="24"/>
          <w:lang w:val="zh-CN"/>
        </w:rPr>
        <w:t>条中规定情形，以分公司形式参与投标的，法定代表人授权书未由总公司法定代表人签字（盖章）并加盖公章的；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未按要求提供招标文件第二章“十其他注意事项”中规定的书面声明的；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招标文件中有节能产品强制要求的，投标人未按要求提供最新一期《节能产品政府采购清单》（正式稿）中的产品型号且未附该产品清单所在完整页面；若节能产品中有台式</w:t>
      </w:r>
      <w:r>
        <w:rPr>
          <w:rFonts w:ascii="Times New Roman" w:hAnsi="宋体" w:hint="eastAsia"/>
          <w:sz w:val="24"/>
          <w:szCs w:val="24"/>
          <w:lang w:val="zh-CN"/>
        </w:rPr>
        <w:lastRenderedPageBreak/>
        <w:t>计算机的，未按要求提供最新一期《节能产品政府采购清单台式计算机性能参数》中产品性能参数的所在完整页面且所投型号和所列性能参数不一致的；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所投货物是通过中国海关报关验放进入中国境内且产自关境外的（招标文件中注明已办理进口产品核准的除外）；</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未提供所投货物（工程或服务）的具体参数值或功能表述，或原文复制招标文件的技术规格相关部分内容作为其投标文件的一部分的；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不满足招标文件第三章“项目技术、服务和商务要求”中“★”号条款要求的；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含有采购人不能接受的附加条件的；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0C6B25" w:rsidRDefault="000C6B25" w:rsidP="00D60B97">
      <w:pPr>
        <w:numPr>
          <w:ilvl w:val="0"/>
          <w:numId w:val="44"/>
        </w:numPr>
        <w:tabs>
          <w:tab w:val="left" w:pos="742"/>
        </w:tabs>
        <w:spacing w:line="360" w:lineRule="auto"/>
        <w:ind w:leftChars="5" w:left="10" w:firstLineChars="99" w:firstLine="238"/>
        <w:rPr>
          <w:rFonts w:ascii="Times New Roman" w:hAnsi="宋体"/>
          <w:sz w:val="24"/>
          <w:szCs w:val="24"/>
          <w:lang w:val="zh-CN"/>
        </w:rPr>
      </w:pPr>
      <w:r>
        <w:rPr>
          <w:rFonts w:ascii="Times New Roman" w:hAnsi="宋体" w:hint="eastAsia"/>
          <w:sz w:val="24"/>
          <w:szCs w:val="24"/>
          <w:lang w:val="zh-CN"/>
        </w:rPr>
        <w:t>法律、法规和招标文件规定的其他无效投标情形。</w:t>
      </w:r>
    </w:p>
    <w:p w:rsidR="000C6B25" w:rsidRDefault="000C6B25" w:rsidP="00D60B97">
      <w:pPr>
        <w:numPr>
          <w:ilvl w:val="0"/>
          <w:numId w:val="43"/>
        </w:numPr>
        <w:ind w:leftChars="154" w:left="1315" w:hangingChars="353" w:hanging="992"/>
        <w:rPr>
          <w:rFonts w:ascii="宋体"/>
          <w:b/>
          <w:sz w:val="28"/>
          <w:szCs w:val="28"/>
          <w:lang w:val="zh-CN"/>
        </w:rPr>
      </w:pPr>
      <w:r>
        <w:rPr>
          <w:rFonts w:ascii="宋体" w:hAnsi="宋体" w:hint="eastAsia"/>
          <w:b/>
          <w:sz w:val="28"/>
          <w:szCs w:val="28"/>
          <w:lang w:val="zh-CN"/>
        </w:rPr>
        <w:t>澄清有关问题</w:t>
      </w:r>
    </w:p>
    <w:p w:rsidR="000C6B25" w:rsidRDefault="000C6B25" w:rsidP="00D60B97">
      <w:pPr>
        <w:numPr>
          <w:ilvl w:val="0"/>
          <w:numId w:val="45"/>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评标期间，对于投标文件中含义不明确、同类问题表述不一致或者有明显文字和计算错误的内容，评标委员会应当以书面形式要求投标人</w:t>
      </w:r>
      <w:proofErr w:type="gramStart"/>
      <w:r>
        <w:rPr>
          <w:rFonts w:ascii="Helvetica" w:hAnsi="Helvetica" w:cs="Helvetica" w:hint="eastAsia"/>
          <w:kern w:val="0"/>
          <w:sz w:val="24"/>
          <w:szCs w:val="24"/>
          <w:lang w:val="zh-CN"/>
        </w:rPr>
        <w:t>作出</w:t>
      </w:r>
      <w:proofErr w:type="gramEnd"/>
      <w:r>
        <w:rPr>
          <w:rFonts w:ascii="Helvetica" w:hAnsi="Helvetica" w:cs="Helvetica" w:hint="eastAsia"/>
          <w:kern w:val="0"/>
          <w:sz w:val="24"/>
          <w:szCs w:val="24"/>
          <w:lang w:val="zh-CN"/>
        </w:rPr>
        <w:t>必要的澄清、说明或者补正。</w:t>
      </w:r>
    </w:p>
    <w:p w:rsidR="000C6B25" w:rsidRDefault="000C6B25" w:rsidP="00D60B97">
      <w:pPr>
        <w:numPr>
          <w:ilvl w:val="0"/>
          <w:numId w:val="45"/>
        </w:numPr>
        <w:tabs>
          <w:tab w:val="left" w:pos="616"/>
        </w:tabs>
        <w:spacing w:line="360" w:lineRule="auto"/>
        <w:ind w:leftChars="5" w:left="10" w:firstLineChars="99" w:firstLine="238"/>
        <w:rPr>
          <w:rFonts w:ascii="宋体"/>
          <w:bCs/>
          <w:strike/>
          <w:sz w:val="24"/>
          <w:szCs w:val="20"/>
          <w:lang w:val="zh-CN"/>
        </w:rPr>
      </w:pPr>
      <w:r>
        <w:rPr>
          <w:rFonts w:ascii="宋体" w:hAnsi="宋体" w:hint="eastAsia"/>
          <w:bCs/>
          <w:sz w:val="24"/>
          <w:szCs w:val="20"/>
          <w:lang w:val="zh-CN"/>
        </w:rPr>
        <w:t>投标人应按照评标委员会要求的澄清内容在规定时间内做出澄清。</w:t>
      </w:r>
      <w:r>
        <w:rPr>
          <w:rFonts w:ascii="宋体" w:hAnsi="宋体" w:hint="eastAsia"/>
          <w:sz w:val="24"/>
          <w:szCs w:val="20"/>
          <w:lang w:val="zh-CN"/>
        </w:rPr>
        <w:t>投标文件报价出现前后不一致的，按照本节第</w:t>
      </w:r>
      <w:r>
        <w:rPr>
          <w:rFonts w:ascii="宋体" w:hAnsi="宋体"/>
          <w:sz w:val="24"/>
          <w:szCs w:val="20"/>
          <w:lang w:val="zh-CN"/>
        </w:rPr>
        <w:t>3</w:t>
      </w:r>
      <w:r>
        <w:rPr>
          <w:rFonts w:ascii="宋体" w:hAnsi="宋体" w:hint="eastAsia"/>
          <w:bCs/>
          <w:sz w:val="24"/>
          <w:szCs w:val="20"/>
          <w:lang w:val="zh-CN"/>
        </w:rPr>
        <w:t>条规定进行修正，</w:t>
      </w:r>
      <w:r>
        <w:rPr>
          <w:rFonts w:ascii="Helvetica" w:hAnsi="Helvetica" w:cs="Helvetica" w:hint="eastAsia"/>
          <w:kern w:val="0"/>
          <w:sz w:val="24"/>
          <w:szCs w:val="24"/>
          <w:lang w:val="zh-CN"/>
        </w:rPr>
        <w:t>投标人的澄清、说明或者补正不得超出投标文件的范围或者改变投标文件的实质性内容。</w:t>
      </w:r>
    </w:p>
    <w:p w:rsidR="000C6B25" w:rsidRDefault="000C6B25" w:rsidP="00D60B97">
      <w:pPr>
        <w:numPr>
          <w:ilvl w:val="0"/>
          <w:numId w:val="45"/>
        </w:numPr>
        <w:tabs>
          <w:tab w:val="left" w:pos="616"/>
        </w:tabs>
        <w:spacing w:line="360" w:lineRule="auto"/>
        <w:ind w:leftChars="5" w:left="10" w:firstLineChars="99" w:firstLine="238"/>
        <w:rPr>
          <w:rFonts w:ascii="宋体"/>
          <w:bCs/>
          <w:sz w:val="24"/>
          <w:szCs w:val="20"/>
          <w:lang w:val="zh-CN"/>
        </w:rPr>
      </w:pPr>
      <w:r>
        <w:rPr>
          <w:rFonts w:ascii="宋体" w:hAnsi="宋体" w:hint="eastAsia"/>
          <w:bCs/>
          <w:sz w:val="24"/>
          <w:szCs w:val="20"/>
          <w:lang w:val="zh-CN"/>
        </w:rPr>
        <w:t>投标文件报价出现前后不一致的，按照下列规定修正：</w:t>
      </w:r>
    </w:p>
    <w:p w:rsidR="000C6B25" w:rsidRDefault="000C6B25" w:rsidP="00D60B97">
      <w:pPr>
        <w:numPr>
          <w:ilvl w:val="0"/>
          <w:numId w:val="46"/>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投标文件中开标一览表内容与投标文件中相应内容不一致的，以开标一览表为准。</w:t>
      </w:r>
    </w:p>
    <w:p w:rsidR="000C6B25" w:rsidRDefault="000C6B25" w:rsidP="00D60B97">
      <w:pPr>
        <w:numPr>
          <w:ilvl w:val="0"/>
          <w:numId w:val="46"/>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大写金额和小写金额不一致的，以大写金额为准。</w:t>
      </w:r>
    </w:p>
    <w:p w:rsidR="000C6B25" w:rsidRDefault="000C6B25" w:rsidP="00D60B97">
      <w:pPr>
        <w:numPr>
          <w:ilvl w:val="0"/>
          <w:numId w:val="46"/>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单价金额小数点或者百分比有明显错位的，以开标一览表的总价为准，并修改单价。</w:t>
      </w:r>
    </w:p>
    <w:p w:rsidR="000C6B25" w:rsidRDefault="000C6B25" w:rsidP="00D60B97">
      <w:pPr>
        <w:numPr>
          <w:ilvl w:val="0"/>
          <w:numId w:val="46"/>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总价金额与按单价汇总金额不一致的，以单价金额计算结果为准。</w:t>
      </w:r>
    </w:p>
    <w:p w:rsidR="000C6B25" w:rsidRDefault="000C6B25" w:rsidP="00D60B97">
      <w:pPr>
        <w:numPr>
          <w:ilvl w:val="0"/>
          <w:numId w:val="46"/>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同时出现两种以上不一致的，按照前款规定的顺序修正。</w:t>
      </w:r>
    </w:p>
    <w:p w:rsidR="000C6B25" w:rsidRDefault="000C6B25" w:rsidP="00D60B97">
      <w:pPr>
        <w:numPr>
          <w:ilvl w:val="0"/>
          <w:numId w:val="46"/>
        </w:numPr>
        <w:adjustRightInd w:val="0"/>
        <w:spacing w:line="360" w:lineRule="auto"/>
        <w:ind w:left="742" w:hanging="493"/>
        <w:rPr>
          <w:rFonts w:ascii="宋体"/>
          <w:color w:val="0D0D0D"/>
          <w:sz w:val="24"/>
          <w:szCs w:val="24"/>
          <w:lang w:val="zh-CN"/>
        </w:rPr>
      </w:pPr>
      <w:r>
        <w:rPr>
          <w:rFonts w:ascii="宋体" w:hAnsi="宋体" w:hint="eastAsia"/>
          <w:color w:val="0D0D0D"/>
          <w:sz w:val="24"/>
          <w:szCs w:val="24"/>
          <w:lang w:val="zh-CN"/>
        </w:rPr>
        <w:t>修正后的报价按照本节第</w:t>
      </w:r>
      <w:r>
        <w:rPr>
          <w:rFonts w:ascii="宋体" w:hAnsi="宋体"/>
          <w:color w:val="0D0D0D"/>
          <w:sz w:val="24"/>
          <w:szCs w:val="24"/>
          <w:lang w:val="zh-CN"/>
        </w:rPr>
        <w:t>4</w:t>
      </w:r>
      <w:r>
        <w:rPr>
          <w:rFonts w:ascii="宋体" w:hAnsi="宋体" w:hint="eastAsia"/>
          <w:color w:val="0D0D0D"/>
          <w:sz w:val="24"/>
          <w:szCs w:val="24"/>
          <w:lang w:val="zh-CN"/>
        </w:rPr>
        <w:t>条规定经投标人确认后产生约束力，投标人不确认的，按照</w:t>
      </w:r>
      <w:r>
        <w:rPr>
          <w:rFonts w:ascii="宋体" w:hAnsi="宋体" w:hint="eastAsia"/>
          <w:b/>
          <w:color w:val="0D0D0D"/>
          <w:sz w:val="24"/>
          <w:szCs w:val="24"/>
          <w:lang w:val="zh-CN"/>
        </w:rPr>
        <w:t>无效投标处理</w:t>
      </w:r>
      <w:r>
        <w:rPr>
          <w:rFonts w:ascii="宋体" w:hAnsi="宋体" w:hint="eastAsia"/>
          <w:color w:val="0D0D0D"/>
          <w:sz w:val="24"/>
          <w:szCs w:val="24"/>
          <w:lang w:val="zh-CN"/>
        </w:rPr>
        <w:t>。</w:t>
      </w:r>
    </w:p>
    <w:p w:rsidR="000C6B25" w:rsidRDefault="000C6B25" w:rsidP="00D60B97">
      <w:pPr>
        <w:numPr>
          <w:ilvl w:val="0"/>
          <w:numId w:val="45"/>
        </w:numPr>
        <w:tabs>
          <w:tab w:val="left" w:pos="616"/>
        </w:tabs>
        <w:spacing w:line="360" w:lineRule="auto"/>
        <w:ind w:leftChars="5" w:left="10" w:firstLineChars="99" w:firstLine="238"/>
        <w:rPr>
          <w:rFonts w:ascii="宋体"/>
          <w:sz w:val="24"/>
          <w:szCs w:val="20"/>
          <w:lang w:val="zh-CN"/>
        </w:rPr>
      </w:pPr>
      <w:r>
        <w:rPr>
          <w:rFonts w:ascii="宋体" w:hAnsi="宋体" w:hint="eastAsia"/>
          <w:sz w:val="24"/>
          <w:szCs w:val="20"/>
          <w:lang w:val="zh-CN"/>
        </w:rPr>
        <w:t>投标人的</w:t>
      </w:r>
      <w:r>
        <w:rPr>
          <w:rFonts w:ascii="Helvetica" w:hAnsi="Helvetica" w:cs="Helvetica" w:hint="eastAsia"/>
          <w:kern w:val="0"/>
          <w:sz w:val="24"/>
          <w:szCs w:val="24"/>
          <w:lang w:val="zh-CN"/>
        </w:rPr>
        <w:t>澄清、说明或者补正</w:t>
      </w:r>
      <w:r>
        <w:rPr>
          <w:rFonts w:ascii="宋体" w:hAnsi="宋体" w:hint="eastAsia"/>
          <w:sz w:val="24"/>
          <w:szCs w:val="20"/>
          <w:lang w:val="zh-CN"/>
        </w:rPr>
        <w:t>是其投标文件的有效组成部分。</w:t>
      </w:r>
      <w:r>
        <w:rPr>
          <w:rFonts w:ascii="Helvetica" w:hAnsi="Helvetica" w:cs="Helvetica" w:hint="eastAsia"/>
          <w:kern w:val="0"/>
          <w:sz w:val="24"/>
          <w:szCs w:val="24"/>
          <w:lang w:val="zh-CN"/>
        </w:rPr>
        <w:t>投标人的澄清、说明或者补正应当采用书面形式，并加盖公章，或者由法定代表人或其授权的代表签字。</w:t>
      </w:r>
    </w:p>
    <w:p w:rsidR="000C6B25" w:rsidRDefault="000C6B25" w:rsidP="00D60B97">
      <w:pPr>
        <w:numPr>
          <w:ilvl w:val="0"/>
          <w:numId w:val="43"/>
        </w:numPr>
        <w:ind w:leftChars="154" w:left="1315" w:hangingChars="353" w:hanging="992"/>
        <w:rPr>
          <w:rFonts w:ascii="宋体"/>
          <w:b/>
          <w:sz w:val="28"/>
          <w:szCs w:val="28"/>
          <w:lang w:val="zh-CN"/>
        </w:rPr>
      </w:pPr>
      <w:r>
        <w:rPr>
          <w:rFonts w:ascii="宋体" w:hAnsi="宋体" w:hint="eastAsia"/>
          <w:b/>
          <w:sz w:val="28"/>
          <w:szCs w:val="28"/>
          <w:lang w:val="zh-CN"/>
        </w:rPr>
        <w:t>综合比较与评价</w:t>
      </w:r>
    </w:p>
    <w:p w:rsidR="000C6B25" w:rsidRDefault="000C6B25">
      <w:pPr>
        <w:spacing w:line="360" w:lineRule="auto"/>
        <w:ind w:firstLineChars="200" w:firstLine="480"/>
        <w:rPr>
          <w:rFonts w:ascii="宋体"/>
          <w:bCs/>
          <w:sz w:val="24"/>
          <w:szCs w:val="20"/>
          <w:lang w:val="zh-CN"/>
        </w:rPr>
      </w:pPr>
      <w:r>
        <w:rPr>
          <w:rFonts w:ascii="宋体" w:hAnsi="宋体" w:hint="eastAsia"/>
          <w:bCs/>
          <w:sz w:val="24"/>
          <w:szCs w:val="20"/>
          <w:lang w:val="zh-CN"/>
        </w:rPr>
        <w:t>评标委员会应当按照本章中规定的评标方法和标准，对符合性审查合格的投标文件进</w:t>
      </w:r>
      <w:r>
        <w:rPr>
          <w:rFonts w:ascii="宋体" w:hAnsi="宋体" w:hint="eastAsia"/>
          <w:bCs/>
          <w:sz w:val="24"/>
          <w:szCs w:val="20"/>
          <w:lang w:val="zh-CN"/>
        </w:rPr>
        <w:lastRenderedPageBreak/>
        <w:t>行商务和技术、服务评估，综合比较与评价。</w:t>
      </w:r>
    </w:p>
    <w:p w:rsidR="000C6B25" w:rsidRDefault="000C6B25" w:rsidP="00D60B97">
      <w:pPr>
        <w:numPr>
          <w:ilvl w:val="0"/>
          <w:numId w:val="47"/>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商务评议</w:t>
      </w:r>
    </w:p>
    <w:p w:rsidR="000C6B25" w:rsidRDefault="000C6B25">
      <w:pPr>
        <w:spacing w:line="360" w:lineRule="auto"/>
        <w:ind w:firstLineChars="200" w:firstLine="480"/>
        <w:rPr>
          <w:rFonts w:ascii="宋体"/>
          <w:bCs/>
          <w:sz w:val="24"/>
          <w:szCs w:val="20"/>
          <w:lang w:val="zh-CN"/>
        </w:rPr>
      </w:pPr>
      <w:r>
        <w:rPr>
          <w:rFonts w:ascii="宋体" w:hAnsi="宋体" w:hint="eastAsia"/>
          <w:bCs/>
          <w:sz w:val="24"/>
          <w:szCs w:val="20"/>
          <w:lang w:val="zh-CN"/>
        </w:rPr>
        <w:t>评标委员会对符合性审查合格的投标文件进行评议，并依据本章“评审因素及评分标准”中的商务评议进行综合比较和评分。</w:t>
      </w:r>
    </w:p>
    <w:p w:rsidR="000C6B25" w:rsidRDefault="000C6B25" w:rsidP="00D60B97">
      <w:pPr>
        <w:numPr>
          <w:ilvl w:val="0"/>
          <w:numId w:val="47"/>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技术、服务评议</w:t>
      </w:r>
    </w:p>
    <w:p w:rsidR="000C6B25" w:rsidRDefault="000C6B25">
      <w:pPr>
        <w:spacing w:line="360" w:lineRule="auto"/>
        <w:ind w:firstLineChars="200" w:firstLine="480"/>
        <w:rPr>
          <w:rFonts w:ascii="宋体"/>
          <w:kern w:val="0"/>
          <w:sz w:val="24"/>
          <w:szCs w:val="20"/>
          <w:lang w:val="zh-CN"/>
        </w:rPr>
      </w:pPr>
      <w:r>
        <w:rPr>
          <w:rFonts w:ascii="宋体" w:hAnsi="宋体" w:hint="eastAsia"/>
          <w:bCs/>
          <w:sz w:val="24"/>
          <w:szCs w:val="20"/>
          <w:lang w:val="zh-CN"/>
        </w:rPr>
        <w:t>评标委员会对符合性审查合格的投标文件进行评议，并依据本章“评审因素及评分标准”中的技术、服务评议进行综合比较和评分。</w:t>
      </w:r>
    </w:p>
    <w:p w:rsidR="000C6B25" w:rsidRDefault="000C6B25" w:rsidP="00D60B97">
      <w:pPr>
        <w:numPr>
          <w:ilvl w:val="0"/>
          <w:numId w:val="47"/>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价格评议</w:t>
      </w:r>
    </w:p>
    <w:p w:rsidR="000C6B25" w:rsidRDefault="000C6B25" w:rsidP="00FE3631">
      <w:pPr>
        <w:spacing w:line="360" w:lineRule="auto"/>
        <w:ind w:firstLineChars="200" w:firstLine="482"/>
        <w:rPr>
          <w:rFonts w:ascii="宋体"/>
          <w:bCs/>
          <w:sz w:val="24"/>
          <w:szCs w:val="24"/>
        </w:rPr>
      </w:pPr>
      <w:r>
        <w:rPr>
          <w:rFonts w:ascii="宋体" w:hAnsi="宋体" w:hint="eastAsia"/>
          <w:b/>
          <w:sz w:val="24"/>
          <w:szCs w:val="24"/>
        </w:rPr>
        <w:t>评标委员会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Pr>
          <w:rFonts w:ascii="宋体" w:hAnsi="宋体" w:hint="eastAsia"/>
          <w:b/>
          <w:sz w:val="24"/>
          <w:szCs w:val="24"/>
        </w:rPr>
        <w:t>分按照</w:t>
      </w:r>
      <w:proofErr w:type="gramEnd"/>
      <w:r>
        <w:rPr>
          <w:rFonts w:ascii="宋体" w:hAnsi="宋体" w:hint="eastAsia"/>
          <w:b/>
          <w:sz w:val="24"/>
          <w:szCs w:val="24"/>
        </w:rPr>
        <w:t>下列公式计算：报价得分</w:t>
      </w:r>
      <w:r>
        <w:rPr>
          <w:rFonts w:ascii="宋体" w:hAnsi="宋体"/>
          <w:b/>
          <w:sz w:val="24"/>
          <w:szCs w:val="24"/>
        </w:rPr>
        <w:t>=(</w:t>
      </w:r>
      <w:r>
        <w:rPr>
          <w:rFonts w:ascii="宋体" w:hAnsi="宋体" w:hint="eastAsia"/>
          <w:b/>
          <w:sz w:val="24"/>
          <w:szCs w:val="24"/>
        </w:rPr>
        <w:t>评标基准价／投标报价</w:t>
      </w:r>
      <w:r>
        <w:rPr>
          <w:rFonts w:ascii="宋体" w:hAnsi="宋体"/>
          <w:b/>
          <w:sz w:val="24"/>
          <w:szCs w:val="24"/>
        </w:rPr>
        <w:t>)</w:t>
      </w:r>
      <w:r>
        <w:rPr>
          <w:rFonts w:ascii="宋体" w:hAnsi="宋体" w:hint="eastAsia"/>
          <w:b/>
          <w:sz w:val="24"/>
          <w:szCs w:val="24"/>
        </w:rPr>
        <w:t>×价格分。</w:t>
      </w:r>
    </w:p>
    <w:p w:rsidR="000C6B25" w:rsidRDefault="000C6B25" w:rsidP="00FE3631">
      <w:pPr>
        <w:spacing w:line="360" w:lineRule="auto"/>
        <w:ind w:firstLineChars="200" w:firstLine="482"/>
        <w:rPr>
          <w:rFonts w:ascii="宋体"/>
          <w:bCs/>
          <w:color w:val="FF0000"/>
          <w:sz w:val="24"/>
          <w:szCs w:val="21"/>
          <w:lang w:val="zh-CN"/>
        </w:rPr>
      </w:pPr>
      <w:r>
        <w:rPr>
          <w:rFonts w:ascii="宋体" w:hAnsi="宋体" w:hint="eastAsia"/>
          <w:b/>
          <w:sz w:val="24"/>
          <w:szCs w:val="24"/>
          <w:lang w:val="zh-CN"/>
        </w:rPr>
        <w:t>报价合理性说明：</w:t>
      </w:r>
      <w:r>
        <w:rPr>
          <w:rFonts w:ascii="宋体" w:hAnsi="宋体" w:cs="Helvetica" w:hint="eastAsi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ascii="宋体" w:hAnsi="宋体" w:cs="Helvetica" w:hint="eastAsia"/>
          <w:b/>
          <w:kern w:val="0"/>
          <w:sz w:val="24"/>
          <w:szCs w:val="24"/>
          <w:lang w:val="zh-CN"/>
        </w:rPr>
        <w:t>无效投标处理</w:t>
      </w:r>
      <w:r>
        <w:rPr>
          <w:rFonts w:ascii="宋体" w:hAnsi="宋体" w:cs="Helvetica" w:hint="eastAsia"/>
          <w:kern w:val="0"/>
          <w:sz w:val="24"/>
          <w:szCs w:val="24"/>
          <w:lang w:val="zh-CN"/>
        </w:rPr>
        <w:t>。</w:t>
      </w:r>
    </w:p>
    <w:p w:rsidR="000C6B25" w:rsidRDefault="000C6B25" w:rsidP="00D60B97">
      <w:pPr>
        <w:numPr>
          <w:ilvl w:val="0"/>
          <w:numId w:val="48"/>
        </w:numPr>
        <w:adjustRightInd w:val="0"/>
        <w:spacing w:line="360" w:lineRule="auto"/>
        <w:ind w:left="742" w:hanging="493"/>
        <w:rPr>
          <w:rFonts w:ascii="宋体"/>
          <w:b/>
          <w:sz w:val="24"/>
          <w:szCs w:val="24"/>
          <w:lang w:val="zh-CN"/>
        </w:rPr>
      </w:pPr>
      <w:r>
        <w:rPr>
          <w:rFonts w:ascii="宋体" w:hAnsi="宋体" w:hint="eastAsia"/>
          <w:b/>
          <w:sz w:val="24"/>
          <w:szCs w:val="24"/>
          <w:lang w:val="zh-CN"/>
        </w:rPr>
        <w:t>小型和微型企业、监狱企业、残疾人福利性单位价格扣除：</w:t>
      </w:r>
    </w:p>
    <w:p w:rsidR="000C6B25" w:rsidRDefault="000C6B25" w:rsidP="00D60B97">
      <w:pPr>
        <w:numPr>
          <w:ilvl w:val="0"/>
          <w:numId w:val="49"/>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非专门面向中小企业的货物类采购项目，按招标文件中采购清单确定的货物，对小型和微型企业制造的货物价格给予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0C6B25" w:rsidRDefault="000C6B25" w:rsidP="00D60B97">
      <w:pPr>
        <w:numPr>
          <w:ilvl w:val="0"/>
          <w:numId w:val="49"/>
        </w:numPr>
        <w:spacing w:line="360" w:lineRule="auto"/>
        <w:ind w:left="1134" w:hanging="756"/>
        <w:rPr>
          <w:rFonts w:ascii="宋体"/>
          <w:bCs/>
          <w:sz w:val="24"/>
          <w:szCs w:val="20"/>
          <w:lang w:val="zh-CN"/>
        </w:rPr>
      </w:pPr>
      <w:r>
        <w:rPr>
          <w:rFonts w:ascii="宋体" w:hAnsi="宋体" w:hint="eastAsia"/>
          <w:bCs/>
          <w:sz w:val="24"/>
          <w:szCs w:val="20"/>
          <w:lang w:val="zh-CN"/>
        </w:rPr>
        <w:t>非专门面向中小企业的工程、服务类采购项目，投标人是小型和微型企业的价格给予</w:t>
      </w:r>
      <w:r>
        <w:rPr>
          <w:rFonts w:ascii="宋体" w:hAnsi="宋体"/>
          <w:b/>
          <w:bCs/>
          <w:sz w:val="24"/>
          <w:szCs w:val="20"/>
          <w:lang w:val="zh-CN"/>
        </w:rPr>
        <w:t>6%</w:t>
      </w:r>
      <w:r>
        <w:rPr>
          <w:rFonts w:ascii="宋体" w:hAnsi="宋体" w:hint="eastAsia"/>
          <w:bCs/>
          <w:sz w:val="24"/>
          <w:szCs w:val="20"/>
          <w:lang w:val="zh-CN"/>
        </w:rPr>
        <w:t>的扣除，用扣除后的价格参与评审。</w:t>
      </w:r>
    </w:p>
    <w:p w:rsidR="000C6B25" w:rsidRDefault="000C6B25" w:rsidP="00D60B97">
      <w:pPr>
        <w:numPr>
          <w:ilvl w:val="0"/>
          <w:numId w:val="49"/>
        </w:numPr>
        <w:spacing w:line="360" w:lineRule="auto"/>
        <w:ind w:left="1134" w:hanging="756"/>
        <w:rPr>
          <w:rFonts w:ascii="宋体"/>
          <w:bCs/>
          <w:sz w:val="24"/>
          <w:szCs w:val="20"/>
          <w:lang w:val="zh-CN"/>
        </w:rPr>
      </w:pPr>
      <w:r>
        <w:rPr>
          <w:rFonts w:ascii="宋体" w:hAnsi="宋体" w:hint="eastAsia"/>
          <w:bCs/>
          <w:sz w:val="24"/>
          <w:szCs w:val="20"/>
          <w:lang w:val="zh-CN"/>
        </w:rPr>
        <w:t>鼓励大中型企业和其他自然人</w:t>
      </w:r>
      <w:r>
        <w:rPr>
          <w:rFonts w:ascii="宋体" w:hAnsi="宋体" w:hint="eastAsia"/>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ascii="宋体" w:hAnsi="宋体" w:hint="eastAsia"/>
          <w:bCs/>
          <w:sz w:val="24"/>
          <w:szCs w:val="20"/>
        </w:rPr>
        <w:t>以上的，可给予联合体</w:t>
      </w:r>
      <w:r>
        <w:rPr>
          <w:rFonts w:ascii="宋体" w:hAnsi="宋体"/>
          <w:b/>
          <w:bCs/>
          <w:sz w:val="24"/>
          <w:szCs w:val="20"/>
          <w:lang w:val="zh-CN"/>
        </w:rPr>
        <w:t>3%</w:t>
      </w:r>
      <w:r>
        <w:rPr>
          <w:rFonts w:ascii="宋体" w:hAnsi="宋体" w:hint="eastAsia"/>
          <w:bCs/>
          <w:sz w:val="24"/>
          <w:szCs w:val="20"/>
        </w:rPr>
        <w:t>的价格扣除，</w:t>
      </w:r>
      <w:r>
        <w:rPr>
          <w:rFonts w:ascii="宋体" w:hAnsi="宋体" w:hint="eastAsia"/>
          <w:bCs/>
          <w:sz w:val="24"/>
          <w:szCs w:val="20"/>
          <w:lang w:val="zh-CN"/>
        </w:rPr>
        <w:t>不重复享受政策。</w:t>
      </w:r>
    </w:p>
    <w:p w:rsidR="000C6B25" w:rsidRDefault="000C6B25" w:rsidP="00D60B97">
      <w:pPr>
        <w:numPr>
          <w:ilvl w:val="0"/>
          <w:numId w:val="49"/>
        </w:numPr>
        <w:spacing w:line="360" w:lineRule="auto"/>
        <w:ind w:left="1134" w:hanging="756"/>
        <w:rPr>
          <w:rFonts w:ascii="宋体"/>
          <w:bCs/>
          <w:sz w:val="24"/>
          <w:szCs w:val="20"/>
          <w:lang w:val="zh-CN"/>
        </w:rPr>
      </w:pPr>
      <w:r>
        <w:rPr>
          <w:rFonts w:ascii="宋体" w:hAnsi="宋体" w:hint="eastAsia"/>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rsidR="000C6B25" w:rsidRDefault="000C6B25" w:rsidP="00D60B97">
      <w:pPr>
        <w:numPr>
          <w:ilvl w:val="0"/>
          <w:numId w:val="49"/>
        </w:numPr>
        <w:spacing w:line="360" w:lineRule="auto"/>
        <w:ind w:left="1134" w:hanging="756"/>
        <w:rPr>
          <w:rFonts w:ascii="宋体"/>
          <w:bCs/>
          <w:sz w:val="24"/>
          <w:szCs w:val="20"/>
          <w:lang w:val="zh-CN"/>
        </w:rPr>
      </w:pPr>
      <w:r>
        <w:rPr>
          <w:rFonts w:ascii="宋体" w:hAnsi="宋体" w:hint="eastAsia"/>
          <w:bCs/>
          <w:sz w:val="24"/>
          <w:szCs w:val="20"/>
          <w:lang w:val="zh-CN"/>
        </w:rPr>
        <w:t>小型和微型企业应出具《声明函》（附件二、三）；监狱企业应提供由省级监狱局、戒毒局（含新疆生产建设兵团）出具的监狱企业的证明文件；残疾人福利性单位提供《声明函》（附件四）。</w:t>
      </w:r>
    </w:p>
    <w:p w:rsidR="000C6B25" w:rsidRDefault="000C6B25" w:rsidP="00D60B97">
      <w:pPr>
        <w:numPr>
          <w:ilvl w:val="0"/>
          <w:numId w:val="47"/>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lastRenderedPageBreak/>
        <w:t>相同品牌处理原则</w:t>
      </w:r>
    </w:p>
    <w:p w:rsidR="000C6B25" w:rsidRDefault="000C6B25" w:rsidP="00D60B97">
      <w:pPr>
        <w:numPr>
          <w:ilvl w:val="0"/>
          <w:numId w:val="50"/>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rsidR="000C6B25" w:rsidRDefault="000C6B25" w:rsidP="00D60B97">
      <w:pPr>
        <w:numPr>
          <w:ilvl w:val="0"/>
          <w:numId w:val="50"/>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hint="eastAsia"/>
          <w:color w:val="0D0D0D"/>
          <w:kern w:val="0"/>
          <w:sz w:val="24"/>
          <w:szCs w:val="24"/>
          <w:lang w:val="zh-CN"/>
        </w:rPr>
        <w:t>非单一产品采购项目，采购人</w:t>
      </w:r>
      <w:r>
        <w:rPr>
          <w:rFonts w:ascii="Helvetica" w:hAnsi="Helvetica" w:cs="Helvetica" w:hint="eastAsia"/>
          <w:kern w:val="0"/>
          <w:sz w:val="24"/>
          <w:szCs w:val="24"/>
          <w:lang w:val="zh-CN"/>
        </w:rPr>
        <w:t>应当根据采购项目技术构成、产品价格比重等合理确定</w:t>
      </w:r>
      <w:r>
        <w:rPr>
          <w:rFonts w:ascii="Helvetica" w:hAnsi="Helvetica" w:cs="Helvetica" w:hint="eastAsia"/>
          <w:b/>
          <w:kern w:val="0"/>
          <w:sz w:val="24"/>
          <w:szCs w:val="24"/>
          <w:lang w:val="zh-CN"/>
        </w:rPr>
        <w:t>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采购清单中作“相同〈或同一〉品牌”实质性要求的产品，视为一个核心产品</w:t>
      </w:r>
      <w:r>
        <w:rPr>
          <w:rFonts w:ascii="Helvetica" w:hAnsi="Helvetica" w:cs="Helvetica" w:hint="eastAsia"/>
          <w:kern w:val="0"/>
          <w:sz w:val="24"/>
          <w:szCs w:val="24"/>
          <w:lang w:val="zh-CN"/>
        </w:rPr>
        <w:t>）</w:t>
      </w:r>
      <w:r>
        <w:rPr>
          <w:rFonts w:ascii="Helvetica" w:hAnsi="Helvetica" w:cs="Helvetica" w:hint="eastAsia"/>
          <w:color w:val="0D0D0D"/>
          <w:kern w:val="0"/>
          <w:sz w:val="24"/>
          <w:szCs w:val="24"/>
          <w:lang w:val="zh-CN"/>
        </w:rPr>
        <w:t>，</w:t>
      </w:r>
      <w:r>
        <w:rPr>
          <w:rFonts w:ascii="Helvetica" w:hAnsi="Helvetica" w:cs="Helvetica" w:hint="eastAsia"/>
          <w:kern w:val="0"/>
          <w:sz w:val="24"/>
          <w:szCs w:val="24"/>
          <w:lang w:val="zh-CN"/>
        </w:rPr>
        <w:t>并以</w:t>
      </w:r>
      <w:r>
        <w:rPr>
          <w:rFonts w:ascii="Helvetica" w:hAnsi="Helvetica" w:cs="Helvetica" w:hint="eastAsia"/>
          <w:b/>
          <w:kern w:val="0"/>
          <w:sz w:val="24"/>
          <w:szCs w:val="24"/>
          <w:lang w:val="zh-CN"/>
        </w:rPr>
        <w:t>“</w:t>
      </w:r>
      <w:r>
        <w:rPr>
          <w:rFonts w:ascii="MS Gothic" w:hAnsi="MS Gothic" w:cs="MS Gothic" w:hint="eastAsia"/>
          <w:b/>
          <w:kern w:val="0"/>
          <w:sz w:val="24"/>
          <w:szCs w:val="24"/>
          <w:lang w:val="zh-CN"/>
        </w:rPr>
        <w:t>核心产品</w:t>
      </w:r>
      <w:r>
        <w:rPr>
          <w:rFonts w:ascii="Helvetica" w:hAnsi="Helvetica" w:cs="Helvetica" w:hint="eastAsia"/>
          <w:b/>
          <w:kern w:val="0"/>
          <w:sz w:val="24"/>
          <w:szCs w:val="24"/>
          <w:lang w:val="zh-CN"/>
        </w:rPr>
        <w:t>”</w:t>
      </w:r>
      <w:r>
        <w:rPr>
          <w:rFonts w:ascii="Helvetica" w:hAnsi="Helvetica" w:cs="Helvetica" w:hint="eastAsia"/>
          <w:kern w:val="0"/>
          <w:sz w:val="24"/>
          <w:szCs w:val="24"/>
          <w:lang w:val="zh-CN"/>
        </w:rPr>
        <w:t>在</w:t>
      </w:r>
      <w:r>
        <w:rPr>
          <w:rFonts w:ascii="Helvetica" w:hAnsi="Helvetica" w:cs="Helvetica" w:hint="eastAsia"/>
          <w:color w:val="0D0D0D"/>
          <w:kern w:val="0"/>
          <w:sz w:val="24"/>
          <w:szCs w:val="24"/>
          <w:lang w:val="zh-CN"/>
        </w:rPr>
        <w:t>招标文件中标注。</w:t>
      </w:r>
    </w:p>
    <w:p w:rsidR="000C6B25" w:rsidRDefault="000C6B25" w:rsidP="00D60B97">
      <w:pPr>
        <w:numPr>
          <w:ilvl w:val="0"/>
          <w:numId w:val="47"/>
        </w:numPr>
        <w:tabs>
          <w:tab w:val="left" w:pos="616"/>
        </w:tabs>
        <w:spacing w:line="360" w:lineRule="auto"/>
        <w:ind w:leftChars="5" w:left="10" w:firstLineChars="99" w:firstLine="239"/>
        <w:rPr>
          <w:rFonts w:ascii="宋体"/>
          <w:b/>
          <w:bCs/>
          <w:sz w:val="24"/>
          <w:szCs w:val="20"/>
          <w:lang w:val="zh-CN"/>
        </w:rPr>
      </w:pPr>
      <w:r>
        <w:rPr>
          <w:rFonts w:ascii="宋体" w:hAnsi="宋体" w:hint="eastAsia"/>
          <w:b/>
          <w:bCs/>
          <w:sz w:val="24"/>
          <w:szCs w:val="20"/>
          <w:lang w:val="zh-CN"/>
        </w:rPr>
        <w:t>计分办法</w:t>
      </w:r>
    </w:p>
    <w:p w:rsidR="000C6B25" w:rsidRDefault="000C6B25" w:rsidP="00D60B97">
      <w:pPr>
        <w:numPr>
          <w:ilvl w:val="0"/>
          <w:numId w:val="51"/>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集中采购机构对各评委的总分进行复核。各项统计结果均精确到小数点后两位。</w:t>
      </w:r>
    </w:p>
    <w:p w:rsidR="000C6B25" w:rsidRDefault="000C6B25" w:rsidP="00D60B97">
      <w:pPr>
        <w:numPr>
          <w:ilvl w:val="0"/>
          <w:numId w:val="51"/>
        </w:numPr>
        <w:adjustRightInd w:val="0"/>
        <w:spacing w:line="360" w:lineRule="auto"/>
        <w:ind w:left="756" w:hanging="507"/>
        <w:rPr>
          <w:rFonts w:ascii="Helvetica" w:hAnsi="Helvetica" w:cs="Helvetica"/>
          <w:kern w:val="0"/>
          <w:sz w:val="24"/>
          <w:szCs w:val="24"/>
          <w:lang w:val="zh-CN"/>
        </w:rPr>
      </w:pPr>
      <w:r>
        <w:rPr>
          <w:rFonts w:ascii="Helvetica" w:hAnsi="Helvetica" w:cs="Helvetica" w:hint="eastAsia"/>
          <w:kern w:val="0"/>
          <w:sz w:val="24"/>
          <w:szCs w:val="24"/>
          <w:lang w:val="zh-CN"/>
        </w:rPr>
        <w:t>各投标人的最终得分为评委所评定分数的算术平均值。</w:t>
      </w:r>
    </w:p>
    <w:p w:rsidR="000C6B25" w:rsidRDefault="000C6B25" w:rsidP="00D60B97">
      <w:pPr>
        <w:numPr>
          <w:ilvl w:val="0"/>
          <w:numId w:val="43"/>
        </w:numPr>
        <w:ind w:leftChars="154" w:left="1315" w:hangingChars="353" w:hanging="992"/>
        <w:rPr>
          <w:rFonts w:ascii="宋体"/>
          <w:b/>
          <w:sz w:val="28"/>
          <w:szCs w:val="28"/>
          <w:lang w:val="zh-CN"/>
        </w:rPr>
      </w:pPr>
      <w:r>
        <w:rPr>
          <w:rFonts w:ascii="宋体" w:hAnsi="宋体" w:hint="eastAsia"/>
          <w:b/>
          <w:sz w:val="28"/>
          <w:szCs w:val="28"/>
          <w:lang w:val="zh-CN"/>
        </w:rPr>
        <w:t>推荐中标候选人名单或确定中标人</w:t>
      </w:r>
    </w:p>
    <w:p w:rsidR="000C6B25" w:rsidRDefault="000C6B25" w:rsidP="00D60B97">
      <w:pPr>
        <w:numPr>
          <w:ilvl w:val="0"/>
          <w:numId w:val="52"/>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w:t>
      </w:r>
      <w:proofErr w:type="gramStart"/>
      <w:r>
        <w:rPr>
          <w:rFonts w:ascii="Helvetica" w:hAnsi="Helvetica" w:cs="Helvetica" w:hint="eastAsia"/>
          <w:kern w:val="0"/>
          <w:sz w:val="24"/>
          <w:szCs w:val="24"/>
          <w:lang w:val="zh-CN"/>
        </w:rPr>
        <w:t>且按照</w:t>
      </w:r>
      <w:proofErr w:type="gramEnd"/>
      <w:r>
        <w:rPr>
          <w:rFonts w:ascii="Helvetica" w:hAnsi="Helvetica" w:cs="Helvetica" w:hint="eastAsia"/>
          <w:kern w:val="0"/>
          <w:sz w:val="24"/>
          <w:szCs w:val="24"/>
          <w:lang w:val="zh-CN"/>
        </w:rPr>
        <w:t>评审因素的量化指标评审得分最高的投标人为排名第一的中标候选人。</w:t>
      </w:r>
    </w:p>
    <w:p w:rsidR="000C6B25" w:rsidRDefault="000C6B25" w:rsidP="00D60B97">
      <w:pPr>
        <w:numPr>
          <w:ilvl w:val="0"/>
          <w:numId w:val="52"/>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0C6B25" w:rsidRDefault="000C6B25" w:rsidP="00D60B97">
      <w:pPr>
        <w:numPr>
          <w:ilvl w:val="0"/>
          <w:numId w:val="52"/>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中标候选人并列的，由采购人确定或者采购人委托评标委员会以投票方式确定中标人。</w:t>
      </w:r>
    </w:p>
    <w:p w:rsidR="000C6B25" w:rsidRDefault="000C6B25" w:rsidP="00D60B97">
      <w:pPr>
        <w:numPr>
          <w:ilvl w:val="0"/>
          <w:numId w:val="52"/>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0C6B25" w:rsidRDefault="000C6B25" w:rsidP="00D60B97">
      <w:pPr>
        <w:numPr>
          <w:ilvl w:val="0"/>
          <w:numId w:val="52"/>
        </w:numPr>
        <w:tabs>
          <w:tab w:val="left" w:pos="616"/>
        </w:tabs>
        <w:spacing w:line="360" w:lineRule="auto"/>
        <w:ind w:leftChars="5" w:left="10" w:firstLineChars="99" w:firstLine="238"/>
        <w:rPr>
          <w:rFonts w:ascii="Helvetica" w:hAnsi="Helvetica" w:cs="Helvetica"/>
          <w:kern w:val="0"/>
          <w:sz w:val="24"/>
          <w:szCs w:val="24"/>
          <w:lang w:val="zh-CN"/>
        </w:rPr>
      </w:pPr>
      <w:r>
        <w:rPr>
          <w:rFonts w:ascii="Helvetica" w:hAnsi="Helvetica" w:cs="Helvetica" w:hint="eastAsia"/>
          <w:kern w:val="0"/>
          <w:sz w:val="24"/>
          <w:szCs w:val="24"/>
          <w:lang w:val="zh-CN"/>
        </w:rPr>
        <w:t>中标人的数量有其他规定的，应在此处明确方法、中标比例等。</w:t>
      </w:r>
    </w:p>
    <w:p w:rsidR="000C6B25" w:rsidRDefault="000C6B25">
      <w:pPr>
        <w:widowControl/>
        <w:jc w:val="left"/>
        <w:rPr>
          <w:rFonts w:ascii="Helvetica" w:hAnsi="Helvetica" w:cs="Helvetica"/>
          <w:kern w:val="0"/>
          <w:sz w:val="24"/>
          <w:szCs w:val="24"/>
          <w:lang w:val="zh-CN"/>
        </w:rPr>
      </w:pPr>
      <w:r>
        <w:rPr>
          <w:rFonts w:ascii="Helvetica" w:hAnsi="Helvetica" w:cs="Helvetica"/>
          <w:kern w:val="0"/>
          <w:sz w:val="24"/>
          <w:szCs w:val="24"/>
          <w:lang w:val="zh-CN"/>
        </w:rPr>
        <w:br w:type="page"/>
      </w:r>
    </w:p>
    <w:p w:rsidR="000C6B25" w:rsidRDefault="000C6B25" w:rsidP="00D60B97">
      <w:pPr>
        <w:pStyle w:val="2"/>
        <w:numPr>
          <w:ilvl w:val="0"/>
          <w:numId w:val="42"/>
        </w:numPr>
        <w:spacing w:before="0" w:after="0" w:line="360" w:lineRule="auto"/>
        <w:ind w:left="616" w:hanging="616"/>
        <w:jc w:val="left"/>
        <w:rPr>
          <w:rFonts w:ascii="宋体"/>
          <w:bCs w:val="0"/>
          <w:sz w:val="30"/>
          <w:szCs w:val="30"/>
          <w:lang w:val="zh-CN"/>
        </w:rPr>
      </w:pPr>
      <w:bookmarkStart w:id="59" w:name="_Toc494561963"/>
      <w:bookmarkStart w:id="60" w:name="_Toc19718721"/>
      <w:r>
        <w:rPr>
          <w:rFonts w:ascii="宋体" w:hAnsi="宋体" w:hint="eastAsia"/>
          <w:bCs w:val="0"/>
          <w:sz w:val="30"/>
          <w:szCs w:val="30"/>
          <w:lang w:val="zh-CN"/>
        </w:rPr>
        <w:t>评审因素及评分标准</w:t>
      </w:r>
      <w:bookmarkEnd w:id="59"/>
      <w:bookmarkEnd w:id="60"/>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5"/>
        <w:gridCol w:w="1573"/>
        <w:gridCol w:w="985"/>
        <w:gridCol w:w="6371"/>
      </w:tblGrid>
      <w:tr w:rsidR="000C6B25" w:rsidRPr="00530F82" w:rsidTr="004117AA">
        <w:trPr>
          <w:trHeight w:val="208"/>
          <w:jc w:val="center"/>
        </w:trPr>
        <w:tc>
          <w:tcPr>
            <w:tcW w:w="2748" w:type="dxa"/>
            <w:gridSpan w:val="2"/>
            <w:vAlign w:val="center"/>
          </w:tcPr>
          <w:p w:rsidR="000C6B25" w:rsidRPr="00530F82" w:rsidRDefault="000C6B25">
            <w:pPr>
              <w:widowControl/>
              <w:snapToGrid w:val="0"/>
              <w:spacing w:line="312" w:lineRule="auto"/>
              <w:jc w:val="center"/>
              <w:rPr>
                <w:rFonts w:hAnsi="宋体" w:cs="宋体"/>
                <w:b/>
                <w:color w:val="000000"/>
                <w:szCs w:val="21"/>
                <w:lang w:eastAsia="en-US"/>
              </w:rPr>
            </w:pPr>
            <w:r w:rsidRPr="00530F82">
              <w:rPr>
                <w:rFonts w:hAnsi="宋体" w:cs="宋体" w:hint="eastAsia"/>
                <w:b/>
                <w:color w:val="000000"/>
                <w:szCs w:val="21"/>
                <w:lang w:eastAsia="en-US"/>
              </w:rPr>
              <w:t>评分项目</w:t>
            </w:r>
          </w:p>
        </w:tc>
        <w:tc>
          <w:tcPr>
            <w:tcW w:w="985" w:type="dxa"/>
            <w:vAlign w:val="center"/>
          </w:tcPr>
          <w:p w:rsidR="000C6B25" w:rsidRPr="00530F82" w:rsidRDefault="000C6B25">
            <w:pPr>
              <w:widowControl/>
              <w:snapToGrid w:val="0"/>
              <w:spacing w:line="312" w:lineRule="auto"/>
              <w:jc w:val="center"/>
              <w:rPr>
                <w:rFonts w:hAnsi="宋体" w:cs="宋体"/>
                <w:b/>
                <w:color w:val="000000"/>
                <w:szCs w:val="21"/>
                <w:lang w:eastAsia="en-US"/>
              </w:rPr>
            </w:pPr>
            <w:r w:rsidRPr="00530F82">
              <w:rPr>
                <w:rFonts w:hAnsi="宋体" w:cs="宋体" w:hint="eastAsia"/>
                <w:b/>
                <w:color w:val="000000"/>
                <w:szCs w:val="21"/>
                <w:lang w:eastAsia="en-US"/>
              </w:rPr>
              <w:t>分数</w:t>
            </w:r>
          </w:p>
        </w:tc>
        <w:tc>
          <w:tcPr>
            <w:tcW w:w="6371" w:type="dxa"/>
            <w:vAlign w:val="center"/>
          </w:tcPr>
          <w:p w:rsidR="000C6B25" w:rsidRPr="00530F82" w:rsidRDefault="000C6B25">
            <w:pPr>
              <w:widowControl/>
              <w:snapToGrid w:val="0"/>
              <w:spacing w:line="312" w:lineRule="auto"/>
              <w:jc w:val="center"/>
              <w:rPr>
                <w:rFonts w:hAnsi="宋体" w:cs="宋体"/>
                <w:b/>
                <w:color w:val="000000"/>
                <w:szCs w:val="21"/>
                <w:lang w:eastAsia="en-US"/>
              </w:rPr>
            </w:pPr>
            <w:r w:rsidRPr="00530F82">
              <w:rPr>
                <w:rFonts w:hAnsi="宋体" w:cs="宋体" w:hint="eastAsia"/>
                <w:b/>
                <w:color w:val="000000"/>
                <w:szCs w:val="21"/>
                <w:lang w:eastAsia="en-US"/>
              </w:rPr>
              <w:t>评分标准与依据</w:t>
            </w:r>
          </w:p>
        </w:tc>
      </w:tr>
      <w:tr w:rsidR="000C6B25" w:rsidRPr="00530F82" w:rsidTr="004117AA">
        <w:trPr>
          <w:trHeight w:val="978"/>
          <w:jc w:val="center"/>
        </w:trPr>
        <w:tc>
          <w:tcPr>
            <w:tcW w:w="1175" w:type="dxa"/>
            <w:vAlign w:val="center"/>
          </w:tcPr>
          <w:p w:rsidR="000C6B25" w:rsidRPr="00530F82" w:rsidRDefault="000C6B25">
            <w:pPr>
              <w:widowControl/>
              <w:snapToGrid w:val="0"/>
              <w:spacing w:line="312" w:lineRule="auto"/>
              <w:jc w:val="center"/>
              <w:rPr>
                <w:rFonts w:hAnsi="宋体"/>
                <w:color w:val="000000"/>
                <w:szCs w:val="21"/>
              </w:rPr>
            </w:pPr>
            <w:r w:rsidRPr="00530F82">
              <w:rPr>
                <w:rFonts w:hAnsi="宋体" w:hint="eastAsia"/>
                <w:color w:val="000000"/>
                <w:szCs w:val="21"/>
              </w:rPr>
              <w:t>（一）</w:t>
            </w:r>
          </w:p>
          <w:p w:rsidR="000C6B25" w:rsidRPr="00530F82" w:rsidRDefault="000C6B25" w:rsidP="00561E5D">
            <w:pPr>
              <w:widowControl/>
              <w:snapToGrid w:val="0"/>
              <w:spacing w:line="312" w:lineRule="auto"/>
              <w:jc w:val="center"/>
              <w:rPr>
                <w:rFonts w:hAnsi="宋体"/>
                <w:color w:val="000000"/>
                <w:szCs w:val="21"/>
              </w:rPr>
            </w:pPr>
            <w:r w:rsidRPr="00530F82">
              <w:rPr>
                <w:rFonts w:hAnsi="宋体" w:hint="eastAsia"/>
                <w:color w:val="000000"/>
                <w:szCs w:val="21"/>
                <w:lang w:eastAsia="en-US"/>
              </w:rPr>
              <w:t>价格评议（</w:t>
            </w:r>
            <w:r>
              <w:rPr>
                <w:rFonts w:hAnsi="宋体"/>
                <w:color w:val="000000"/>
                <w:szCs w:val="21"/>
              </w:rPr>
              <w:t>3</w:t>
            </w:r>
            <w:r w:rsidRPr="00530F82">
              <w:rPr>
                <w:rFonts w:hAnsi="宋体"/>
                <w:color w:val="000000"/>
                <w:szCs w:val="21"/>
              </w:rPr>
              <w:t>0</w:t>
            </w:r>
            <w:r w:rsidRPr="00530F82">
              <w:rPr>
                <w:rFonts w:hAnsi="宋体" w:hint="eastAsia"/>
                <w:color w:val="000000"/>
                <w:szCs w:val="21"/>
              </w:rPr>
              <w:t>）</w:t>
            </w:r>
          </w:p>
        </w:tc>
        <w:tc>
          <w:tcPr>
            <w:tcW w:w="1573" w:type="dxa"/>
            <w:vAlign w:val="center"/>
          </w:tcPr>
          <w:p w:rsidR="000C6B25" w:rsidRPr="00530F82" w:rsidRDefault="000C6B25">
            <w:pPr>
              <w:widowControl/>
              <w:snapToGrid w:val="0"/>
              <w:spacing w:line="312" w:lineRule="auto"/>
              <w:jc w:val="center"/>
              <w:rPr>
                <w:rFonts w:hAnsi="宋体"/>
                <w:color w:val="000000"/>
                <w:szCs w:val="21"/>
              </w:rPr>
            </w:pPr>
            <w:r w:rsidRPr="00530F82">
              <w:rPr>
                <w:rFonts w:hAnsi="宋体" w:hint="eastAsia"/>
                <w:color w:val="000000"/>
                <w:szCs w:val="21"/>
              </w:rPr>
              <w:t>价格得分</w:t>
            </w:r>
          </w:p>
        </w:tc>
        <w:tc>
          <w:tcPr>
            <w:tcW w:w="985" w:type="dxa"/>
            <w:vAlign w:val="center"/>
          </w:tcPr>
          <w:p w:rsidR="000C6B25" w:rsidRPr="00530F82" w:rsidRDefault="000C6B25">
            <w:pPr>
              <w:widowControl/>
              <w:snapToGrid w:val="0"/>
              <w:spacing w:line="312" w:lineRule="auto"/>
              <w:jc w:val="center"/>
              <w:rPr>
                <w:rFonts w:hAnsi="宋体"/>
                <w:color w:val="000000"/>
                <w:szCs w:val="21"/>
              </w:rPr>
            </w:pPr>
            <w:r>
              <w:rPr>
                <w:rFonts w:hAnsi="宋体"/>
                <w:color w:val="000000"/>
                <w:szCs w:val="21"/>
              </w:rPr>
              <w:t>3</w:t>
            </w:r>
            <w:r w:rsidRPr="00530F82">
              <w:rPr>
                <w:rFonts w:hAnsi="宋体"/>
                <w:color w:val="000000"/>
                <w:szCs w:val="21"/>
              </w:rPr>
              <w:t>0</w:t>
            </w:r>
            <w:r w:rsidRPr="00530F82">
              <w:rPr>
                <w:rFonts w:hAnsi="宋体" w:hint="eastAsia"/>
                <w:color w:val="000000"/>
                <w:szCs w:val="21"/>
              </w:rPr>
              <w:t>分</w:t>
            </w:r>
          </w:p>
        </w:tc>
        <w:tc>
          <w:tcPr>
            <w:tcW w:w="6371" w:type="dxa"/>
            <w:vAlign w:val="center"/>
          </w:tcPr>
          <w:p w:rsidR="000C6B25" w:rsidRPr="00530F82" w:rsidRDefault="000C6B25" w:rsidP="004A0C1E">
            <w:pPr>
              <w:snapToGrid w:val="0"/>
              <w:spacing w:line="312" w:lineRule="auto"/>
              <w:rPr>
                <w:rFonts w:hAnsi="宋体"/>
                <w:color w:val="000000"/>
                <w:szCs w:val="21"/>
              </w:rPr>
            </w:pPr>
            <w:r w:rsidRPr="00530F82">
              <w:rPr>
                <w:rFonts w:hAnsi="宋体" w:hint="eastAsia"/>
                <w:color w:val="000000"/>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w:t>
            </w:r>
            <w:proofErr w:type="gramStart"/>
            <w:r w:rsidRPr="00530F82">
              <w:rPr>
                <w:rFonts w:hAnsi="宋体" w:hint="eastAsia"/>
                <w:color w:val="000000"/>
                <w:szCs w:val="21"/>
              </w:rPr>
              <w:t>分按照</w:t>
            </w:r>
            <w:proofErr w:type="gramEnd"/>
            <w:r w:rsidRPr="00530F82">
              <w:rPr>
                <w:rFonts w:hAnsi="宋体" w:hint="eastAsia"/>
                <w:color w:val="000000"/>
                <w:szCs w:val="21"/>
              </w:rPr>
              <w:t>下列公式计算：报价得分</w:t>
            </w:r>
            <w:r w:rsidRPr="00530F82">
              <w:rPr>
                <w:rFonts w:hAnsi="宋体"/>
                <w:color w:val="000000"/>
                <w:szCs w:val="21"/>
              </w:rPr>
              <w:t>=(</w:t>
            </w:r>
            <w:r w:rsidRPr="00530F82">
              <w:rPr>
                <w:rFonts w:hAnsi="宋体" w:hint="eastAsia"/>
                <w:color w:val="000000"/>
                <w:szCs w:val="21"/>
              </w:rPr>
              <w:t>评标基准价／投标报价</w:t>
            </w:r>
            <w:r w:rsidRPr="00530F82">
              <w:rPr>
                <w:rFonts w:hAnsi="宋体"/>
                <w:color w:val="000000"/>
                <w:szCs w:val="21"/>
              </w:rPr>
              <w:t>)</w:t>
            </w:r>
            <w:r w:rsidRPr="00530F82">
              <w:rPr>
                <w:rFonts w:hAnsi="宋体" w:hint="eastAsia"/>
                <w:color w:val="000000"/>
                <w:szCs w:val="21"/>
              </w:rPr>
              <w:t>×价格分。计算时保留两位小数。为保证服务质量，投标报价低于采购预算</w:t>
            </w:r>
            <w:r>
              <w:rPr>
                <w:rFonts w:hAnsi="宋体"/>
                <w:color w:val="000000"/>
                <w:szCs w:val="21"/>
              </w:rPr>
              <w:t>85</w:t>
            </w:r>
            <w:r w:rsidRPr="00530F82">
              <w:rPr>
                <w:rFonts w:hAnsi="宋体"/>
                <w:color w:val="000000"/>
                <w:szCs w:val="21"/>
              </w:rPr>
              <w:t>%</w:t>
            </w:r>
            <w:r w:rsidRPr="00530F82">
              <w:rPr>
                <w:rFonts w:hAnsi="宋体" w:hint="eastAsia"/>
                <w:color w:val="000000"/>
                <w:szCs w:val="21"/>
              </w:rPr>
              <w:t>时，评标委员会将对其进行成本分析，评标委员会认为报价低于成本价时将否决其投标。</w:t>
            </w:r>
          </w:p>
        </w:tc>
      </w:tr>
      <w:tr w:rsidR="000C6B25" w:rsidRPr="00530F82" w:rsidTr="004117AA">
        <w:trPr>
          <w:trHeight w:val="468"/>
          <w:jc w:val="center"/>
        </w:trPr>
        <w:tc>
          <w:tcPr>
            <w:tcW w:w="1175" w:type="dxa"/>
            <w:vMerge w:val="restart"/>
            <w:vAlign w:val="center"/>
          </w:tcPr>
          <w:p w:rsidR="000C6B25" w:rsidRPr="00530F82" w:rsidRDefault="000C6B25" w:rsidP="006535E2">
            <w:pPr>
              <w:widowControl/>
              <w:autoSpaceDE w:val="0"/>
              <w:autoSpaceDN w:val="0"/>
              <w:adjustRightInd w:val="0"/>
              <w:snapToGrid w:val="0"/>
              <w:spacing w:line="312" w:lineRule="auto"/>
              <w:rPr>
                <w:rFonts w:hAnsi="宋体"/>
                <w:color w:val="000000"/>
                <w:szCs w:val="21"/>
              </w:rPr>
            </w:pPr>
          </w:p>
          <w:p w:rsidR="000C6B25" w:rsidRPr="00530F82" w:rsidRDefault="000C6B25">
            <w:pPr>
              <w:widowControl/>
              <w:autoSpaceDE w:val="0"/>
              <w:autoSpaceDN w:val="0"/>
              <w:adjustRightInd w:val="0"/>
              <w:snapToGrid w:val="0"/>
              <w:spacing w:line="312" w:lineRule="auto"/>
              <w:jc w:val="center"/>
              <w:rPr>
                <w:rFonts w:hAnsi="宋体"/>
                <w:color w:val="000000"/>
                <w:szCs w:val="21"/>
              </w:rPr>
            </w:pPr>
            <w:r w:rsidRPr="00530F82">
              <w:rPr>
                <w:rFonts w:hAnsi="宋体" w:hint="eastAsia"/>
                <w:color w:val="000000"/>
                <w:szCs w:val="21"/>
              </w:rPr>
              <w:t>商务部分</w:t>
            </w:r>
          </w:p>
          <w:p w:rsidR="000C6B25" w:rsidRPr="00530F82" w:rsidRDefault="000C6B25" w:rsidP="002352B3">
            <w:pPr>
              <w:pStyle w:val="af5"/>
              <w:ind w:firstLineChars="0" w:firstLine="0"/>
              <w:rPr>
                <w:color w:val="000000"/>
                <w:szCs w:val="21"/>
              </w:rPr>
            </w:pPr>
            <w:r w:rsidRPr="00530F82">
              <w:rPr>
                <w:rFonts w:hint="eastAsia"/>
                <w:color w:val="000000"/>
                <w:szCs w:val="21"/>
              </w:rPr>
              <w:t>（</w:t>
            </w:r>
            <w:r>
              <w:rPr>
                <w:color w:val="000000"/>
                <w:szCs w:val="21"/>
              </w:rPr>
              <w:t>30</w:t>
            </w:r>
            <w:r w:rsidRPr="00530F82">
              <w:rPr>
                <w:rFonts w:hint="eastAsia"/>
                <w:color w:val="000000"/>
                <w:szCs w:val="21"/>
              </w:rPr>
              <w:t>分）</w:t>
            </w:r>
          </w:p>
        </w:tc>
        <w:tc>
          <w:tcPr>
            <w:tcW w:w="1573" w:type="dxa"/>
            <w:vMerge w:val="restart"/>
            <w:vAlign w:val="center"/>
          </w:tcPr>
          <w:p w:rsidR="000C6B25" w:rsidRPr="006416AB" w:rsidRDefault="000C6B25">
            <w:pPr>
              <w:widowControl/>
              <w:autoSpaceDE w:val="0"/>
              <w:autoSpaceDN w:val="0"/>
              <w:adjustRightInd w:val="0"/>
              <w:snapToGrid w:val="0"/>
              <w:spacing w:line="312" w:lineRule="auto"/>
              <w:jc w:val="center"/>
              <w:rPr>
                <w:rFonts w:ascii="宋体"/>
                <w:color w:val="000000"/>
                <w:sz w:val="22"/>
              </w:rPr>
            </w:pPr>
            <w:r w:rsidRPr="006416AB">
              <w:rPr>
                <w:rFonts w:ascii="宋体" w:hint="eastAsia"/>
                <w:color w:val="000000"/>
                <w:sz w:val="22"/>
              </w:rPr>
              <w:t>质保及售后服务</w:t>
            </w:r>
            <w:r w:rsidRPr="006416AB">
              <w:rPr>
                <w:rFonts w:ascii="宋体"/>
                <w:color w:val="000000"/>
                <w:sz w:val="22"/>
              </w:rPr>
              <w:t xml:space="preserve"> </w:t>
            </w:r>
          </w:p>
        </w:tc>
        <w:tc>
          <w:tcPr>
            <w:tcW w:w="985" w:type="dxa"/>
            <w:vMerge w:val="restart"/>
            <w:vAlign w:val="center"/>
          </w:tcPr>
          <w:p w:rsidR="000C6B25" w:rsidRPr="008320F7" w:rsidRDefault="00230945">
            <w:pPr>
              <w:widowControl/>
              <w:autoSpaceDE w:val="0"/>
              <w:autoSpaceDN w:val="0"/>
              <w:adjustRightInd w:val="0"/>
              <w:snapToGrid w:val="0"/>
              <w:spacing w:line="312" w:lineRule="auto"/>
              <w:jc w:val="center"/>
              <w:rPr>
                <w:rFonts w:ascii="宋体"/>
                <w:color w:val="000000"/>
                <w:sz w:val="22"/>
              </w:rPr>
            </w:pPr>
            <w:r>
              <w:rPr>
                <w:rFonts w:ascii="宋体"/>
                <w:color w:val="000000"/>
                <w:sz w:val="22"/>
              </w:rPr>
              <w:t>5</w:t>
            </w:r>
            <w:r w:rsidR="000C6B25">
              <w:rPr>
                <w:rFonts w:ascii="宋体" w:hint="eastAsia"/>
                <w:color w:val="000000"/>
                <w:sz w:val="22"/>
              </w:rPr>
              <w:t>分</w:t>
            </w:r>
          </w:p>
        </w:tc>
        <w:tc>
          <w:tcPr>
            <w:tcW w:w="6371" w:type="dxa"/>
            <w:vAlign w:val="center"/>
          </w:tcPr>
          <w:p w:rsidR="000C6B25" w:rsidRPr="006416AB" w:rsidRDefault="000C6B25" w:rsidP="00230945">
            <w:pPr>
              <w:spacing w:line="320" w:lineRule="exact"/>
              <w:rPr>
                <w:rFonts w:ascii="宋体"/>
                <w:szCs w:val="21"/>
              </w:rPr>
            </w:pPr>
            <w:r w:rsidRPr="00AF09B4">
              <w:rPr>
                <w:rFonts w:ascii="宋体" w:hAnsi="宋体" w:hint="eastAsia"/>
                <w:szCs w:val="21"/>
              </w:rPr>
              <w:t>在湖北地区范围内设有专门售后服务机构的得</w:t>
            </w:r>
            <w:r w:rsidR="00230945">
              <w:rPr>
                <w:rFonts w:ascii="宋体" w:hAnsi="宋体"/>
                <w:szCs w:val="21"/>
              </w:rPr>
              <w:t>1</w:t>
            </w:r>
            <w:r w:rsidRPr="00AF09B4">
              <w:rPr>
                <w:rFonts w:ascii="宋体" w:hAnsi="宋体" w:hint="eastAsia"/>
                <w:szCs w:val="21"/>
              </w:rPr>
              <w:t>分（须提供在湖北地区办公地的准确地点或</w:t>
            </w:r>
            <w:r>
              <w:rPr>
                <w:rFonts w:ascii="宋体" w:hAnsi="宋体" w:hint="eastAsia"/>
                <w:szCs w:val="21"/>
              </w:rPr>
              <w:t>授权经销商的</w:t>
            </w:r>
            <w:r w:rsidRPr="00AF09B4">
              <w:rPr>
                <w:rFonts w:ascii="宋体" w:hAnsi="宋体" w:hint="eastAsia"/>
                <w:szCs w:val="21"/>
              </w:rPr>
              <w:t>营业执照注册地址），没有的不得分。</w:t>
            </w:r>
            <w:r w:rsidRPr="00C07745">
              <w:rPr>
                <w:rFonts w:ascii="宋体" w:hAnsi="宋体" w:hint="eastAsia"/>
                <w:color w:val="0000CC"/>
                <w:szCs w:val="21"/>
              </w:rPr>
              <w:t>提供相关证明材料的</w:t>
            </w:r>
            <w:r w:rsidRPr="00C07745">
              <w:rPr>
                <w:rFonts w:hint="eastAsia"/>
                <w:color w:val="0000CC"/>
              </w:rPr>
              <w:t>真彩扫描打印件</w:t>
            </w:r>
            <w:r>
              <w:rPr>
                <w:rFonts w:hint="eastAsia"/>
                <w:color w:val="0000CC"/>
              </w:rPr>
              <w:t>。</w:t>
            </w:r>
          </w:p>
        </w:tc>
      </w:tr>
      <w:tr w:rsidR="000C6B25" w:rsidRPr="00530F82" w:rsidTr="004117AA">
        <w:trPr>
          <w:trHeight w:val="581"/>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Merge/>
            <w:vAlign w:val="center"/>
          </w:tcPr>
          <w:p w:rsidR="000C6B25" w:rsidRPr="006416AB" w:rsidRDefault="000C6B25" w:rsidP="006416AB">
            <w:pPr>
              <w:widowControl/>
              <w:autoSpaceDE w:val="0"/>
              <w:autoSpaceDN w:val="0"/>
              <w:adjustRightInd w:val="0"/>
              <w:snapToGrid w:val="0"/>
              <w:spacing w:line="312" w:lineRule="auto"/>
              <w:jc w:val="center"/>
              <w:rPr>
                <w:rFonts w:ascii="宋体"/>
                <w:color w:val="000000"/>
                <w:sz w:val="22"/>
              </w:rPr>
            </w:pPr>
          </w:p>
        </w:tc>
        <w:tc>
          <w:tcPr>
            <w:tcW w:w="985" w:type="dxa"/>
            <w:vMerge/>
            <w:vAlign w:val="center"/>
          </w:tcPr>
          <w:p w:rsidR="000C6B25" w:rsidRPr="009E5294" w:rsidRDefault="000C6B25">
            <w:pPr>
              <w:widowControl/>
              <w:autoSpaceDE w:val="0"/>
              <w:autoSpaceDN w:val="0"/>
              <w:adjustRightInd w:val="0"/>
              <w:snapToGrid w:val="0"/>
              <w:spacing w:line="312" w:lineRule="auto"/>
              <w:jc w:val="center"/>
              <w:rPr>
                <w:rFonts w:ascii="宋体"/>
                <w:color w:val="000000"/>
                <w:sz w:val="22"/>
              </w:rPr>
            </w:pPr>
          </w:p>
        </w:tc>
        <w:tc>
          <w:tcPr>
            <w:tcW w:w="6371" w:type="dxa"/>
            <w:vAlign w:val="center"/>
          </w:tcPr>
          <w:p w:rsidR="000C6B25" w:rsidRPr="006416AB" w:rsidRDefault="000C6B25" w:rsidP="00230945">
            <w:pPr>
              <w:spacing w:line="320" w:lineRule="exact"/>
              <w:rPr>
                <w:rFonts w:ascii="宋体" w:cs="仿宋"/>
                <w:szCs w:val="21"/>
              </w:rPr>
            </w:pPr>
            <w:r>
              <w:rPr>
                <w:rFonts w:ascii="宋体" w:hAnsi="宋体" w:cs="仿宋" w:hint="eastAsia"/>
                <w:szCs w:val="21"/>
              </w:rPr>
              <w:t>有完善的项目实施及售后服务计划、有系统的培训计划的得</w:t>
            </w:r>
            <w:r w:rsidR="00230945">
              <w:rPr>
                <w:rFonts w:ascii="宋体" w:hAnsi="宋体" w:cs="仿宋"/>
                <w:szCs w:val="21"/>
              </w:rPr>
              <w:t>1</w:t>
            </w:r>
            <w:r>
              <w:rPr>
                <w:rFonts w:ascii="宋体" w:hAnsi="宋体" w:cs="仿宋" w:hint="eastAsia"/>
                <w:szCs w:val="21"/>
              </w:rPr>
              <w:t>分，否则不得分。</w:t>
            </w:r>
          </w:p>
        </w:tc>
      </w:tr>
      <w:tr w:rsidR="000C6B25" w:rsidRPr="00530F82" w:rsidTr="004117AA">
        <w:trPr>
          <w:trHeight w:val="735"/>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Merge/>
            <w:vAlign w:val="center"/>
          </w:tcPr>
          <w:p w:rsidR="000C6B25" w:rsidRPr="006416AB" w:rsidRDefault="000C6B25" w:rsidP="006416AB">
            <w:pPr>
              <w:widowControl/>
              <w:autoSpaceDE w:val="0"/>
              <w:autoSpaceDN w:val="0"/>
              <w:adjustRightInd w:val="0"/>
              <w:snapToGrid w:val="0"/>
              <w:spacing w:line="312" w:lineRule="auto"/>
              <w:jc w:val="center"/>
              <w:rPr>
                <w:rFonts w:ascii="宋体"/>
                <w:color w:val="000000"/>
                <w:sz w:val="22"/>
              </w:rPr>
            </w:pPr>
          </w:p>
        </w:tc>
        <w:tc>
          <w:tcPr>
            <w:tcW w:w="985" w:type="dxa"/>
            <w:vMerge/>
            <w:vAlign w:val="center"/>
          </w:tcPr>
          <w:p w:rsidR="000C6B25" w:rsidRPr="009E5294" w:rsidRDefault="000C6B25">
            <w:pPr>
              <w:widowControl/>
              <w:autoSpaceDE w:val="0"/>
              <w:autoSpaceDN w:val="0"/>
              <w:adjustRightInd w:val="0"/>
              <w:snapToGrid w:val="0"/>
              <w:spacing w:line="312" w:lineRule="auto"/>
              <w:jc w:val="center"/>
              <w:rPr>
                <w:rFonts w:ascii="宋体"/>
                <w:color w:val="000000"/>
                <w:sz w:val="22"/>
              </w:rPr>
            </w:pPr>
          </w:p>
        </w:tc>
        <w:tc>
          <w:tcPr>
            <w:tcW w:w="6371" w:type="dxa"/>
            <w:vAlign w:val="center"/>
          </w:tcPr>
          <w:p w:rsidR="000C6B25" w:rsidRPr="006416AB" w:rsidRDefault="000C6B25" w:rsidP="0045270A">
            <w:pPr>
              <w:spacing w:line="320" w:lineRule="exact"/>
              <w:rPr>
                <w:rFonts w:ascii="宋体"/>
                <w:szCs w:val="21"/>
              </w:rPr>
            </w:pPr>
            <w:r>
              <w:rPr>
                <w:rFonts w:ascii="宋体" w:hAnsi="宋体" w:hint="eastAsia"/>
                <w:szCs w:val="21"/>
              </w:rPr>
              <w:t>承诺在接到</w:t>
            </w:r>
            <w:proofErr w:type="gramStart"/>
            <w:r>
              <w:rPr>
                <w:rFonts w:ascii="宋体" w:hAnsi="宋体" w:hint="eastAsia"/>
                <w:szCs w:val="21"/>
              </w:rPr>
              <w:t>召修信息</w:t>
            </w:r>
            <w:proofErr w:type="gramEnd"/>
            <w:r>
              <w:rPr>
                <w:rFonts w:ascii="宋体" w:hAnsi="宋体" w:hint="eastAsia"/>
                <w:szCs w:val="21"/>
              </w:rPr>
              <w:t>后并在业主规定的时间内到现场提供维修服务的得</w:t>
            </w:r>
            <w:r w:rsidR="0045270A">
              <w:rPr>
                <w:rFonts w:ascii="宋体" w:hAnsi="宋体"/>
                <w:szCs w:val="21"/>
              </w:rPr>
              <w:t>1</w:t>
            </w:r>
            <w:r>
              <w:rPr>
                <w:rFonts w:ascii="宋体" w:hAnsi="宋体" w:hint="eastAsia"/>
                <w:szCs w:val="21"/>
              </w:rPr>
              <w:t>分，否则不得分。（注：</w:t>
            </w:r>
            <w:r>
              <w:rPr>
                <w:rFonts w:ascii="宋体" w:hAnsi="宋体"/>
                <w:szCs w:val="21"/>
              </w:rPr>
              <w:t>1</w:t>
            </w:r>
            <w:r>
              <w:rPr>
                <w:rFonts w:ascii="宋体" w:hAnsi="宋体" w:hint="eastAsia"/>
                <w:szCs w:val="21"/>
              </w:rPr>
              <w:t>、应急响应时间：发生紧急故障</w:t>
            </w:r>
            <w:r>
              <w:rPr>
                <w:rFonts w:ascii="宋体" w:hAnsi="宋体"/>
                <w:szCs w:val="21"/>
              </w:rPr>
              <w:t>4</w:t>
            </w:r>
            <w:r>
              <w:rPr>
                <w:rFonts w:ascii="宋体" w:hAnsi="宋体" w:hint="eastAsia"/>
                <w:szCs w:val="21"/>
              </w:rPr>
              <w:t>小时内赶赴现场处理故障；</w:t>
            </w:r>
            <w:r>
              <w:rPr>
                <w:rFonts w:ascii="宋体" w:hAnsi="宋体"/>
                <w:szCs w:val="21"/>
              </w:rPr>
              <w:t>2</w:t>
            </w:r>
            <w:r>
              <w:rPr>
                <w:rFonts w:ascii="宋体" w:hAnsi="宋体" w:hint="eastAsia"/>
                <w:szCs w:val="21"/>
              </w:rPr>
              <w:t>、一般故障处理时间：</w:t>
            </w:r>
            <w:r>
              <w:rPr>
                <w:rFonts w:ascii="宋体" w:hAnsi="宋体"/>
                <w:szCs w:val="21"/>
              </w:rPr>
              <w:t>8</w:t>
            </w:r>
            <w:r>
              <w:rPr>
                <w:rFonts w:ascii="宋体" w:hAnsi="宋体" w:hint="eastAsia"/>
                <w:szCs w:val="21"/>
              </w:rPr>
              <w:t>小时内处理完毕；</w:t>
            </w:r>
            <w:r>
              <w:rPr>
                <w:rFonts w:ascii="宋体" w:hAnsi="宋体"/>
                <w:szCs w:val="21"/>
              </w:rPr>
              <w:t>3</w:t>
            </w:r>
            <w:r>
              <w:rPr>
                <w:rFonts w:ascii="宋体" w:hAnsi="宋体" w:hint="eastAsia"/>
                <w:szCs w:val="21"/>
              </w:rPr>
              <w:t>、重大故障：</w:t>
            </w:r>
            <w:r>
              <w:rPr>
                <w:rFonts w:ascii="宋体" w:hAnsi="宋体"/>
                <w:szCs w:val="21"/>
              </w:rPr>
              <w:t>48</w:t>
            </w:r>
            <w:r>
              <w:rPr>
                <w:rFonts w:ascii="宋体" w:hAnsi="宋体" w:hint="eastAsia"/>
                <w:szCs w:val="21"/>
              </w:rPr>
              <w:t>小时内处理完毕）</w:t>
            </w:r>
          </w:p>
        </w:tc>
      </w:tr>
      <w:tr w:rsidR="000C6B25" w:rsidRPr="00530F82" w:rsidTr="004117AA">
        <w:trPr>
          <w:trHeight w:val="517"/>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Merge/>
            <w:vAlign w:val="center"/>
          </w:tcPr>
          <w:p w:rsidR="000C6B25" w:rsidRPr="006416AB" w:rsidRDefault="000C6B25" w:rsidP="006416AB">
            <w:pPr>
              <w:widowControl/>
              <w:autoSpaceDE w:val="0"/>
              <w:autoSpaceDN w:val="0"/>
              <w:adjustRightInd w:val="0"/>
              <w:snapToGrid w:val="0"/>
              <w:spacing w:line="312" w:lineRule="auto"/>
              <w:jc w:val="center"/>
              <w:rPr>
                <w:rFonts w:ascii="宋体"/>
                <w:color w:val="000000"/>
                <w:sz w:val="22"/>
              </w:rPr>
            </w:pPr>
          </w:p>
        </w:tc>
        <w:tc>
          <w:tcPr>
            <w:tcW w:w="985" w:type="dxa"/>
            <w:vMerge/>
            <w:vAlign w:val="center"/>
          </w:tcPr>
          <w:p w:rsidR="000C6B25" w:rsidRPr="00530F82" w:rsidRDefault="000C6B25">
            <w:pPr>
              <w:widowControl/>
              <w:autoSpaceDE w:val="0"/>
              <w:autoSpaceDN w:val="0"/>
              <w:adjustRightInd w:val="0"/>
              <w:snapToGrid w:val="0"/>
              <w:spacing w:line="312" w:lineRule="auto"/>
              <w:jc w:val="center"/>
              <w:rPr>
                <w:rFonts w:hAnsi="宋体"/>
                <w:color w:val="000000"/>
                <w:szCs w:val="21"/>
              </w:rPr>
            </w:pPr>
          </w:p>
        </w:tc>
        <w:tc>
          <w:tcPr>
            <w:tcW w:w="6371" w:type="dxa"/>
            <w:vAlign w:val="center"/>
          </w:tcPr>
          <w:p w:rsidR="000C6B25" w:rsidRPr="00530F82" w:rsidRDefault="00935992" w:rsidP="00F65491">
            <w:pPr>
              <w:widowControl/>
              <w:autoSpaceDE w:val="0"/>
              <w:autoSpaceDN w:val="0"/>
              <w:adjustRightInd w:val="0"/>
              <w:snapToGrid w:val="0"/>
              <w:spacing w:line="312" w:lineRule="auto"/>
              <w:jc w:val="left"/>
              <w:rPr>
                <w:rFonts w:hAnsi="宋体" w:cs="宋体"/>
                <w:color w:val="000000"/>
                <w:szCs w:val="21"/>
              </w:rPr>
            </w:pPr>
            <w:r>
              <w:rPr>
                <w:rFonts w:ascii="宋体" w:hAnsi="宋体" w:hint="eastAsia"/>
                <w:szCs w:val="21"/>
              </w:rPr>
              <w:t>在</w:t>
            </w:r>
            <w:r w:rsidR="000C6B25" w:rsidRPr="00AF09B4">
              <w:rPr>
                <w:rFonts w:ascii="宋体" w:hAnsi="宋体" w:hint="eastAsia"/>
                <w:szCs w:val="21"/>
              </w:rPr>
              <w:t>质保期</w:t>
            </w:r>
            <w:r w:rsidR="000C6B25">
              <w:rPr>
                <w:rFonts w:ascii="宋体" w:hAnsi="宋体" w:hint="eastAsia"/>
                <w:szCs w:val="21"/>
              </w:rPr>
              <w:t>满足招标文件要求的</w:t>
            </w:r>
            <w:r>
              <w:rPr>
                <w:rFonts w:ascii="宋体" w:hAnsi="宋体" w:hint="eastAsia"/>
                <w:szCs w:val="21"/>
              </w:rPr>
              <w:t>基础</w:t>
            </w:r>
            <w:r>
              <w:rPr>
                <w:rFonts w:ascii="宋体" w:hAnsi="宋体"/>
                <w:szCs w:val="21"/>
              </w:rPr>
              <w:t>上</w:t>
            </w:r>
            <w:r w:rsidR="000C6B25" w:rsidRPr="00AF09B4">
              <w:rPr>
                <w:rFonts w:ascii="宋体" w:hAnsi="宋体" w:hint="eastAsia"/>
                <w:szCs w:val="21"/>
              </w:rPr>
              <w:t>，每增加一年加</w:t>
            </w:r>
            <w:r w:rsidR="000C6B25" w:rsidRPr="00AF09B4">
              <w:rPr>
                <w:rFonts w:ascii="宋体" w:hAnsi="宋体"/>
                <w:szCs w:val="21"/>
              </w:rPr>
              <w:t>1</w:t>
            </w:r>
            <w:r w:rsidR="000C6B25" w:rsidRPr="00AF09B4">
              <w:rPr>
                <w:rFonts w:ascii="宋体" w:hAnsi="宋体" w:hint="eastAsia"/>
                <w:szCs w:val="21"/>
              </w:rPr>
              <w:t>分，本项最高得分</w:t>
            </w:r>
            <w:r w:rsidR="00F65491">
              <w:rPr>
                <w:rFonts w:ascii="宋体" w:hAnsi="宋体"/>
                <w:szCs w:val="21"/>
              </w:rPr>
              <w:t>2</w:t>
            </w:r>
            <w:r w:rsidR="000C6B25" w:rsidRPr="00AF09B4">
              <w:rPr>
                <w:rFonts w:ascii="宋体" w:hAnsi="宋体" w:hint="eastAsia"/>
                <w:szCs w:val="21"/>
              </w:rPr>
              <w:t>分。</w:t>
            </w:r>
          </w:p>
        </w:tc>
      </w:tr>
      <w:tr w:rsidR="000C6B25" w:rsidRPr="00530F82" w:rsidTr="004117AA">
        <w:trPr>
          <w:trHeight w:val="718"/>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Merge w:val="restart"/>
            <w:vAlign w:val="center"/>
          </w:tcPr>
          <w:p w:rsidR="000C6B25" w:rsidRPr="00530F82" w:rsidRDefault="000C6B25">
            <w:pPr>
              <w:widowControl/>
              <w:snapToGrid w:val="0"/>
              <w:spacing w:line="312" w:lineRule="auto"/>
              <w:jc w:val="center"/>
              <w:rPr>
                <w:rFonts w:hAnsi="宋体"/>
                <w:color w:val="000000"/>
                <w:szCs w:val="21"/>
              </w:rPr>
            </w:pPr>
            <w:r>
              <w:rPr>
                <w:rFonts w:hAnsi="宋体" w:hint="eastAsia"/>
                <w:color w:val="000000"/>
                <w:szCs w:val="21"/>
              </w:rPr>
              <w:t>安装及调试方案</w:t>
            </w:r>
          </w:p>
        </w:tc>
        <w:tc>
          <w:tcPr>
            <w:tcW w:w="985" w:type="dxa"/>
            <w:vMerge w:val="restart"/>
            <w:vAlign w:val="center"/>
          </w:tcPr>
          <w:p w:rsidR="000C6B25" w:rsidRPr="00530F82" w:rsidRDefault="0032742F">
            <w:pPr>
              <w:widowControl/>
              <w:autoSpaceDE w:val="0"/>
              <w:autoSpaceDN w:val="0"/>
              <w:adjustRightInd w:val="0"/>
              <w:snapToGrid w:val="0"/>
              <w:spacing w:line="312" w:lineRule="auto"/>
              <w:jc w:val="center"/>
              <w:rPr>
                <w:rFonts w:hAnsi="宋体"/>
                <w:color w:val="000000"/>
                <w:szCs w:val="21"/>
              </w:rPr>
            </w:pPr>
            <w:r>
              <w:rPr>
                <w:rFonts w:hAnsi="宋体"/>
                <w:color w:val="000000"/>
                <w:szCs w:val="21"/>
              </w:rPr>
              <w:t>5</w:t>
            </w:r>
            <w:r w:rsidR="000C6B25">
              <w:rPr>
                <w:rFonts w:hAnsi="宋体" w:hint="eastAsia"/>
                <w:color w:val="000000"/>
                <w:szCs w:val="21"/>
              </w:rPr>
              <w:t>分</w:t>
            </w:r>
          </w:p>
        </w:tc>
        <w:tc>
          <w:tcPr>
            <w:tcW w:w="6371" w:type="dxa"/>
            <w:vAlign w:val="center"/>
          </w:tcPr>
          <w:p w:rsidR="000C6B25" w:rsidRPr="006416AB" w:rsidRDefault="000C6B25" w:rsidP="00107E82">
            <w:pPr>
              <w:spacing w:line="320" w:lineRule="exact"/>
              <w:rPr>
                <w:rFonts w:ascii="宋体"/>
                <w:szCs w:val="21"/>
              </w:rPr>
            </w:pPr>
            <w:r w:rsidRPr="00AF09B4">
              <w:rPr>
                <w:rFonts w:ascii="宋体" w:hAnsi="宋体" w:hint="eastAsia"/>
                <w:szCs w:val="21"/>
              </w:rPr>
              <w:t>成立设备安装、调试组织机构，满足本工程的要求，项</w:t>
            </w:r>
            <w:r>
              <w:rPr>
                <w:rFonts w:ascii="宋体" w:hAnsi="宋体" w:hint="eastAsia"/>
                <w:szCs w:val="21"/>
              </w:rPr>
              <w:t>目安装公司有国家注册机电安装资质</w:t>
            </w:r>
            <w:r w:rsidRPr="00AF09B4">
              <w:rPr>
                <w:rFonts w:ascii="宋体" w:hAnsi="宋体" w:hint="eastAsia"/>
                <w:szCs w:val="21"/>
              </w:rPr>
              <w:t>的得</w:t>
            </w:r>
            <w:r w:rsidR="00107E82">
              <w:rPr>
                <w:rFonts w:ascii="宋体" w:hAnsi="宋体"/>
                <w:szCs w:val="21"/>
              </w:rPr>
              <w:t>2</w:t>
            </w:r>
            <w:r>
              <w:rPr>
                <w:rFonts w:ascii="宋体" w:hAnsi="宋体" w:hint="eastAsia"/>
                <w:szCs w:val="21"/>
              </w:rPr>
              <w:t>分，否则不得分。</w:t>
            </w:r>
          </w:p>
        </w:tc>
      </w:tr>
      <w:tr w:rsidR="000C6B25" w:rsidRPr="00530F82" w:rsidTr="004117AA">
        <w:trPr>
          <w:trHeight w:val="642"/>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Merge/>
            <w:vAlign w:val="center"/>
          </w:tcPr>
          <w:p w:rsidR="000C6B25" w:rsidRPr="00530F82" w:rsidRDefault="000C6B25">
            <w:pPr>
              <w:widowControl/>
              <w:snapToGrid w:val="0"/>
              <w:spacing w:line="312" w:lineRule="auto"/>
              <w:jc w:val="center"/>
              <w:rPr>
                <w:rFonts w:hAnsi="宋体"/>
                <w:color w:val="000000"/>
                <w:szCs w:val="21"/>
              </w:rPr>
            </w:pPr>
          </w:p>
        </w:tc>
        <w:tc>
          <w:tcPr>
            <w:tcW w:w="985" w:type="dxa"/>
            <w:vMerge/>
            <w:vAlign w:val="center"/>
          </w:tcPr>
          <w:p w:rsidR="000C6B25" w:rsidRPr="00530F82" w:rsidRDefault="000C6B25">
            <w:pPr>
              <w:widowControl/>
              <w:autoSpaceDE w:val="0"/>
              <w:autoSpaceDN w:val="0"/>
              <w:adjustRightInd w:val="0"/>
              <w:snapToGrid w:val="0"/>
              <w:spacing w:line="312" w:lineRule="auto"/>
              <w:jc w:val="center"/>
              <w:rPr>
                <w:rFonts w:hAnsi="宋体"/>
                <w:color w:val="000000"/>
                <w:szCs w:val="21"/>
              </w:rPr>
            </w:pPr>
          </w:p>
        </w:tc>
        <w:tc>
          <w:tcPr>
            <w:tcW w:w="6371" w:type="dxa"/>
            <w:vAlign w:val="center"/>
          </w:tcPr>
          <w:p w:rsidR="000C6B25" w:rsidRPr="00AF09B4" w:rsidRDefault="000C6B25" w:rsidP="00107E82">
            <w:pPr>
              <w:widowControl/>
              <w:autoSpaceDE w:val="0"/>
              <w:autoSpaceDN w:val="0"/>
              <w:adjustRightInd w:val="0"/>
              <w:snapToGrid w:val="0"/>
              <w:spacing w:line="312" w:lineRule="auto"/>
              <w:jc w:val="left"/>
              <w:rPr>
                <w:rFonts w:ascii="宋体"/>
                <w:szCs w:val="21"/>
              </w:rPr>
            </w:pPr>
            <w:r>
              <w:rPr>
                <w:rFonts w:ascii="宋体" w:hAnsi="宋体" w:hint="eastAsia"/>
                <w:szCs w:val="21"/>
              </w:rPr>
              <w:t>根据</w:t>
            </w:r>
            <w:r w:rsidRPr="00AF09B4">
              <w:rPr>
                <w:rFonts w:ascii="宋体" w:hAnsi="宋体" w:hint="eastAsia"/>
                <w:szCs w:val="21"/>
              </w:rPr>
              <w:t>投标人提供的现场安装、调试方案的完善性、合理性、针对性，在</w:t>
            </w:r>
            <w:r>
              <w:rPr>
                <w:rFonts w:ascii="宋体" w:hAnsi="宋体"/>
                <w:szCs w:val="21"/>
              </w:rPr>
              <w:t>1-</w:t>
            </w:r>
            <w:r w:rsidR="00107E82">
              <w:rPr>
                <w:rFonts w:ascii="宋体" w:hAnsi="宋体"/>
                <w:szCs w:val="21"/>
              </w:rPr>
              <w:t>3</w:t>
            </w:r>
            <w:r w:rsidRPr="00AF09B4">
              <w:rPr>
                <w:rFonts w:ascii="宋体" w:hAnsi="宋体" w:hint="eastAsia"/>
                <w:szCs w:val="21"/>
              </w:rPr>
              <w:t>分间进行打分，未提供安装及调试方案的，得</w:t>
            </w:r>
            <w:r w:rsidRPr="00AF09B4">
              <w:rPr>
                <w:rFonts w:ascii="宋体"/>
                <w:szCs w:val="21"/>
              </w:rPr>
              <w:t>0</w:t>
            </w:r>
            <w:r w:rsidRPr="00AF09B4">
              <w:rPr>
                <w:rFonts w:ascii="宋体" w:hAnsi="宋体" w:hint="eastAsia"/>
                <w:szCs w:val="21"/>
              </w:rPr>
              <w:t>分</w:t>
            </w:r>
            <w:r>
              <w:rPr>
                <w:rFonts w:ascii="宋体" w:hAnsi="宋体" w:hint="eastAsia"/>
                <w:szCs w:val="21"/>
              </w:rPr>
              <w:t>。</w:t>
            </w:r>
          </w:p>
        </w:tc>
      </w:tr>
      <w:tr w:rsidR="000C6B25" w:rsidRPr="00530F82" w:rsidTr="004117AA">
        <w:trPr>
          <w:trHeight w:val="524"/>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Align w:val="center"/>
          </w:tcPr>
          <w:p w:rsidR="000C6B25" w:rsidRPr="00530F82" w:rsidRDefault="000C6B25">
            <w:pPr>
              <w:widowControl/>
              <w:snapToGrid w:val="0"/>
              <w:spacing w:line="312" w:lineRule="auto"/>
              <w:jc w:val="center"/>
              <w:rPr>
                <w:rFonts w:hAnsi="宋体"/>
                <w:color w:val="000000"/>
                <w:szCs w:val="21"/>
              </w:rPr>
            </w:pPr>
            <w:r>
              <w:rPr>
                <w:rFonts w:hAnsi="宋体" w:hint="eastAsia"/>
                <w:color w:val="000000"/>
                <w:szCs w:val="21"/>
              </w:rPr>
              <w:t>综合实力</w:t>
            </w:r>
          </w:p>
        </w:tc>
        <w:tc>
          <w:tcPr>
            <w:tcW w:w="985" w:type="dxa"/>
            <w:vAlign w:val="center"/>
          </w:tcPr>
          <w:p w:rsidR="000C6B25" w:rsidRPr="00530F82" w:rsidRDefault="00F85147">
            <w:pPr>
              <w:widowControl/>
              <w:autoSpaceDE w:val="0"/>
              <w:autoSpaceDN w:val="0"/>
              <w:adjustRightInd w:val="0"/>
              <w:snapToGrid w:val="0"/>
              <w:spacing w:line="312" w:lineRule="auto"/>
              <w:jc w:val="center"/>
              <w:rPr>
                <w:rFonts w:hAnsi="宋体"/>
                <w:color w:val="000000"/>
                <w:szCs w:val="21"/>
              </w:rPr>
            </w:pPr>
            <w:r>
              <w:rPr>
                <w:rFonts w:hAnsi="宋体"/>
                <w:color w:val="000000"/>
                <w:szCs w:val="21"/>
              </w:rPr>
              <w:t>15</w:t>
            </w:r>
            <w:r w:rsidR="000C6B25">
              <w:rPr>
                <w:rFonts w:hAnsi="宋体" w:hint="eastAsia"/>
                <w:color w:val="000000"/>
                <w:szCs w:val="21"/>
              </w:rPr>
              <w:t>分</w:t>
            </w:r>
          </w:p>
        </w:tc>
        <w:tc>
          <w:tcPr>
            <w:tcW w:w="6371" w:type="dxa"/>
            <w:vAlign w:val="center"/>
          </w:tcPr>
          <w:p w:rsidR="00230945" w:rsidRPr="00230945" w:rsidRDefault="00230945" w:rsidP="00230945">
            <w:pPr>
              <w:widowControl/>
              <w:autoSpaceDE w:val="0"/>
              <w:autoSpaceDN w:val="0"/>
              <w:adjustRightInd w:val="0"/>
              <w:snapToGrid w:val="0"/>
              <w:spacing w:line="312" w:lineRule="auto"/>
              <w:jc w:val="left"/>
              <w:rPr>
                <w:rFonts w:ascii="宋体" w:hAnsi="宋体"/>
                <w:szCs w:val="21"/>
              </w:rPr>
            </w:pPr>
            <w:r>
              <w:rPr>
                <w:rFonts w:ascii="宋体" w:hAnsi="宋体" w:hint="eastAsia"/>
                <w:szCs w:val="21"/>
              </w:rPr>
              <w:t>1.</w:t>
            </w:r>
            <w:r w:rsidR="000C6B25">
              <w:rPr>
                <w:rFonts w:ascii="宋体" w:hAnsi="宋体" w:hint="eastAsia"/>
                <w:szCs w:val="21"/>
              </w:rPr>
              <w:t>设备制造</w:t>
            </w:r>
            <w:r w:rsidR="000C6B25" w:rsidRPr="004B67A1">
              <w:rPr>
                <w:rFonts w:ascii="宋体" w:hAnsi="宋体" w:hint="eastAsia"/>
                <w:szCs w:val="21"/>
              </w:rPr>
              <w:t>企业获得</w:t>
            </w:r>
            <w:r w:rsidR="000C6B25" w:rsidRPr="004B67A1">
              <w:rPr>
                <w:rFonts w:ascii="宋体" w:hAnsi="宋体"/>
                <w:szCs w:val="21"/>
              </w:rPr>
              <w:t>3A</w:t>
            </w:r>
            <w:r w:rsidR="000C6B25" w:rsidRPr="004B67A1">
              <w:rPr>
                <w:rFonts w:ascii="宋体" w:hAnsi="宋体" w:hint="eastAsia"/>
                <w:szCs w:val="21"/>
              </w:rPr>
              <w:t>级资信等级得</w:t>
            </w:r>
            <w:r w:rsidR="000C6B25">
              <w:rPr>
                <w:rFonts w:ascii="宋体" w:hAnsi="宋体"/>
                <w:szCs w:val="21"/>
              </w:rPr>
              <w:t>5</w:t>
            </w:r>
            <w:r w:rsidR="000C6B25" w:rsidRPr="004B67A1">
              <w:rPr>
                <w:rFonts w:ascii="宋体" w:hAnsi="宋体" w:hint="eastAsia"/>
                <w:szCs w:val="21"/>
              </w:rPr>
              <w:t>分，</w:t>
            </w:r>
            <w:r w:rsidR="000C6B25" w:rsidRPr="004B67A1">
              <w:rPr>
                <w:rFonts w:ascii="宋体" w:hAnsi="宋体"/>
                <w:szCs w:val="21"/>
              </w:rPr>
              <w:t>2A</w:t>
            </w:r>
            <w:r w:rsidR="000C6B25" w:rsidRPr="004B67A1">
              <w:rPr>
                <w:rFonts w:ascii="宋体" w:hAnsi="宋体" w:hint="eastAsia"/>
                <w:szCs w:val="21"/>
              </w:rPr>
              <w:t>级资信等级得</w:t>
            </w:r>
            <w:r w:rsidR="000C6B25">
              <w:rPr>
                <w:rFonts w:ascii="宋体" w:hAnsi="宋体"/>
                <w:szCs w:val="21"/>
              </w:rPr>
              <w:t>3</w:t>
            </w:r>
            <w:r w:rsidR="000C6B25" w:rsidRPr="004B67A1">
              <w:rPr>
                <w:rFonts w:ascii="宋体" w:hAnsi="宋体" w:hint="eastAsia"/>
                <w:szCs w:val="21"/>
              </w:rPr>
              <w:t>分，</w:t>
            </w:r>
            <w:r w:rsidR="000C6B25" w:rsidRPr="004B67A1">
              <w:rPr>
                <w:rFonts w:ascii="宋体" w:hAnsi="宋体"/>
                <w:szCs w:val="21"/>
              </w:rPr>
              <w:t>A</w:t>
            </w:r>
            <w:r w:rsidR="000C6B25" w:rsidRPr="004B67A1">
              <w:rPr>
                <w:rFonts w:ascii="宋体" w:hAnsi="宋体" w:hint="eastAsia"/>
                <w:szCs w:val="21"/>
              </w:rPr>
              <w:t>级资</w:t>
            </w:r>
            <w:r w:rsidR="000C6B25" w:rsidRPr="00127302">
              <w:rPr>
                <w:rFonts w:ascii="宋体" w:hAnsi="宋体" w:hint="eastAsia"/>
                <w:szCs w:val="21"/>
              </w:rPr>
              <w:t>信等级得</w:t>
            </w:r>
            <w:r w:rsidR="000C6B25" w:rsidRPr="00127302">
              <w:rPr>
                <w:rFonts w:ascii="宋体" w:hAnsi="宋体"/>
                <w:szCs w:val="21"/>
              </w:rPr>
              <w:t>1</w:t>
            </w:r>
            <w:r w:rsidR="000C6B25" w:rsidRPr="00127302">
              <w:rPr>
                <w:rFonts w:ascii="宋体" w:hAnsi="宋体" w:hint="eastAsia"/>
                <w:szCs w:val="21"/>
              </w:rPr>
              <w:t>分，无不得分。</w:t>
            </w:r>
          </w:p>
          <w:p w:rsidR="00230945" w:rsidRDefault="00230945" w:rsidP="00230945">
            <w:pPr>
              <w:widowControl/>
              <w:autoSpaceDE w:val="0"/>
              <w:autoSpaceDN w:val="0"/>
              <w:adjustRightInd w:val="0"/>
              <w:snapToGrid w:val="0"/>
              <w:spacing w:line="312" w:lineRule="auto"/>
              <w:jc w:val="left"/>
              <w:rPr>
                <w:rFonts w:ascii="宋体" w:hAnsi="宋体"/>
                <w:szCs w:val="21"/>
              </w:rPr>
            </w:pPr>
            <w:r>
              <w:rPr>
                <w:rFonts w:ascii="宋体" w:hAnsi="宋体" w:hint="eastAsia"/>
                <w:szCs w:val="21"/>
              </w:rPr>
              <w:t>2.</w:t>
            </w:r>
            <w:r w:rsidR="00F85147">
              <w:rPr>
                <w:rFonts w:ascii="宋体" w:hAnsi="宋体" w:hint="eastAsia"/>
                <w:szCs w:val="21"/>
              </w:rPr>
              <w:t xml:space="preserve"> 设备制造</w:t>
            </w:r>
            <w:r w:rsidR="00F85147" w:rsidRPr="004B67A1">
              <w:rPr>
                <w:rFonts w:ascii="宋体" w:hAnsi="宋体" w:hint="eastAsia"/>
                <w:szCs w:val="21"/>
              </w:rPr>
              <w:t>企业</w:t>
            </w:r>
            <w:r w:rsidR="00F85147">
              <w:rPr>
                <w:rFonts w:ascii="宋体" w:hAnsi="宋体" w:hint="eastAsia"/>
                <w:szCs w:val="21"/>
              </w:rPr>
              <w:t>是</w:t>
            </w:r>
            <w:r w:rsidR="00F85147">
              <w:rPr>
                <w:rFonts w:ascii="宋体" w:hAnsi="宋体"/>
                <w:szCs w:val="21"/>
              </w:rPr>
              <w:t>省级</w:t>
            </w:r>
            <w:r w:rsidR="00F85147">
              <w:rPr>
                <w:rFonts w:ascii="宋体" w:hAnsi="宋体" w:hint="eastAsia"/>
                <w:szCs w:val="21"/>
              </w:rPr>
              <w:t>及</w:t>
            </w:r>
            <w:r w:rsidR="00F85147">
              <w:rPr>
                <w:rFonts w:ascii="宋体" w:hAnsi="宋体"/>
                <w:szCs w:val="21"/>
              </w:rPr>
              <w:t>以上</w:t>
            </w:r>
            <w:r w:rsidR="00F85147">
              <w:rPr>
                <w:rFonts w:ascii="宋体" w:hAnsi="宋体" w:hint="eastAsia"/>
                <w:szCs w:val="21"/>
              </w:rPr>
              <w:t>高</w:t>
            </w:r>
            <w:r w:rsidR="00F85147">
              <w:rPr>
                <w:rFonts w:ascii="宋体" w:hAnsi="宋体"/>
                <w:szCs w:val="21"/>
              </w:rPr>
              <w:t>新技术企业的得</w:t>
            </w:r>
            <w:r w:rsidR="00F85147">
              <w:rPr>
                <w:rFonts w:ascii="宋体" w:hAnsi="宋体" w:hint="eastAsia"/>
                <w:szCs w:val="21"/>
              </w:rPr>
              <w:t>5分</w:t>
            </w:r>
            <w:r w:rsidR="00F85147">
              <w:rPr>
                <w:rFonts w:ascii="宋体" w:hAnsi="宋体"/>
                <w:szCs w:val="21"/>
              </w:rPr>
              <w:t>，</w:t>
            </w:r>
            <w:r w:rsidR="006B55E1">
              <w:rPr>
                <w:rFonts w:ascii="宋体" w:hAnsi="宋体" w:hint="eastAsia"/>
                <w:szCs w:val="21"/>
              </w:rPr>
              <w:t>市</w:t>
            </w:r>
            <w:r w:rsidR="006B55E1">
              <w:rPr>
                <w:rFonts w:ascii="宋体" w:hAnsi="宋体"/>
                <w:szCs w:val="21"/>
              </w:rPr>
              <w:t>级</w:t>
            </w:r>
            <w:r w:rsidR="006B55E1">
              <w:rPr>
                <w:rFonts w:ascii="宋体" w:hAnsi="宋体" w:hint="eastAsia"/>
                <w:szCs w:val="21"/>
              </w:rPr>
              <w:t>的</w:t>
            </w:r>
            <w:r w:rsidR="00526B68">
              <w:rPr>
                <w:rFonts w:ascii="宋体" w:hAnsi="宋体" w:hint="eastAsia"/>
                <w:szCs w:val="21"/>
              </w:rPr>
              <w:t>得</w:t>
            </w:r>
            <w:r w:rsidR="006B55E1">
              <w:rPr>
                <w:rFonts w:ascii="宋体" w:hAnsi="宋体" w:hint="eastAsia"/>
                <w:szCs w:val="21"/>
              </w:rPr>
              <w:t>3分</w:t>
            </w:r>
            <w:r w:rsidR="006B55E1">
              <w:rPr>
                <w:rFonts w:ascii="宋体" w:hAnsi="宋体"/>
                <w:szCs w:val="21"/>
              </w:rPr>
              <w:t>，县</w:t>
            </w:r>
            <w:r w:rsidR="006B55E1">
              <w:rPr>
                <w:rFonts w:ascii="宋体" w:hAnsi="宋体" w:hint="eastAsia"/>
                <w:szCs w:val="21"/>
              </w:rPr>
              <w:t>级</w:t>
            </w:r>
            <w:r w:rsidR="006B55E1">
              <w:rPr>
                <w:rFonts w:ascii="宋体" w:hAnsi="宋体"/>
                <w:szCs w:val="21"/>
              </w:rPr>
              <w:t>的得</w:t>
            </w:r>
            <w:r w:rsidR="006B55E1">
              <w:rPr>
                <w:rFonts w:ascii="宋体" w:hAnsi="宋体" w:hint="eastAsia"/>
                <w:szCs w:val="21"/>
              </w:rPr>
              <w:t>2分</w:t>
            </w:r>
            <w:r w:rsidR="006B55E1">
              <w:rPr>
                <w:rFonts w:ascii="宋体" w:hAnsi="宋体"/>
                <w:szCs w:val="21"/>
              </w:rPr>
              <w:t>，</w:t>
            </w:r>
            <w:r w:rsidR="00F85147">
              <w:rPr>
                <w:rFonts w:ascii="宋体" w:hAnsi="宋体"/>
                <w:szCs w:val="21"/>
              </w:rPr>
              <w:t>否则不得分。</w:t>
            </w:r>
          </w:p>
          <w:p w:rsidR="000C6B25" w:rsidRPr="00326ED2" w:rsidRDefault="00230945" w:rsidP="00CD3F1B">
            <w:pPr>
              <w:widowControl/>
              <w:autoSpaceDE w:val="0"/>
              <w:autoSpaceDN w:val="0"/>
              <w:adjustRightInd w:val="0"/>
              <w:snapToGrid w:val="0"/>
              <w:spacing w:line="312" w:lineRule="auto"/>
              <w:jc w:val="left"/>
              <w:rPr>
                <w:rFonts w:ascii="宋体"/>
                <w:szCs w:val="21"/>
              </w:rPr>
            </w:pPr>
            <w:r>
              <w:rPr>
                <w:rFonts w:ascii="宋体" w:hAnsi="宋体"/>
                <w:szCs w:val="21"/>
              </w:rPr>
              <w:t>3</w:t>
            </w:r>
            <w:r w:rsidR="00127302" w:rsidRPr="00127302">
              <w:rPr>
                <w:rFonts w:ascii="宋体" w:hAnsi="宋体"/>
                <w:szCs w:val="21"/>
              </w:rPr>
              <w:t>.</w:t>
            </w:r>
            <w:r w:rsidR="00F85147">
              <w:rPr>
                <w:rFonts w:ascii="宋体" w:hAnsi="宋体" w:hint="eastAsia"/>
                <w:szCs w:val="21"/>
              </w:rPr>
              <w:t>设备</w:t>
            </w:r>
            <w:r w:rsidR="00F85147">
              <w:rPr>
                <w:rFonts w:ascii="宋体" w:hAnsi="宋体"/>
                <w:szCs w:val="21"/>
              </w:rPr>
              <w:t>制造企业</w:t>
            </w:r>
            <w:r w:rsidR="00127302" w:rsidRPr="00127302">
              <w:rPr>
                <w:rFonts w:ascii="宋体" w:hAnsi="宋体" w:hint="eastAsia"/>
                <w:szCs w:val="21"/>
              </w:rPr>
              <w:t>通</w:t>
            </w:r>
            <w:r w:rsidR="00127302" w:rsidRPr="00127302">
              <w:rPr>
                <w:rFonts w:ascii="宋体" w:hAnsi="宋体"/>
                <w:szCs w:val="21"/>
              </w:rPr>
              <w:t>过</w:t>
            </w:r>
            <w:r w:rsidR="00127302" w:rsidRPr="00127302">
              <w:rPr>
                <w:rFonts w:ascii="宋体" w:hAnsi="宋体" w:hint="eastAsia"/>
                <w:szCs w:val="21"/>
              </w:rPr>
              <w:t>ISO900</w:t>
            </w:r>
            <w:r>
              <w:rPr>
                <w:rFonts w:ascii="宋体" w:hAnsi="宋体"/>
                <w:szCs w:val="21"/>
              </w:rPr>
              <w:t>1</w:t>
            </w:r>
            <w:r w:rsidR="00127302" w:rsidRPr="00127302">
              <w:rPr>
                <w:rFonts w:ascii="宋体" w:hAnsi="宋体" w:hint="eastAsia"/>
                <w:szCs w:val="21"/>
              </w:rPr>
              <w:t>系</w:t>
            </w:r>
            <w:r w:rsidR="00127302" w:rsidRPr="00127302">
              <w:rPr>
                <w:rFonts w:ascii="宋体" w:hAnsi="宋体"/>
                <w:szCs w:val="21"/>
              </w:rPr>
              <w:t>列国际质量管理体系认证的得</w:t>
            </w:r>
            <w:r w:rsidR="00127302" w:rsidRPr="00127302">
              <w:rPr>
                <w:rFonts w:ascii="宋体" w:hAnsi="宋体" w:hint="eastAsia"/>
                <w:szCs w:val="21"/>
              </w:rPr>
              <w:t>5分</w:t>
            </w:r>
            <w:r w:rsidR="00127302" w:rsidRPr="00127302">
              <w:rPr>
                <w:rFonts w:ascii="宋体" w:hAnsi="宋体"/>
                <w:szCs w:val="21"/>
              </w:rPr>
              <w:t>，无不得分。</w:t>
            </w:r>
            <w:r w:rsidR="000C6B25" w:rsidRPr="00C07745">
              <w:rPr>
                <w:rFonts w:ascii="宋体" w:hAnsi="宋体" w:hint="eastAsia"/>
                <w:color w:val="0000CC"/>
                <w:szCs w:val="21"/>
              </w:rPr>
              <w:t>提供相关证明材料的</w:t>
            </w:r>
            <w:r w:rsidR="000C6B25" w:rsidRPr="00C07745">
              <w:rPr>
                <w:rFonts w:hint="eastAsia"/>
                <w:color w:val="0000CC"/>
              </w:rPr>
              <w:t>真彩扫描打印件</w:t>
            </w:r>
            <w:r w:rsidR="000C6B25">
              <w:rPr>
                <w:rFonts w:hint="eastAsia"/>
                <w:color w:val="0000CC"/>
              </w:rPr>
              <w:t>。</w:t>
            </w:r>
          </w:p>
        </w:tc>
      </w:tr>
      <w:tr w:rsidR="000C6B25" w:rsidRPr="00530F82" w:rsidTr="004117AA">
        <w:trPr>
          <w:trHeight w:val="931"/>
          <w:jc w:val="center"/>
        </w:trPr>
        <w:tc>
          <w:tcPr>
            <w:tcW w:w="1175" w:type="dxa"/>
            <w:vMerge/>
            <w:vAlign w:val="center"/>
          </w:tcPr>
          <w:p w:rsidR="000C6B25" w:rsidRPr="00530F82" w:rsidRDefault="000C6B25">
            <w:pPr>
              <w:widowControl/>
              <w:snapToGrid w:val="0"/>
              <w:spacing w:line="312" w:lineRule="auto"/>
              <w:jc w:val="left"/>
              <w:rPr>
                <w:rFonts w:hAnsi="宋体" w:cs="宋体"/>
                <w:color w:val="000000"/>
                <w:szCs w:val="21"/>
                <w:highlight w:val="yellow"/>
              </w:rPr>
            </w:pPr>
          </w:p>
        </w:tc>
        <w:tc>
          <w:tcPr>
            <w:tcW w:w="1573" w:type="dxa"/>
            <w:vAlign w:val="center"/>
          </w:tcPr>
          <w:p w:rsidR="000C6B25" w:rsidRPr="00530F82" w:rsidRDefault="000C6B25">
            <w:pPr>
              <w:widowControl/>
              <w:snapToGrid w:val="0"/>
              <w:spacing w:line="312" w:lineRule="auto"/>
              <w:jc w:val="center"/>
              <w:rPr>
                <w:rFonts w:hAnsi="宋体"/>
                <w:color w:val="000000"/>
                <w:szCs w:val="21"/>
              </w:rPr>
            </w:pPr>
            <w:r>
              <w:rPr>
                <w:rFonts w:hAnsi="宋体" w:hint="eastAsia"/>
                <w:color w:val="000000"/>
                <w:szCs w:val="21"/>
              </w:rPr>
              <w:t>企业业绩</w:t>
            </w:r>
          </w:p>
        </w:tc>
        <w:tc>
          <w:tcPr>
            <w:tcW w:w="985" w:type="dxa"/>
            <w:vAlign w:val="center"/>
          </w:tcPr>
          <w:p w:rsidR="000C6B25" w:rsidRPr="00530F82" w:rsidRDefault="000C6B25">
            <w:pPr>
              <w:widowControl/>
              <w:autoSpaceDE w:val="0"/>
              <w:autoSpaceDN w:val="0"/>
              <w:adjustRightInd w:val="0"/>
              <w:snapToGrid w:val="0"/>
              <w:spacing w:line="312" w:lineRule="auto"/>
              <w:jc w:val="center"/>
              <w:rPr>
                <w:rFonts w:hAnsi="宋体"/>
                <w:color w:val="000000"/>
                <w:szCs w:val="21"/>
              </w:rPr>
            </w:pPr>
            <w:r>
              <w:rPr>
                <w:rFonts w:hAnsi="宋体"/>
                <w:color w:val="000000"/>
                <w:szCs w:val="21"/>
              </w:rPr>
              <w:t>5</w:t>
            </w:r>
            <w:r>
              <w:rPr>
                <w:rFonts w:hAnsi="宋体" w:hint="eastAsia"/>
                <w:color w:val="000000"/>
                <w:szCs w:val="21"/>
              </w:rPr>
              <w:t>分</w:t>
            </w:r>
          </w:p>
        </w:tc>
        <w:tc>
          <w:tcPr>
            <w:tcW w:w="6371" w:type="dxa"/>
            <w:vAlign w:val="center"/>
          </w:tcPr>
          <w:p w:rsidR="000C6B25" w:rsidRPr="00AF09B4" w:rsidRDefault="00130269" w:rsidP="004F3CF8">
            <w:pPr>
              <w:widowControl/>
              <w:autoSpaceDE w:val="0"/>
              <w:autoSpaceDN w:val="0"/>
              <w:adjustRightInd w:val="0"/>
              <w:snapToGrid w:val="0"/>
              <w:spacing w:line="312" w:lineRule="auto"/>
              <w:jc w:val="left"/>
              <w:rPr>
                <w:rFonts w:ascii="宋体"/>
                <w:szCs w:val="21"/>
              </w:rPr>
            </w:pPr>
            <w:r w:rsidRPr="0085002D">
              <w:rPr>
                <w:rFonts w:ascii="宋体" w:hAnsi="宋体" w:cs="宋体" w:hint="eastAsia"/>
                <w:sz w:val="22"/>
              </w:rPr>
              <w:t>投标人自</w:t>
            </w:r>
            <w:r w:rsidRPr="0085002D">
              <w:rPr>
                <w:rFonts w:ascii="宋体" w:hAnsi="宋体" w:cs="宋体"/>
                <w:sz w:val="22"/>
              </w:rPr>
              <w:t>2016</w:t>
            </w:r>
            <w:r w:rsidRPr="0085002D">
              <w:rPr>
                <w:rFonts w:ascii="宋体" w:hAnsi="宋体" w:cs="宋体" w:hint="eastAsia"/>
                <w:sz w:val="22"/>
              </w:rPr>
              <w:t>年</w:t>
            </w:r>
            <w:r>
              <w:rPr>
                <w:rFonts w:ascii="宋体" w:hAnsi="宋体" w:cs="宋体"/>
                <w:sz w:val="22"/>
              </w:rPr>
              <w:t>9</w:t>
            </w:r>
            <w:r w:rsidRPr="0085002D">
              <w:rPr>
                <w:rFonts w:ascii="宋体" w:hAnsi="宋体" w:cs="宋体" w:hint="eastAsia"/>
                <w:sz w:val="22"/>
              </w:rPr>
              <w:t>月</w:t>
            </w:r>
            <w:r w:rsidRPr="0085002D">
              <w:rPr>
                <w:rFonts w:ascii="宋体" w:hAnsi="宋体" w:cs="宋体"/>
                <w:sz w:val="22"/>
              </w:rPr>
              <w:t>1</w:t>
            </w:r>
            <w:r w:rsidRPr="0085002D">
              <w:rPr>
                <w:rFonts w:ascii="宋体" w:hAnsi="宋体" w:cs="宋体" w:hint="eastAsia"/>
                <w:sz w:val="22"/>
              </w:rPr>
              <w:t>日以来每提供一份有效</w:t>
            </w:r>
            <w:r>
              <w:rPr>
                <w:rFonts w:ascii="宋体" w:hAnsi="宋体" w:cs="宋体" w:hint="eastAsia"/>
                <w:sz w:val="22"/>
              </w:rPr>
              <w:t>类似</w:t>
            </w:r>
            <w:r w:rsidRPr="0085002D">
              <w:rPr>
                <w:rFonts w:ascii="宋体" w:hAnsi="宋体" w:cs="宋体" w:hint="eastAsia"/>
                <w:sz w:val="22"/>
              </w:rPr>
              <w:t>业绩得</w:t>
            </w:r>
            <w:r>
              <w:rPr>
                <w:rFonts w:ascii="宋体" w:hAnsi="宋体" w:cs="宋体"/>
                <w:sz w:val="22"/>
              </w:rPr>
              <w:t>1</w:t>
            </w:r>
            <w:r w:rsidRPr="0085002D">
              <w:rPr>
                <w:rFonts w:ascii="宋体" w:hAnsi="宋体" w:cs="宋体" w:hint="eastAsia"/>
                <w:sz w:val="22"/>
              </w:rPr>
              <w:t>分，最多得</w:t>
            </w:r>
            <w:r>
              <w:rPr>
                <w:rFonts w:ascii="宋体" w:hAnsi="宋体" w:cs="宋体"/>
                <w:sz w:val="22"/>
              </w:rPr>
              <w:t>5</w:t>
            </w:r>
            <w:r w:rsidRPr="0085002D">
              <w:rPr>
                <w:rFonts w:ascii="宋体" w:hAnsi="宋体" w:cs="宋体" w:hint="eastAsia"/>
                <w:sz w:val="22"/>
              </w:rPr>
              <w:t>分</w:t>
            </w:r>
            <w:r w:rsidR="000C6B25" w:rsidRPr="004B67A1">
              <w:rPr>
                <w:rFonts w:ascii="宋体" w:hAnsi="宋体" w:hint="eastAsia"/>
                <w:szCs w:val="21"/>
              </w:rPr>
              <w:t>。</w:t>
            </w:r>
            <w:r w:rsidR="000C6B25" w:rsidRPr="00C07745">
              <w:rPr>
                <w:rFonts w:hint="eastAsia"/>
                <w:color w:val="0000CC"/>
              </w:rPr>
              <w:t>提供供货合同的真彩扫描打印件。</w:t>
            </w:r>
          </w:p>
        </w:tc>
      </w:tr>
      <w:tr w:rsidR="000C6B25" w:rsidRPr="00530F82" w:rsidTr="00D919B1">
        <w:trPr>
          <w:trHeight w:val="675"/>
          <w:jc w:val="center"/>
        </w:trPr>
        <w:tc>
          <w:tcPr>
            <w:tcW w:w="1175" w:type="dxa"/>
            <w:vMerge w:val="restart"/>
            <w:vAlign w:val="center"/>
          </w:tcPr>
          <w:p w:rsidR="000C6B25" w:rsidRDefault="000C6B25">
            <w:pPr>
              <w:widowControl/>
              <w:snapToGrid w:val="0"/>
              <w:spacing w:line="312" w:lineRule="auto"/>
              <w:jc w:val="left"/>
              <w:rPr>
                <w:rFonts w:hAnsi="宋体"/>
                <w:color w:val="000000"/>
                <w:szCs w:val="21"/>
              </w:rPr>
            </w:pPr>
            <w:r w:rsidRPr="00CA6A29">
              <w:rPr>
                <w:rFonts w:hAnsi="宋体" w:hint="eastAsia"/>
                <w:color w:val="000000"/>
                <w:szCs w:val="21"/>
              </w:rPr>
              <w:t>技术部分</w:t>
            </w:r>
          </w:p>
          <w:p w:rsidR="000C6B25" w:rsidRPr="00530F82" w:rsidRDefault="000C6B25">
            <w:pPr>
              <w:widowControl/>
              <w:snapToGrid w:val="0"/>
              <w:spacing w:line="312" w:lineRule="auto"/>
              <w:jc w:val="left"/>
              <w:rPr>
                <w:rFonts w:hAnsi="宋体" w:cs="宋体"/>
                <w:color w:val="000000"/>
                <w:szCs w:val="21"/>
                <w:highlight w:val="yellow"/>
              </w:rPr>
            </w:pPr>
            <w:r>
              <w:rPr>
                <w:rFonts w:hAnsi="宋体" w:hint="eastAsia"/>
                <w:color w:val="000000"/>
                <w:szCs w:val="21"/>
              </w:rPr>
              <w:t>（</w:t>
            </w:r>
            <w:r>
              <w:rPr>
                <w:rFonts w:hAnsi="宋体"/>
                <w:color w:val="000000"/>
                <w:szCs w:val="21"/>
              </w:rPr>
              <w:t>40</w:t>
            </w:r>
            <w:r>
              <w:rPr>
                <w:rFonts w:hAnsi="宋体" w:hint="eastAsia"/>
                <w:color w:val="000000"/>
                <w:szCs w:val="21"/>
              </w:rPr>
              <w:t>分）</w:t>
            </w:r>
          </w:p>
        </w:tc>
        <w:tc>
          <w:tcPr>
            <w:tcW w:w="1573" w:type="dxa"/>
            <w:vAlign w:val="center"/>
          </w:tcPr>
          <w:p w:rsidR="000C6B25" w:rsidRPr="00530F82" w:rsidRDefault="000C6B25">
            <w:pPr>
              <w:widowControl/>
              <w:snapToGrid w:val="0"/>
              <w:spacing w:line="312" w:lineRule="auto"/>
              <w:jc w:val="center"/>
              <w:rPr>
                <w:rFonts w:hAnsi="宋体"/>
                <w:color w:val="000000"/>
                <w:szCs w:val="21"/>
              </w:rPr>
            </w:pPr>
            <w:r>
              <w:rPr>
                <w:rFonts w:hAnsi="宋体"/>
                <w:color w:val="000000"/>
                <w:szCs w:val="21"/>
              </w:rPr>
              <w:t>5</w:t>
            </w:r>
            <w:r>
              <w:rPr>
                <w:rFonts w:hAnsi="宋体" w:hint="eastAsia"/>
                <w:color w:val="000000"/>
                <w:szCs w:val="21"/>
              </w:rPr>
              <w:t>分</w:t>
            </w:r>
          </w:p>
        </w:tc>
        <w:tc>
          <w:tcPr>
            <w:tcW w:w="7356" w:type="dxa"/>
            <w:gridSpan w:val="2"/>
            <w:vAlign w:val="center"/>
          </w:tcPr>
          <w:p w:rsidR="000C6B25" w:rsidRPr="00AF09B4" w:rsidRDefault="000C6B25" w:rsidP="00C72E69">
            <w:pPr>
              <w:widowControl/>
              <w:autoSpaceDE w:val="0"/>
              <w:autoSpaceDN w:val="0"/>
              <w:adjustRightInd w:val="0"/>
              <w:snapToGrid w:val="0"/>
              <w:spacing w:line="312" w:lineRule="auto"/>
              <w:jc w:val="left"/>
              <w:rPr>
                <w:rFonts w:ascii="宋体"/>
                <w:szCs w:val="21"/>
              </w:rPr>
            </w:pPr>
            <w:r w:rsidRPr="00BF6275">
              <w:rPr>
                <w:rFonts w:hint="eastAsia"/>
                <w:szCs w:val="21"/>
              </w:rPr>
              <w:t>烘干后谷物</w:t>
            </w:r>
            <w:proofErr w:type="gramStart"/>
            <w:r w:rsidRPr="00BF6275">
              <w:rPr>
                <w:rFonts w:hint="eastAsia"/>
                <w:szCs w:val="21"/>
              </w:rPr>
              <w:t>爆腰率</w:t>
            </w:r>
            <w:proofErr w:type="gramEnd"/>
            <w:r>
              <w:rPr>
                <w:rFonts w:hint="eastAsia"/>
                <w:szCs w:val="21"/>
              </w:rPr>
              <w:t>增加值</w:t>
            </w:r>
            <w:r w:rsidRPr="004B67A1">
              <w:rPr>
                <w:rFonts w:hint="eastAsia"/>
                <w:szCs w:val="21"/>
              </w:rPr>
              <w:t>≤</w:t>
            </w:r>
            <w:r>
              <w:rPr>
                <w:szCs w:val="21"/>
              </w:rPr>
              <w:t>1.2</w:t>
            </w:r>
            <w:r w:rsidRPr="004B67A1">
              <w:rPr>
                <w:szCs w:val="21"/>
              </w:rPr>
              <w:t xml:space="preserve">% </w:t>
            </w:r>
            <w:r w:rsidRPr="004B67A1">
              <w:rPr>
                <w:rFonts w:hint="eastAsia"/>
                <w:szCs w:val="21"/>
              </w:rPr>
              <w:t>得</w:t>
            </w:r>
            <w:r w:rsidRPr="004B67A1">
              <w:rPr>
                <w:szCs w:val="21"/>
              </w:rPr>
              <w:t>5</w:t>
            </w:r>
            <w:r w:rsidRPr="004B67A1">
              <w:rPr>
                <w:rFonts w:hint="eastAsia"/>
                <w:szCs w:val="21"/>
              </w:rPr>
              <w:t>分</w:t>
            </w:r>
            <w:r>
              <w:rPr>
                <w:rFonts w:hint="eastAsia"/>
                <w:szCs w:val="21"/>
              </w:rPr>
              <w:t>，</w:t>
            </w:r>
            <w:r w:rsidRPr="00BF6275">
              <w:rPr>
                <w:rFonts w:hint="eastAsia"/>
                <w:szCs w:val="21"/>
              </w:rPr>
              <w:t>≤</w:t>
            </w:r>
            <w:r>
              <w:rPr>
                <w:szCs w:val="21"/>
              </w:rPr>
              <w:t>2</w:t>
            </w:r>
            <w:r w:rsidRPr="00BF6275">
              <w:rPr>
                <w:szCs w:val="21"/>
              </w:rPr>
              <w:t>%</w:t>
            </w:r>
            <w:r>
              <w:rPr>
                <w:rFonts w:hint="eastAsia"/>
                <w:szCs w:val="21"/>
              </w:rPr>
              <w:t>的得</w:t>
            </w:r>
            <w:r>
              <w:rPr>
                <w:szCs w:val="21"/>
              </w:rPr>
              <w:t>2</w:t>
            </w:r>
            <w:r w:rsidRPr="004B67A1">
              <w:rPr>
                <w:rFonts w:hint="eastAsia"/>
                <w:szCs w:val="21"/>
              </w:rPr>
              <w:t>分，</w:t>
            </w:r>
            <w:r>
              <w:rPr>
                <w:rFonts w:hint="eastAsia"/>
                <w:szCs w:val="21"/>
              </w:rPr>
              <w:t>否则不得分。</w:t>
            </w:r>
          </w:p>
        </w:tc>
      </w:tr>
      <w:tr w:rsidR="000C6B25" w:rsidRPr="00530F82" w:rsidTr="00D919B1">
        <w:trPr>
          <w:trHeight w:val="557"/>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Pr="00BF6275" w:rsidRDefault="000C6B25">
            <w:pPr>
              <w:widowControl/>
              <w:snapToGrid w:val="0"/>
              <w:spacing w:line="312" w:lineRule="auto"/>
              <w:jc w:val="center"/>
              <w:rPr>
                <w:szCs w:val="21"/>
              </w:rPr>
            </w:pPr>
            <w:r>
              <w:rPr>
                <w:rFonts w:hAnsi="宋体"/>
                <w:color w:val="000000"/>
                <w:szCs w:val="21"/>
              </w:rPr>
              <w:t>5</w:t>
            </w:r>
            <w:r>
              <w:rPr>
                <w:rFonts w:hAnsi="宋体" w:hint="eastAsia"/>
                <w:color w:val="000000"/>
                <w:szCs w:val="21"/>
              </w:rPr>
              <w:t>分</w:t>
            </w:r>
          </w:p>
        </w:tc>
        <w:tc>
          <w:tcPr>
            <w:tcW w:w="7356" w:type="dxa"/>
            <w:gridSpan w:val="2"/>
            <w:vAlign w:val="center"/>
          </w:tcPr>
          <w:p w:rsidR="000C6B25" w:rsidRPr="00BF6275" w:rsidRDefault="000C6B25" w:rsidP="00DE09C8">
            <w:pPr>
              <w:widowControl/>
              <w:autoSpaceDE w:val="0"/>
              <w:autoSpaceDN w:val="0"/>
              <w:adjustRightInd w:val="0"/>
              <w:snapToGrid w:val="0"/>
              <w:spacing w:line="312" w:lineRule="auto"/>
              <w:jc w:val="left"/>
              <w:rPr>
                <w:szCs w:val="21"/>
              </w:rPr>
            </w:pPr>
            <w:r w:rsidRPr="00BF6275">
              <w:rPr>
                <w:rFonts w:hint="eastAsia"/>
                <w:szCs w:val="21"/>
              </w:rPr>
              <w:t>烘干后谷物破碎率增加值</w:t>
            </w:r>
            <w:r w:rsidRPr="004B67A1">
              <w:rPr>
                <w:rFonts w:hint="eastAsia"/>
                <w:szCs w:val="21"/>
              </w:rPr>
              <w:t>≤</w:t>
            </w:r>
            <w:r>
              <w:rPr>
                <w:szCs w:val="21"/>
              </w:rPr>
              <w:t>0</w:t>
            </w:r>
            <w:r w:rsidRPr="004B67A1">
              <w:rPr>
                <w:szCs w:val="21"/>
              </w:rPr>
              <w:t>.2%</w:t>
            </w:r>
            <w:r w:rsidRPr="004B67A1">
              <w:rPr>
                <w:rFonts w:hint="eastAsia"/>
                <w:szCs w:val="21"/>
              </w:rPr>
              <w:t>得</w:t>
            </w:r>
            <w:r w:rsidRPr="004B67A1">
              <w:rPr>
                <w:szCs w:val="21"/>
              </w:rPr>
              <w:t>5</w:t>
            </w:r>
            <w:r w:rsidRPr="004B67A1">
              <w:rPr>
                <w:rFonts w:hint="eastAsia"/>
                <w:szCs w:val="21"/>
              </w:rPr>
              <w:t>分</w:t>
            </w:r>
            <w:r>
              <w:rPr>
                <w:rFonts w:hint="eastAsia"/>
                <w:szCs w:val="21"/>
              </w:rPr>
              <w:t>，</w:t>
            </w:r>
            <w:r w:rsidRPr="00BF6275">
              <w:rPr>
                <w:rFonts w:hint="eastAsia"/>
                <w:szCs w:val="21"/>
              </w:rPr>
              <w:t>≤</w:t>
            </w:r>
            <w:r>
              <w:rPr>
                <w:szCs w:val="21"/>
              </w:rPr>
              <w:t>0.3</w:t>
            </w:r>
            <w:r w:rsidRPr="00BF6275">
              <w:rPr>
                <w:szCs w:val="21"/>
              </w:rPr>
              <w:t>%</w:t>
            </w:r>
            <w:r>
              <w:rPr>
                <w:rFonts w:hint="eastAsia"/>
                <w:szCs w:val="21"/>
              </w:rPr>
              <w:t>得</w:t>
            </w:r>
            <w:r>
              <w:rPr>
                <w:szCs w:val="21"/>
              </w:rPr>
              <w:t>2</w:t>
            </w:r>
            <w:r>
              <w:rPr>
                <w:rFonts w:hint="eastAsia"/>
                <w:szCs w:val="21"/>
              </w:rPr>
              <w:t>分，否则不得分。</w:t>
            </w:r>
          </w:p>
        </w:tc>
      </w:tr>
      <w:tr w:rsidR="000C6B25" w:rsidRPr="00530F82" w:rsidTr="00D919B1">
        <w:trPr>
          <w:trHeight w:val="835"/>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Pr="00BF6275" w:rsidRDefault="000C6B25">
            <w:pPr>
              <w:widowControl/>
              <w:snapToGrid w:val="0"/>
              <w:spacing w:line="312" w:lineRule="auto"/>
              <w:jc w:val="center"/>
              <w:rPr>
                <w:szCs w:val="21"/>
              </w:rPr>
            </w:pPr>
            <w:r>
              <w:rPr>
                <w:rFonts w:hAnsi="宋体"/>
                <w:color w:val="000000"/>
                <w:szCs w:val="21"/>
              </w:rPr>
              <w:t>5</w:t>
            </w:r>
            <w:r>
              <w:rPr>
                <w:rFonts w:hAnsi="宋体" w:hint="eastAsia"/>
                <w:color w:val="000000"/>
                <w:szCs w:val="21"/>
              </w:rPr>
              <w:t>分</w:t>
            </w:r>
          </w:p>
        </w:tc>
        <w:tc>
          <w:tcPr>
            <w:tcW w:w="7356" w:type="dxa"/>
            <w:gridSpan w:val="2"/>
            <w:vAlign w:val="center"/>
          </w:tcPr>
          <w:p w:rsidR="000C6B25" w:rsidRPr="00BF6275" w:rsidRDefault="00970717" w:rsidP="00970717">
            <w:pPr>
              <w:widowControl/>
              <w:autoSpaceDE w:val="0"/>
              <w:autoSpaceDN w:val="0"/>
              <w:adjustRightInd w:val="0"/>
              <w:snapToGrid w:val="0"/>
              <w:spacing w:line="312" w:lineRule="auto"/>
              <w:jc w:val="left"/>
              <w:rPr>
                <w:szCs w:val="21"/>
              </w:rPr>
            </w:pPr>
            <w:r w:rsidRPr="00970717">
              <w:rPr>
                <w:rFonts w:hint="eastAsia"/>
                <w:szCs w:val="21"/>
              </w:rPr>
              <w:t>出机粮食（以稻谷计）</w:t>
            </w:r>
            <w:r w:rsidR="000C6B25" w:rsidRPr="00BF6275">
              <w:rPr>
                <w:rFonts w:hint="eastAsia"/>
                <w:szCs w:val="21"/>
              </w:rPr>
              <w:t>水分</w:t>
            </w:r>
            <w:proofErr w:type="gramStart"/>
            <w:r w:rsidR="000C6B25" w:rsidRPr="00BF6275">
              <w:rPr>
                <w:rFonts w:hint="eastAsia"/>
                <w:szCs w:val="21"/>
              </w:rPr>
              <w:t>不</w:t>
            </w:r>
            <w:proofErr w:type="gramEnd"/>
            <w:r w:rsidR="000C6B25" w:rsidRPr="00BF6275">
              <w:rPr>
                <w:rFonts w:hint="eastAsia"/>
                <w:szCs w:val="21"/>
              </w:rPr>
              <w:t>均匀度</w:t>
            </w:r>
            <w:r w:rsidR="000C6B25" w:rsidRPr="004B67A1">
              <w:rPr>
                <w:rFonts w:hint="eastAsia"/>
                <w:szCs w:val="21"/>
              </w:rPr>
              <w:t>≤</w:t>
            </w:r>
            <w:r w:rsidR="000C6B25" w:rsidRPr="004B67A1">
              <w:rPr>
                <w:szCs w:val="21"/>
              </w:rPr>
              <w:t>0.7%</w:t>
            </w:r>
            <w:r w:rsidR="000C6B25" w:rsidRPr="004B67A1">
              <w:rPr>
                <w:rFonts w:hint="eastAsia"/>
                <w:szCs w:val="21"/>
              </w:rPr>
              <w:t>得</w:t>
            </w:r>
            <w:r w:rsidR="000C6B25" w:rsidRPr="004B67A1">
              <w:rPr>
                <w:szCs w:val="21"/>
              </w:rPr>
              <w:t>5</w:t>
            </w:r>
            <w:r w:rsidR="000C6B25" w:rsidRPr="004B67A1">
              <w:rPr>
                <w:rFonts w:hint="eastAsia"/>
                <w:szCs w:val="21"/>
              </w:rPr>
              <w:t>分</w:t>
            </w:r>
            <w:r w:rsidR="000C6B25">
              <w:rPr>
                <w:rFonts w:hint="eastAsia"/>
                <w:szCs w:val="21"/>
              </w:rPr>
              <w:t>，</w:t>
            </w:r>
            <w:r w:rsidR="000C6B25" w:rsidRPr="00BF6275">
              <w:rPr>
                <w:rFonts w:hint="eastAsia"/>
                <w:szCs w:val="21"/>
              </w:rPr>
              <w:t>≤</w:t>
            </w:r>
            <w:r w:rsidR="000C6B25" w:rsidRPr="00BF6275">
              <w:rPr>
                <w:szCs w:val="21"/>
              </w:rPr>
              <w:t>1%</w:t>
            </w:r>
            <w:r w:rsidR="000C6B25">
              <w:rPr>
                <w:rFonts w:hint="eastAsia"/>
                <w:szCs w:val="21"/>
              </w:rPr>
              <w:t>得</w:t>
            </w:r>
            <w:r w:rsidR="000C6B25">
              <w:rPr>
                <w:szCs w:val="21"/>
              </w:rPr>
              <w:t>2</w:t>
            </w:r>
            <w:r w:rsidR="000C6B25">
              <w:rPr>
                <w:rFonts w:hint="eastAsia"/>
                <w:szCs w:val="21"/>
              </w:rPr>
              <w:t>分，否则不得分。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Pr="00BF6275" w:rsidRDefault="000C6B25">
            <w:pPr>
              <w:widowControl/>
              <w:snapToGrid w:val="0"/>
              <w:spacing w:line="312" w:lineRule="auto"/>
              <w:jc w:val="center"/>
              <w:rPr>
                <w:szCs w:val="21"/>
              </w:rPr>
            </w:pPr>
            <w:r>
              <w:rPr>
                <w:rFonts w:hAnsi="宋体"/>
                <w:color w:val="000000"/>
                <w:szCs w:val="21"/>
              </w:rPr>
              <w:t>5</w:t>
            </w:r>
            <w:r>
              <w:rPr>
                <w:rFonts w:hAnsi="宋体" w:hint="eastAsia"/>
                <w:color w:val="000000"/>
                <w:szCs w:val="21"/>
              </w:rPr>
              <w:t>分</w:t>
            </w:r>
          </w:p>
        </w:tc>
        <w:tc>
          <w:tcPr>
            <w:tcW w:w="7356" w:type="dxa"/>
            <w:gridSpan w:val="2"/>
            <w:vAlign w:val="center"/>
          </w:tcPr>
          <w:p w:rsidR="000C6B25" w:rsidRPr="00BF6275" w:rsidRDefault="000C6B25" w:rsidP="00C72E69">
            <w:pPr>
              <w:widowControl/>
              <w:autoSpaceDE w:val="0"/>
              <w:autoSpaceDN w:val="0"/>
              <w:adjustRightInd w:val="0"/>
              <w:snapToGrid w:val="0"/>
              <w:spacing w:line="312" w:lineRule="auto"/>
              <w:jc w:val="left"/>
              <w:rPr>
                <w:szCs w:val="21"/>
              </w:rPr>
            </w:pPr>
            <w:r>
              <w:rPr>
                <w:rFonts w:hint="eastAsia"/>
                <w:szCs w:val="21"/>
              </w:rPr>
              <w:t>工作时的</w:t>
            </w:r>
            <w:r w:rsidRPr="004B67A1">
              <w:rPr>
                <w:rFonts w:hint="eastAsia"/>
                <w:szCs w:val="21"/>
              </w:rPr>
              <w:t>噪声≤</w:t>
            </w:r>
            <w:r w:rsidRPr="004B67A1">
              <w:rPr>
                <w:szCs w:val="21"/>
              </w:rPr>
              <w:t>81dB</w:t>
            </w:r>
            <w:r w:rsidRPr="004B67A1">
              <w:rPr>
                <w:rFonts w:hint="eastAsia"/>
                <w:szCs w:val="21"/>
              </w:rPr>
              <w:t>，粉尘≤</w:t>
            </w:r>
            <w:r w:rsidRPr="004B67A1">
              <w:rPr>
                <w:szCs w:val="21"/>
              </w:rPr>
              <w:t>7mg/</w:t>
            </w:r>
            <w:r w:rsidRPr="004B67A1">
              <w:rPr>
                <w:rFonts w:hint="eastAsia"/>
                <w:szCs w:val="21"/>
              </w:rPr>
              <w:t>立方米得</w:t>
            </w:r>
            <w:r w:rsidRPr="004B67A1">
              <w:rPr>
                <w:szCs w:val="21"/>
              </w:rPr>
              <w:t>5</w:t>
            </w:r>
            <w:r w:rsidRPr="004B67A1">
              <w:rPr>
                <w:rFonts w:hint="eastAsia"/>
                <w:szCs w:val="21"/>
              </w:rPr>
              <w:t>分</w:t>
            </w:r>
            <w:r>
              <w:rPr>
                <w:rFonts w:hint="eastAsia"/>
                <w:szCs w:val="21"/>
              </w:rPr>
              <w:t>，噪声</w:t>
            </w:r>
            <w:r w:rsidRPr="00BF6275">
              <w:rPr>
                <w:rFonts w:hint="eastAsia"/>
                <w:szCs w:val="21"/>
              </w:rPr>
              <w:t>≤</w:t>
            </w:r>
            <w:r>
              <w:rPr>
                <w:szCs w:val="21"/>
              </w:rPr>
              <w:t>87dB</w:t>
            </w:r>
            <w:r>
              <w:rPr>
                <w:rFonts w:hint="eastAsia"/>
                <w:szCs w:val="21"/>
              </w:rPr>
              <w:t>，粉尘</w:t>
            </w:r>
            <w:r w:rsidRPr="00BF6275">
              <w:rPr>
                <w:rFonts w:hint="eastAsia"/>
                <w:szCs w:val="21"/>
              </w:rPr>
              <w:t>≤</w:t>
            </w:r>
            <w:r>
              <w:rPr>
                <w:szCs w:val="21"/>
              </w:rPr>
              <w:t>8mg/</w:t>
            </w:r>
            <w:r>
              <w:rPr>
                <w:rFonts w:hint="eastAsia"/>
                <w:szCs w:val="21"/>
              </w:rPr>
              <w:t>立方米得</w:t>
            </w:r>
            <w:r>
              <w:rPr>
                <w:szCs w:val="21"/>
              </w:rPr>
              <w:t>2</w:t>
            </w:r>
            <w:r>
              <w:rPr>
                <w:rFonts w:hint="eastAsia"/>
                <w:szCs w:val="21"/>
              </w:rPr>
              <w:t>分，否则不得分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0C6B25">
            <w:pPr>
              <w:widowControl/>
              <w:snapToGrid w:val="0"/>
              <w:spacing w:line="312" w:lineRule="auto"/>
              <w:jc w:val="center"/>
              <w:rPr>
                <w:rFonts w:hAnsi="宋体"/>
                <w:color w:val="000000"/>
                <w:szCs w:val="21"/>
              </w:rPr>
            </w:pPr>
            <w:r>
              <w:rPr>
                <w:rFonts w:hAnsi="宋体"/>
                <w:color w:val="000000"/>
                <w:szCs w:val="21"/>
              </w:rPr>
              <w:t>2</w:t>
            </w:r>
            <w:r>
              <w:rPr>
                <w:rFonts w:hAnsi="宋体" w:hint="eastAsia"/>
                <w:color w:val="000000"/>
                <w:szCs w:val="21"/>
              </w:rPr>
              <w:t>分</w:t>
            </w:r>
          </w:p>
        </w:tc>
        <w:tc>
          <w:tcPr>
            <w:tcW w:w="7356" w:type="dxa"/>
            <w:gridSpan w:val="2"/>
            <w:vAlign w:val="center"/>
          </w:tcPr>
          <w:p w:rsidR="000C6B25" w:rsidRDefault="000C6B25" w:rsidP="004C3048">
            <w:pPr>
              <w:widowControl/>
              <w:autoSpaceDE w:val="0"/>
              <w:autoSpaceDN w:val="0"/>
              <w:adjustRightInd w:val="0"/>
              <w:snapToGrid w:val="0"/>
              <w:spacing w:line="312" w:lineRule="auto"/>
              <w:jc w:val="left"/>
              <w:rPr>
                <w:szCs w:val="21"/>
              </w:rPr>
            </w:pPr>
            <w:r>
              <w:rPr>
                <w:rFonts w:hint="eastAsia"/>
                <w:szCs w:val="21"/>
              </w:rPr>
              <w:t>根据设定的装粮量数值，系统自动调整回转阀运转</w:t>
            </w:r>
            <w:r>
              <w:rPr>
                <w:szCs w:val="21"/>
              </w:rPr>
              <w:t>/</w:t>
            </w:r>
            <w:r>
              <w:rPr>
                <w:rFonts w:hint="eastAsia"/>
                <w:szCs w:val="21"/>
              </w:rPr>
              <w:t>停止时间，保证干燥</w:t>
            </w:r>
            <w:r>
              <w:rPr>
                <w:szCs w:val="21"/>
              </w:rPr>
              <w:t>/</w:t>
            </w:r>
            <w:proofErr w:type="gramStart"/>
            <w:r>
              <w:rPr>
                <w:rFonts w:hint="eastAsia"/>
                <w:szCs w:val="21"/>
              </w:rPr>
              <w:t>缓舒时间</w:t>
            </w:r>
            <w:proofErr w:type="gramEnd"/>
            <w:r>
              <w:rPr>
                <w:rFonts w:hint="eastAsia"/>
                <w:szCs w:val="21"/>
              </w:rPr>
              <w:t>比例，确保干燥后的品质。符合的得</w:t>
            </w:r>
            <w:r>
              <w:rPr>
                <w:szCs w:val="21"/>
              </w:rPr>
              <w:t>2</w:t>
            </w:r>
            <w:r>
              <w:rPr>
                <w:rFonts w:hint="eastAsia"/>
                <w:szCs w:val="21"/>
              </w:rPr>
              <w:t>分，不符合的得</w:t>
            </w:r>
            <w:r>
              <w:rPr>
                <w:szCs w:val="21"/>
              </w:rPr>
              <w:t>0</w:t>
            </w:r>
            <w:r>
              <w:rPr>
                <w:rFonts w:hint="eastAsia"/>
                <w:szCs w:val="21"/>
              </w:rPr>
              <w:t>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AC23BD">
            <w:pPr>
              <w:widowControl/>
              <w:snapToGrid w:val="0"/>
              <w:spacing w:line="312" w:lineRule="auto"/>
              <w:jc w:val="center"/>
              <w:rPr>
                <w:rFonts w:hAnsi="宋体"/>
                <w:color w:val="000000"/>
                <w:szCs w:val="21"/>
              </w:rPr>
            </w:pPr>
            <w:r>
              <w:rPr>
                <w:rFonts w:hAnsi="宋体"/>
                <w:color w:val="000000"/>
                <w:szCs w:val="21"/>
              </w:rPr>
              <w:t>2</w:t>
            </w:r>
            <w:r w:rsidR="000C6B25">
              <w:rPr>
                <w:rFonts w:hAnsi="宋体" w:hint="eastAsia"/>
                <w:color w:val="000000"/>
                <w:szCs w:val="21"/>
              </w:rPr>
              <w:t>分</w:t>
            </w:r>
          </w:p>
        </w:tc>
        <w:tc>
          <w:tcPr>
            <w:tcW w:w="7356" w:type="dxa"/>
            <w:gridSpan w:val="2"/>
            <w:vAlign w:val="center"/>
          </w:tcPr>
          <w:p w:rsidR="000C6B25" w:rsidRDefault="000C6B25" w:rsidP="00D12DD8">
            <w:pPr>
              <w:widowControl/>
              <w:autoSpaceDE w:val="0"/>
              <w:autoSpaceDN w:val="0"/>
              <w:adjustRightInd w:val="0"/>
              <w:snapToGrid w:val="0"/>
              <w:spacing w:line="312" w:lineRule="auto"/>
              <w:jc w:val="left"/>
              <w:rPr>
                <w:szCs w:val="21"/>
              </w:rPr>
            </w:pPr>
            <w:r w:rsidRPr="001B2246">
              <w:rPr>
                <w:rFonts w:hint="eastAsia"/>
                <w:szCs w:val="21"/>
              </w:rPr>
              <w:t>为节约能耗，干燥机主风机由变频器自动控制，根据谷物水分控制风量。</w:t>
            </w:r>
            <w:r w:rsidRPr="00BF6275">
              <w:rPr>
                <w:rFonts w:hint="eastAsia"/>
                <w:szCs w:val="21"/>
              </w:rPr>
              <w:t>整体节能</w:t>
            </w:r>
            <w:r w:rsidRPr="00BF6275">
              <w:rPr>
                <w:szCs w:val="21"/>
              </w:rPr>
              <w:t>5-15%</w:t>
            </w:r>
            <w:r>
              <w:rPr>
                <w:rFonts w:hint="eastAsia"/>
                <w:szCs w:val="21"/>
              </w:rPr>
              <w:t>。符合的得</w:t>
            </w:r>
            <w:r w:rsidR="00D12DD8">
              <w:rPr>
                <w:szCs w:val="21"/>
              </w:rPr>
              <w:t>2</w:t>
            </w:r>
            <w:r>
              <w:rPr>
                <w:rFonts w:hint="eastAsia"/>
                <w:szCs w:val="21"/>
              </w:rPr>
              <w:t>分，不符合的得</w:t>
            </w:r>
            <w:r>
              <w:rPr>
                <w:szCs w:val="21"/>
              </w:rPr>
              <w:t>0</w:t>
            </w:r>
            <w:r>
              <w:rPr>
                <w:rFonts w:hint="eastAsia"/>
                <w:szCs w:val="21"/>
              </w:rPr>
              <w:t>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AC23BD">
            <w:pPr>
              <w:widowControl/>
              <w:snapToGrid w:val="0"/>
              <w:spacing w:line="312" w:lineRule="auto"/>
              <w:jc w:val="center"/>
              <w:rPr>
                <w:rFonts w:hAnsi="宋体"/>
                <w:color w:val="000000"/>
                <w:szCs w:val="21"/>
              </w:rPr>
            </w:pPr>
            <w:r>
              <w:rPr>
                <w:rFonts w:hAnsi="宋体"/>
                <w:color w:val="000000"/>
                <w:szCs w:val="21"/>
              </w:rPr>
              <w:t>3</w:t>
            </w:r>
            <w:r w:rsidR="000C6B25">
              <w:rPr>
                <w:rFonts w:hAnsi="宋体" w:hint="eastAsia"/>
                <w:color w:val="000000"/>
                <w:szCs w:val="21"/>
              </w:rPr>
              <w:t>分</w:t>
            </w:r>
          </w:p>
        </w:tc>
        <w:tc>
          <w:tcPr>
            <w:tcW w:w="7356" w:type="dxa"/>
            <w:gridSpan w:val="2"/>
            <w:vAlign w:val="center"/>
          </w:tcPr>
          <w:p w:rsidR="000C6B25" w:rsidRPr="001B2246" w:rsidRDefault="000C6B25" w:rsidP="00D12DD8">
            <w:pPr>
              <w:widowControl/>
              <w:autoSpaceDE w:val="0"/>
              <w:autoSpaceDN w:val="0"/>
              <w:adjustRightInd w:val="0"/>
              <w:snapToGrid w:val="0"/>
              <w:spacing w:line="312" w:lineRule="auto"/>
              <w:jc w:val="left"/>
              <w:rPr>
                <w:szCs w:val="21"/>
              </w:rPr>
            </w:pPr>
            <w:r w:rsidRPr="001B2246">
              <w:rPr>
                <w:rFonts w:hint="eastAsia"/>
                <w:szCs w:val="21"/>
              </w:rPr>
              <w:t>为更精确的测定水分，使稻谷出仓水分均匀、稳定，配置</w:t>
            </w:r>
            <w:r w:rsidRPr="00BF6275">
              <w:rPr>
                <w:rFonts w:hint="eastAsia"/>
                <w:szCs w:val="21"/>
              </w:rPr>
              <w:t>单粒式水分仪</w:t>
            </w:r>
            <w:r>
              <w:rPr>
                <w:szCs w:val="21"/>
              </w:rPr>
              <w:t>,</w:t>
            </w:r>
            <w:r>
              <w:rPr>
                <w:rFonts w:hint="eastAsia"/>
                <w:szCs w:val="21"/>
              </w:rPr>
              <w:t>及时向控制系统提供水分信息，确保谷物在最佳的状态下干燥。符合的得</w:t>
            </w:r>
            <w:r w:rsidR="00D12DD8">
              <w:rPr>
                <w:szCs w:val="21"/>
              </w:rPr>
              <w:t>3</w:t>
            </w:r>
            <w:r>
              <w:rPr>
                <w:rFonts w:hint="eastAsia"/>
                <w:szCs w:val="21"/>
              </w:rPr>
              <w:t>分，不符合的得</w:t>
            </w:r>
            <w:r>
              <w:rPr>
                <w:szCs w:val="21"/>
              </w:rPr>
              <w:t>0</w:t>
            </w:r>
            <w:r>
              <w:rPr>
                <w:rFonts w:hint="eastAsia"/>
                <w:szCs w:val="21"/>
              </w:rPr>
              <w:t>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AC23BD">
            <w:pPr>
              <w:widowControl/>
              <w:snapToGrid w:val="0"/>
              <w:spacing w:line="312" w:lineRule="auto"/>
              <w:jc w:val="center"/>
              <w:rPr>
                <w:rFonts w:hAnsi="宋体"/>
                <w:color w:val="000000"/>
                <w:szCs w:val="21"/>
              </w:rPr>
            </w:pPr>
            <w:r>
              <w:rPr>
                <w:rFonts w:hAnsi="宋体"/>
                <w:color w:val="000000"/>
                <w:szCs w:val="21"/>
              </w:rPr>
              <w:t>3</w:t>
            </w:r>
            <w:r w:rsidR="000C6B25">
              <w:rPr>
                <w:rFonts w:hAnsi="宋体" w:hint="eastAsia"/>
                <w:color w:val="000000"/>
                <w:szCs w:val="21"/>
              </w:rPr>
              <w:t>分</w:t>
            </w:r>
          </w:p>
        </w:tc>
        <w:tc>
          <w:tcPr>
            <w:tcW w:w="7356" w:type="dxa"/>
            <w:gridSpan w:val="2"/>
            <w:vAlign w:val="center"/>
          </w:tcPr>
          <w:p w:rsidR="000C6B25" w:rsidRPr="0081737C" w:rsidRDefault="000C6B25" w:rsidP="00D12DD8">
            <w:pPr>
              <w:widowControl/>
              <w:autoSpaceDE w:val="0"/>
              <w:autoSpaceDN w:val="0"/>
              <w:adjustRightInd w:val="0"/>
              <w:snapToGrid w:val="0"/>
              <w:spacing w:line="312" w:lineRule="auto"/>
              <w:jc w:val="left"/>
              <w:rPr>
                <w:szCs w:val="21"/>
              </w:rPr>
            </w:pPr>
            <w:r w:rsidRPr="001B2246">
              <w:rPr>
                <w:rFonts w:hint="eastAsia"/>
                <w:szCs w:val="21"/>
              </w:rPr>
              <w:t>为减少谷物破碎，</w:t>
            </w:r>
            <w:proofErr w:type="gramStart"/>
            <w:r w:rsidRPr="001B2246">
              <w:rPr>
                <w:rFonts w:hint="eastAsia"/>
                <w:szCs w:val="21"/>
              </w:rPr>
              <w:t>出料绞龙</w:t>
            </w:r>
            <w:r>
              <w:rPr>
                <w:rFonts w:hint="eastAsia"/>
                <w:szCs w:val="21"/>
              </w:rPr>
              <w:t>为</w:t>
            </w:r>
            <w:proofErr w:type="gramEnd"/>
            <w:r>
              <w:rPr>
                <w:rFonts w:hint="eastAsia"/>
                <w:szCs w:val="21"/>
              </w:rPr>
              <w:t>一</w:t>
            </w:r>
            <w:r w:rsidRPr="001B2246">
              <w:rPr>
                <w:rFonts w:hint="eastAsia"/>
                <w:szCs w:val="21"/>
              </w:rPr>
              <w:t>台</w:t>
            </w:r>
            <w:r>
              <w:rPr>
                <w:rFonts w:hint="eastAsia"/>
                <w:szCs w:val="21"/>
              </w:rPr>
              <w:t>的得</w:t>
            </w:r>
            <w:r w:rsidR="00D12DD8">
              <w:rPr>
                <w:szCs w:val="21"/>
              </w:rPr>
              <w:t>3</w:t>
            </w:r>
            <w:r w:rsidR="002C797B">
              <w:rPr>
                <w:szCs w:val="21"/>
              </w:rPr>
              <w:t>分，</w:t>
            </w:r>
            <w:r w:rsidR="002C797B">
              <w:rPr>
                <w:rFonts w:hint="eastAsia"/>
                <w:szCs w:val="21"/>
              </w:rPr>
              <w:t>大</w:t>
            </w:r>
            <w:r w:rsidR="002C797B">
              <w:rPr>
                <w:szCs w:val="21"/>
              </w:rPr>
              <w:t>于</w:t>
            </w:r>
            <w:r w:rsidR="002C797B">
              <w:rPr>
                <w:rFonts w:hint="eastAsia"/>
                <w:szCs w:val="21"/>
              </w:rPr>
              <w:t>一</w:t>
            </w:r>
            <w:r w:rsidR="002C797B">
              <w:rPr>
                <w:szCs w:val="21"/>
              </w:rPr>
              <w:t>台</w:t>
            </w:r>
            <w:r>
              <w:rPr>
                <w:rFonts w:hint="eastAsia"/>
                <w:szCs w:val="21"/>
              </w:rPr>
              <w:t>的得</w:t>
            </w:r>
            <w:r w:rsidR="00D12DD8">
              <w:rPr>
                <w:szCs w:val="21"/>
              </w:rPr>
              <w:t>1</w:t>
            </w:r>
            <w:r w:rsidR="002C797B">
              <w:rPr>
                <w:rFonts w:hint="eastAsia"/>
                <w:szCs w:val="21"/>
              </w:rPr>
              <w:t>分</w:t>
            </w:r>
            <w:r w:rsidRPr="001B2246">
              <w:rPr>
                <w:rFonts w:hint="eastAsia"/>
                <w:szCs w:val="21"/>
              </w:rPr>
              <w:t>。</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AC23BD">
            <w:pPr>
              <w:widowControl/>
              <w:snapToGrid w:val="0"/>
              <w:spacing w:line="312" w:lineRule="auto"/>
              <w:jc w:val="center"/>
              <w:rPr>
                <w:rFonts w:hAnsi="宋体"/>
                <w:color w:val="000000"/>
                <w:szCs w:val="21"/>
              </w:rPr>
            </w:pPr>
            <w:r>
              <w:rPr>
                <w:rFonts w:hAnsi="宋体"/>
                <w:color w:val="000000"/>
                <w:szCs w:val="21"/>
              </w:rPr>
              <w:t>2</w:t>
            </w:r>
            <w:r w:rsidR="000C6B25">
              <w:rPr>
                <w:rFonts w:hAnsi="宋体" w:hint="eastAsia"/>
                <w:color w:val="000000"/>
                <w:szCs w:val="21"/>
              </w:rPr>
              <w:t>分</w:t>
            </w:r>
          </w:p>
        </w:tc>
        <w:tc>
          <w:tcPr>
            <w:tcW w:w="7356" w:type="dxa"/>
            <w:gridSpan w:val="2"/>
            <w:vAlign w:val="center"/>
          </w:tcPr>
          <w:p w:rsidR="000C6B25" w:rsidRPr="001B2246" w:rsidRDefault="000C6B25" w:rsidP="00683E3A">
            <w:pPr>
              <w:widowControl/>
              <w:autoSpaceDE w:val="0"/>
              <w:autoSpaceDN w:val="0"/>
              <w:adjustRightInd w:val="0"/>
              <w:snapToGrid w:val="0"/>
              <w:spacing w:line="312" w:lineRule="auto"/>
              <w:jc w:val="left"/>
              <w:rPr>
                <w:szCs w:val="21"/>
              </w:rPr>
            </w:pPr>
            <w:r>
              <w:rPr>
                <w:rFonts w:hint="eastAsia"/>
                <w:szCs w:val="21"/>
              </w:rPr>
              <w:t>为便于操作，配置</w:t>
            </w:r>
            <w:r>
              <w:rPr>
                <w:szCs w:val="21"/>
              </w:rPr>
              <w:t>8</w:t>
            </w:r>
            <w:r>
              <w:rPr>
                <w:rFonts w:hint="eastAsia"/>
                <w:szCs w:val="21"/>
              </w:rPr>
              <w:t>英寸彩色触摸屏，人机对话，即时把握运转状态。符合的得</w:t>
            </w:r>
            <w:r w:rsidR="00683E3A">
              <w:rPr>
                <w:szCs w:val="21"/>
              </w:rPr>
              <w:t>2</w:t>
            </w:r>
            <w:r>
              <w:rPr>
                <w:rFonts w:hint="eastAsia"/>
                <w:szCs w:val="21"/>
              </w:rPr>
              <w:t>分，不符合的得</w:t>
            </w:r>
            <w:r>
              <w:rPr>
                <w:szCs w:val="21"/>
              </w:rPr>
              <w:t>0</w:t>
            </w:r>
            <w:r>
              <w:rPr>
                <w:rFonts w:hint="eastAsia"/>
                <w:szCs w:val="21"/>
              </w:rPr>
              <w:t>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0C6B25">
            <w:pPr>
              <w:widowControl/>
              <w:snapToGrid w:val="0"/>
              <w:spacing w:line="312" w:lineRule="auto"/>
              <w:jc w:val="center"/>
              <w:rPr>
                <w:rFonts w:hAnsi="宋体"/>
                <w:color w:val="000000"/>
                <w:szCs w:val="21"/>
              </w:rPr>
            </w:pPr>
            <w:r>
              <w:rPr>
                <w:rFonts w:hAnsi="宋体"/>
                <w:color w:val="000000"/>
                <w:szCs w:val="21"/>
              </w:rPr>
              <w:t>2</w:t>
            </w:r>
            <w:r>
              <w:rPr>
                <w:rFonts w:hAnsi="宋体" w:hint="eastAsia"/>
                <w:color w:val="000000"/>
                <w:szCs w:val="21"/>
              </w:rPr>
              <w:t>分</w:t>
            </w:r>
          </w:p>
        </w:tc>
        <w:tc>
          <w:tcPr>
            <w:tcW w:w="7356" w:type="dxa"/>
            <w:gridSpan w:val="2"/>
            <w:vAlign w:val="center"/>
          </w:tcPr>
          <w:p w:rsidR="000C6B25" w:rsidRDefault="000C6B25" w:rsidP="007B586D">
            <w:pPr>
              <w:widowControl/>
              <w:autoSpaceDE w:val="0"/>
              <w:autoSpaceDN w:val="0"/>
              <w:adjustRightInd w:val="0"/>
              <w:snapToGrid w:val="0"/>
              <w:spacing w:line="312" w:lineRule="auto"/>
              <w:jc w:val="left"/>
              <w:rPr>
                <w:szCs w:val="21"/>
              </w:rPr>
            </w:pPr>
            <w:r w:rsidRPr="001B2246">
              <w:rPr>
                <w:rFonts w:hint="eastAsia"/>
                <w:szCs w:val="21"/>
              </w:rPr>
              <w:t>为提高工作效率，合理安排烘干计划，干燥机具备</w:t>
            </w:r>
            <w:r w:rsidRPr="00EC4DCA">
              <w:rPr>
                <w:rFonts w:ascii="宋体" w:hAnsi="宋体" w:hint="eastAsia"/>
                <w:szCs w:val="21"/>
              </w:rPr>
              <w:t>自动模拟计算烘干所需要时间，显示烘干结束剩余时间。</w:t>
            </w:r>
            <w:r>
              <w:rPr>
                <w:rFonts w:hint="eastAsia"/>
                <w:szCs w:val="21"/>
              </w:rPr>
              <w:t>符合的得</w:t>
            </w:r>
            <w:r>
              <w:rPr>
                <w:szCs w:val="21"/>
              </w:rPr>
              <w:t>2</w:t>
            </w:r>
            <w:r>
              <w:rPr>
                <w:rFonts w:hint="eastAsia"/>
                <w:szCs w:val="21"/>
              </w:rPr>
              <w:t>分，不符合的得</w:t>
            </w:r>
            <w:r>
              <w:rPr>
                <w:szCs w:val="21"/>
              </w:rPr>
              <w:t>0</w:t>
            </w:r>
            <w:r>
              <w:rPr>
                <w:rFonts w:hint="eastAsia"/>
                <w:szCs w:val="21"/>
              </w:rPr>
              <w:t>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AC23BD">
            <w:pPr>
              <w:widowControl/>
              <w:snapToGrid w:val="0"/>
              <w:spacing w:line="312" w:lineRule="auto"/>
              <w:jc w:val="center"/>
              <w:rPr>
                <w:rFonts w:hAnsi="宋体"/>
                <w:color w:val="000000"/>
                <w:szCs w:val="21"/>
              </w:rPr>
            </w:pPr>
            <w:r>
              <w:rPr>
                <w:rFonts w:hAnsi="宋体"/>
                <w:color w:val="000000"/>
                <w:szCs w:val="21"/>
              </w:rPr>
              <w:t>3</w:t>
            </w:r>
            <w:r w:rsidR="000C6B25">
              <w:rPr>
                <w:rFonts w:hAnsi="宋体" w:hint="eastAsia"/>
                <w:color w:val="000000"/>
                <w:szCs w:val="21"/>
              </w:rPr>
              <w:t>分</w:t>
            </w:r>
          </w:p>
        </w:tc>
        <w:tc>
          <w:tcPr>
            <w:tcW w:w="7356" w:type="dxa"/>
            <w:gridSpan w:val="2"/>
            <w:vAlign w:val="center"/>
          </w:tcPr>
          <w:p w:rsidR="000C6B25" w:rsidRDefault="000C6B25" w:rsidP="00D16B33">
            <w:pPr>
              <w:widowControl/>
              <w:autoSpaceDE w:val="0"/>
              <w:autoSpaceDN w:val="0"/>
              <w:adjustRightInd w:val="0"/>
              <w:snapToGrid w:val="0"/>
              <w:spacing w:line="312" w:lineRule="auto"/>
              <w:jc w:val="left"/>
              <w:rPr>
                <w:szCs w:val="21"/>
              </w:rPr>
            </w:pPr>
            <w:r>
              <w:rPr>
                <w:rFonts w:hint="eastAsia"/>
                <w:szCs w:val="21"/>
              </w:rPr>
              <w:t>为了更好的了解烘干后每批次粮食的质量与品质，干燥机需要设置</w:t>
            </w:r>
            <w:r>
              <w:rPr>
                <w:szCs w:val="21"/>
              </w:rPr>
              <w:t>USB</w:t>
            </w:r>
            <w:r>
              <w:rPr>
                <w:rFonts w:hint="eastAsia"/>
                <w:szCs w:val="21"/>
              </w:rPr>
              <w:t>端口，连接到管理系统，以便查阅每批次的粮食各种数值（外气温度</w:t>
            </w:r>
            <w:r>
              <w:rPr>
                <w:rFonts w:ascii="宋体" w:hAnsi="宋体" w:hint="eastAsia"/>
                <w:szCs w:val="21"/>
              </w:rPr>
              <w:t>、</w:t>
            </w:r>
            <w:r>
              <w:rPr>
                <w:rFonts w:hint="eastAsia"/>
                <w:szCs w:val="21"/>
              </w:rPr>
              <w:t>热风温度</w:t>
            </w:r>
            <w:r>
              <w:rPr>
                <w:rFonts w:ascii="宋体" w:hAnsi="宋体" w:hint="eastAsia"/>
                <w:szCs w:val="21"/>
              </w:rPr>
              <w:t>、</w:t>
            </w:r>
            <w:r>
              <w:rPr>
                <w:rFonts w:hint="eastAsia"/>
                <w:szCs w:val="21"/>
              </w:rPr>
              <w:t>水分值等），保存量不少于</w:t>
            </w:r>
            <w:r>
              <w:rPr>
                <w:szCs w:val="21"/>
              </w:rPr>
              <w:t>8000</w:t>
            </w:r>
            <w:r>
              <w:rPr>
                <w:rFonts w:hint="eastAsia"/>
                <w:szCs w:val="21"/>
              </w:rPr>
              <w:t>批次。符合的得</w:t>
            </w:r>
            <w:r w:rsidR="00D16B33">
              <w:rPr>
                <w:szCs w:val="21"/>
              </w:rPr>
              <w:t>3</w:t>
            </w:r>
            <w:r>
              <w:rPr>
                <w:rFonts w:hint="eastAsia"/>
                <w:szCs w:val="21"/>
              </w:rPr>
              <w:t>分，不符合的得</w:t>
            </w:r>
            <w:r>
              <w:rPr>
                <w:szCs w:val="21"/>
              </w:rPr>
              <w:t>0</w:t>
            </w:r>
            <w:r>
              <w:rPr>
                <w:rFonts w:hint="eastAsia"/>
                <w:szCs w:val="21"/>
              </w:rPr>
              <w:t>分。</w:t>
            </w:r>
          </w:p>
        </w:tc>
      </w:tr>
      <w:tr w:rsidR="000C6B25" w:rsidRPr="00530F82" w:rsidTr="00D919B1">
        <w:trPr>
          <w:trHeight w:val="931"/>
          <w:jc w:val="center"/>
        </w:trPr>
        <w:tc>
          <w:tcPr>
            <w:tcW w:w="1175" w:type="dxa"/>
            <w:vMerge/>
            <w:vAlign w:val="center"/>
          </w:tcPr>
          <w:p w:rsidR="000C6B25" w:rsidRPr="00CA6A29" w:rsidRDefault="000C6B25">
            <w:pPr>
              <w:widowControl/>
              <w:snapToGrid w:val="0"/>
              <w:spacing w:line="312" w:lineRule="auto"/>
              <w:jc w:val="left"/>
              <w:rPr>
                <w:rFonts w:hAnsi="宋体"/>
                <w:color w:val="000000"/>
                <w:szCs w:val="21"/>
              </w:rPr>
            </w:pPr>
          </w:p>
        </w:tc>
        <w:tc>
          <w:tcPr>
            <w:tcW w:w="1573" w:type="dxa"/>
            <w:vAlign w:val="center"/>
          </w:tcPr>
          <w:p w:rsidR="000C6B25" w:rsidRDefault="00C67885">
            <w:pPr>
              <w:widowControl/>
              <w:snapToGrid w:val="0"/>
              <w:spacing w:line="312" w:lineRule="auto"/>
              <w:jc w:val="center"/>
              <w:rPr>
                <w:rFonts w:hAnsi="宋体"/>
                <w:color w:val="000000"/>
                <w:szCs w:val="21"/>
              </w:rPr>
            </w:pPr>
            <w:r>
              <w:rPr>
                <w:rFonts w:hAnsi="宋体"/>
                <w:color w:val="000000"/>
                <w:szCs w:val="21"/>
              </w:rPr>
              <w:t>3</w:t>
            </w:r>
            <w:r w:rsidR="000C6B25">
              <w:rPr>
                <w:rFonts w:hAnsi="宋体" w:hint="eastAsia"/>
                <w:color w:val="000000"/>
                <w:szCs w:val="21"/>
              </w:rPr>
              <w:t>分</w:t>
            </w:r>
          </w:p>
        </w:tc>
        <w:tc>
          <w:tcPr>
            <w:tcW w:w="7356" w:type="dxa"/>
            <w:gridSpan w:val="2"/>
            <w:vAlign w:val="center"/>
          </w:tcPr>
          <w:p w:rsidR="000C6B25" w:rsidRDefault="000C6B25" w:rsidP="00C67885">
            <w:pPr>
              <w:widowControl/>
              <w:autoSpaceDE w:val="0"/>
              <w:autoSpaceDN w:val="0"/>
              <w:adjustRightInd w:val="0"/>
              <w:snapToGrid w:val="0"/>
              <w:spacing w:line="312" w:lineRule="auto"/>
              <w:jc w:val="left"/>
              <w:rPr>
                <w:szCs w:val="21"/>
              </w:rPr>
            </w:pPr>
            <w:r>
              <w:rPr>
                <w:rFonts w:hint="eastAsia"/>
                <w:szCs w:val="21"/>
              </w:rPr>
              <w:t>为了保证前后段设备流畅的运行，干燥机需要有进出料流量自动控制功能。（变频）。符合的得</w:t>
            </w:r>
            <w:r w:rsidR="00C67885">
              <w:rPr>
                <w:rFonts w:hint="eastAsia"/>
                <w:szCs w:val="21"/>
              </w:rPr>
              <w:t>3</w:t>
            </w:r>
            <w:r>
              <w:rPr>
                <w:rFonts w:hint="eastAsia"/>
                <w:szCs w:val="21"/>
              </w:rPr>
              <w:t>分，不符合的得</w:t>
            </w:r>
            <w:r>
              <w:rPr>
                <w:szCs w:val="21"/>
              </w:rPr>
              <w:t>0</w:t>
            </w:r>
            <w:r>
              <w:rPr>
                <w:rFonts w:hint="eastAsia"/>
                <w:szCs w:val="21"/>
              </w:rPr>
              <w:t>分。</w:t>
            </w:r>
          </w:p>
        </w:tc>
      </w:tr>
    </w:tbl>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Pr="00094E32" w:rsidRDefault="000C6B25"/>
    <w:p w:rsidR="000C6B25" w:rsidRDefault="000C6B25">
      <w:pPr>
        <w:pStyle w:val="1"/>
        <w:numPr>
          <w:ilvl w:val="0"/>
          <w:numId w:val="1"/>
        </w:numPr>
        <w:jc w:val="center"/>
        <w:rPr>
          <w:rFonts w:ascii="黑体" w:eastAsia="黑体" w:hAnsi="黑体"/>
        </w:rPr>
      </w:pPr>
      <w:bookmarkStart w:id="61" w:name="_Toc494745310"/>
      <w:bookmarkStart w:id="62" w:name="_Toc494664993"/>
      <w:bookmarkStart w:id="63" w:name="_Toc494665943"/>
      <w:bookmarkStart w:id="64" w:name="_Toc494721093"/>
      <w:bookmarkStart w:id="65" w:name="_Toc494665546"/>
      <w:bookmarkStart w:id="66" w:name="_Toc494702263"/>
      <w:bookmarkStart w:id="67" w:name="_Toc19718722"/>
      <w:r>
        <w:rPr>
          <w:rFonts w:ascii="黑体" w:eastAsia="黑体" w:hAnsi="黑体" w:hint="eastAsia"/>
        </w:rPr>
        <w:t>合同书格式（参考）</w:t>
      </w:r>
      <w:bookmarkEnd w:id="61"/>
      <w:bookmarkEnd w:id="62"/>
      <w:bookmarkEnd w:id="63"/>
      <w:bookmarkEnd w:id="64"/>
      <w:bookmarkEnd w:id="65"/>
      <w:bookmarkEnd w:id="66"/>
      <w:bookmarkEnd w:id="67"/>
    </w:p>
    <w:p w:rsidR="000C6B25" w:rsidRDefault="000C6B25">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0C6B25" w:rsidRDefault="000C6B25">
      <w:pPr>
        <w:autoSpaceDE w:val="0"/>
        <w:autoSpaceDN w:val="0"/>
        <w:jc w:val="center"/>
        <w:rPr>
          <w:rFonts w:ascii="宋体"/>
          <w:b/>
          <w:kern w:val="0"/>
          <w:sz w:val="36"/>
          <w:szCs w:val="36"/>
        </w:rPr>
      </w:pPr>
      <w:r>
        <w:rPr>
          <w:rFonts w:ascii="宋体" w:hAnsi="宋体" w:hint="eastAsia"/>
          <w:b/>
          <w:kern w:val="0"/>
          <w:sz w:val="36"/>
          <w:szCs w:val="36"/>
        </w:rPr>
        <w:t>合</w:t>
      </w:r>
      <w:r>
        <w:rPr>
          <w:rFonts w:ascii="宋体" w:hAnsi="宋体"/>
          <w:b/>
          <w:kern w:val="0"/>
          <w:sz w:val="36"/>
          <w:szCs w:val="36"/>
        </w:rPr>
        <w:t xml:space="preserve">   </w:t>
      </w:r>
      <w:r>
        <w:rPr>
          <w:rFonts w:ascii="宋体" w:hAnsi="宋体" w:hint="eastAsia"/>
          <w:b/>
          <w:kern w:val="0"/>
          <w:sz w:val="36"/>
          <w:szCs w:val="36"/>
        </w:rPr>
        <w:t>同</w:t>
      </w:r>
      <w:r>
        <w:rPr>
          <w:rFonts w:ascii="宋体" w:hAnsi="宋体"/>
          <w:b/>
          <w:kern w:val="0"/>
          <w:sz w:val="36"/>
          <w:szCs w:val="36"/>
        </w:rPr>
        <w:t xml:space="preserve">   </w:t>
      </w:r>
      <w:r>
        <w:rPr>
          <w:rFonts w:ascii="宋体" w:hAnsi="宋体" w:hint="eastAsia"/>
          <w:b/>
          <w:kern w:val="0"/>
          <w:sz w:val="36"/>
          <w:szCs w:val="36"/>
        </w:rPr>
        <w:t>书</w:t>
      </w:r>
    </w:p>
    <w:p w:rsidR="000C6B25" w:rsidRDefault="000C6B25" w:rsidP="000516A9">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项目名称：</w:t>
      </w:r>
    </w:p>
    <w:p w:rsidR="000C6B25" w:rsidRDefault="000C6B25" w:rsidP="000516A9">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合同编号：</w:t>
      </w:r>
    </w:p>
    <w:p w:rsidR="000C6B25" w:rsidRDefault="000C6B25" w:rsidP="000516A9">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签订日期：</w:t>
      </w:r>
    </w:p>
    <w:p w:rsidR="000C6B25" w:rsidRDefault="000C6B25" w:rsidP="000516A9">
      <w:pPr>
        <w:spacing w:beforeLines="25" w:before="78" w:line="360" w:lineRule="auto"/>
        <w:ind w:firstLineChars="200" w:firstLine="482"/>
        <w:rPr>
          <w:rFonts w:ascii="Helvetica" w:hAnsi="Helvetica" w:cs="Helvetica"/>
          <w:b/>
          <w:kern w:val="0"/>
          <w:sz w:val="24"/>
          <w:szCs w:val="24"/>
          <w:lang w:val="zh-CN"/>
        </w:rPr>
      </w:pPr>
      <w:r>
        <w:rPr>
          <w:rFonts w:ascii="Helvetica" w:hAnsi="Helvetica" w:cs="Helvetica" w:hint="eastAsia"/>
          <w:b/>
          <w:kern w:val="0"/>
          <w:sz w:val="24"/>
          <w:szCs w:val="24"/>
          <w:lang w:val="zh-CN"/>
        </w:rPr>
        <w:t>签订合同地点：</w:t>
      </w:r>
    </w:p>
    <w:p w:rsidR="000C6B25" w:rsidRDefault="000C6B25" w:rsidP="000516A9">
      <w:pPr>
        <w:spacing w:beforeLines="25" w:before="78" w:line="360" w:lineRule="auto"/>
        <w:ind w:firstLineChars="200" w:firstLine="480"/>
        <w:rPr>
          <w:rFonts w:ascii="Helvetica" w:hAnsi="Helvetica" w:cs="Helvetica"/>
          <w:kern w:val="0"/>
          <w:sz w:val="24"/>
          <w:szCs w:val="24"/>
          <w:lang w:val="zh-CN"/>
        </w:rPr>
      </w:pPr>
      <w:r>
        <w:rPr>
          <w:rFonts w:ascii="Helvetica" w:hAnsi="Helvetica" w:cs="Helvetica" w:hint="eastAsia"/>
          <w:kern w:val="0"/>
          <w:sz w:val="24"/>
          <w:szCs w:val="24"/>
          <w:lang w:val="zh-CN"/>
        </w:rPr>
        <w:t>本合同由</w:t>
      </w:r>
      <w:r>
        <w:rPr>
          <w:rFonts w:ascii="Helvetica" w:hAnsi="Helvetica" w:cs="Helvetica" w:hint="eastAsia"/>
          <w:kern w:val="0"/>
          <w:sz w:val="24"/>
          <w:szCs w:val="24"/>
          <w:u w:val="single"/>
          <w:lang w:val="zh-CN"/>
        </w:rPr>
        <w:t>（采购人）</w:t>
      </w:r>
      <w:r>
        <w:rPr>
          <w:rFonts w:ascii="Helvetica" w:hAnsi="Helvetica" w:cs="Helvetica" w:hint="eastAsia"/>
          <w:kern w:val="0"/>
          <w:sz w:val="24"/>
          <w:szCs w:val="24"/>
          <w:lang w:val="zh-CN"/>
        </w:rPr>
        <w:t>（以下简称“甲方”）与</w:t>
      </w:r>
      <w:r>
        <w:rPr>
          <w:rFonts w:ascii="Helvetica" w:hAnsi="Helvetica" w:cs="Helvetica" w:hint="eastAsia"/>
          <w:kern w:val="0"/>
          <w:sz w:val="24"/>
          <w:szCs w:val="24"/>
          <w:u w:val="single"/>
          <w:lang w:val="zh-CN"/>
        </w:rPr>
        <w:t>（中标人）</w:t>
      </w:r>
      <w:r>
        <w:rPr>
          <w:rFonts w:ascii="Helvetica" w:hAnsi="Helvetica" w:cs="Helvetica" w:hint="eastAsia"/>
          <w:kern w:val="0"/>
          <w:sz w:val="24"/>
          <w:szCs w:val="24"/>
          <w:lang w:val="zh-CN"/>
        </w:rPr>
        <w:t>（以下简称“乙方”）签订。乙方以总金额万元人民币（用大写数字书写）向甲方提供如下货物（工程或服务）：</w:t>
      </w:r>
    </w:p>
    <w:p w:rsidR="000C6B25" w:rsidRDefault="000C6B25" w:rsidP="000516A9">
      <w:pPr>
        <w:spacing w:beforeLines="25" w:before="78" w:line="360" w:lineRule="auto"/>
        <w:ind w:firstLineChars="204" w:firstLine="492"/>
        <w:contextualSpacing/>
        <w:rPr>
          <w:rFonts w:ascii="宋体"/>
          <w:b/>
          <w:kern w:val="0"/>
          <w:sz w:val="24"/>
          <w:szCs w:val="20"/>
        </w:rPr>
      </w:pPr>
      <w:r>
        <w:rPr>
          <w:rFonts w:ascii="Helvetica" w:hAnsi="Helvetica" w:cs="Helvetica" w:hint="eastAsia"/>
          <w:b/>
          <w:kern w:val="0"/>
          <w:sz w:val="24"/>
          <w:szCs w:val="24"/>
          <w:lang w:val="zh-CN"/>
        </w:rPr>
        <w:t>经双方协商，同意按下列条文执行：</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本合同甲、乙双方应遵守国家颁布的《中华人民共和国合同法》、《中华人民共和国政府采购法》，并各自履行应负的全部责任和义务。</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甲方保证按合同条款规定的时间和方式付给乙方到期应付的合同款，并承担应负的责任和义务。</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乙方保证按合同条款规定的内容和工期（服务期限）向甲方提供合格的货物（工程或服务），并承担应负的责任和义务。</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合同文件。下列文件为本合同不可分割的部分：</w:t>
      </w:r>
    </w:p>
    <w:p w:rsidR="000C6B25" w:rsidRDefault="000C6B25" w:rsidP="000516A9">
      <w:pPr>
        <w:numPr>
          <w:ilvl w:val="0"/>
          <w:numId w:val="54"/>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招标文件（项目编号：</w:t>
      </w:r>
      <w:r>
        <w:rPr>
          <w:rFonts w:ascii="宋体" w:hAnsi="宋体" w:hint="eastAsia"/>
          <w:kern w:val="0"/>
          <w:sz w:val="24"/>
          <w:szCs w:val="20"/>
          <w:u w:val="single"/>
          <w:lang w:val="zh-CN"/>
        </w:rPr>
        <w:t xml:space="preserve">　　</w:t>
      </w:r>
      <w:r>
        <w:rPr>
          <w:rFonts w:ascii="宋体" w:hAnsi="宋体"/>
          <w:kern w:val="0"/>
          <w:sz w:val="24"/>
          <w:szCs w:val="20"/>
          <w:u w:val="single"/>
          <w:lang w:val="zh-CN"/>
        </w:rPr>
        <w:t xml:space="preserve">            </w:t>
      </w:r>
      <w:r>
        <w:rPr>
          <w:rFonts w:ascii="宋体" w:hAnsi="宋体" w:hint="eastAsia"/>
          <w:kern w:val="0"/>
          <w:sz w:val="24"/>
          <w:szCs w:val="20"/>
          <w:u w:val="single"/>
          <w:lang w:val="zh-CN"/>
        </w:rPr>
        <w:t xml:space="preserve">　</w:t>
      </w:r>
      <w:r>
        <w:rPr>
          <w:rFonts w:ascii="宋体" w:hAnsi="宋体" w:hint="eastAsia"/>
          <w:kern w:val="0"/>
          <w:sz w:val="24"/>
          <w:szCs w:val="20"/>
          <w:lang w:val="zh-CN"/>
        </w:rPr>
        <w:t>）；</w:t>
      </w:r>
    </w:p>
    <w:p w:rsidR="000C6B25" w:rsidRDefault="000C6B25" w:rsidP="000516A9">
      <w:pPr>
        <w:numPr>
          <w:ilvl w:val="0"/>
          <w:numId w:val="54"/>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中标的投标文件；</w:t>
      </w:r>
    </w:p>
    <w:p w:rsidR="000C6B25" w:rsidRDefault="000C6B25" w:rsidP="000516A9">
      <w:pPr>
        <w:numPr>
          <w:ilvl w:val="0"/>
          <w:numId w:val="54"/>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合同书；</w:t>
      </w:r>
    </w:p>
    <w:p w:rsidR="000C6B25" w:rsidRDefault="000C6B25" w:rsidP="000516A9">
      <w:pPr>
        <w:numPr>
          <w:ilvl w:val="0"/>
          <w:numId w:val="54"/>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合同条款；</w:t>
      </w:r>
    </w:p>
    <w:p w:rsidR="000C6B25" w:rsidRDefault="000C6B25" w:rsidP="000516A9">
      <w:pPr>
        <w:numPr>
          <w:ilvl w:val="0"/>
          <w:numId w:val="54"/>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集中采购机构发出的中标通知书；</w:t>
      </w:r>
    </w:p>
    <w:p w:rsidR="000C6B25" w:rsidRDefault="000C6B25" w:rsidP="000516A9">
      <w:pPr>
        <w:numPr>
          <w:ilvl w:val="0"/>
          <w:numId w:val="54"/>
        </w:numPr>
        <w:adjustRightInd w:val="0"/>
        <w:spacing w:beforeLines="25" w:before="78" w:line="360" w:lineRule="auto"/>
        <w:ind w:leftChars="227" w:left="1091" w:hangingChars="256" w:hanging="614"/>
        <w:rPr>
          <w:rFonts w:ascii="宋体"/>
          <w:kern w:val="0"/>
          <w:sz w:val="24"/>
          <w:szCs w:val="20"/>
          <w:lang w:val="zh-CN"/>
        </w:rPr>
      </w:pPr>
      <w:r>
        <w:rPr>
          <w:rFonts w:ascii="宋体" w:hAnsi="宋体" w:hint="eastAsia"/>
          <w:kern w:val="0"/>
          <w:sz w:val="24"/>
          <w:szCs w:val="20"/>
          <w:lang w:val="zh-CN"/>
        </w:rPr>
        <w:t>附件；</w:t>
      </w:r>
    </w:p>
    <w:p w:rsidR="000C6B25" w:rsidRDefault="000C6B25" w:rsidP="000516A9">
      <w:pPr>
        <w:numPr>
          <w:ilvl w:val="0"/>
          <w:numId w:val="55"/>
        </w:numPr>
        <w:spacing w:beforeLines="25" w:before="78" w:line="360" w:lineRule="auto"/>
        <w:ind w:left="1358" w:hanging="724"/>
        <w:rPr>
          <w:rFonts w:ascii="宋体"/>
          <w:sz w:val="24"/>
          <w:szCs w:val="20"/>
          <w:lang w:val="zh-CN"/>
        </w:rPr>
      </w:pPr>
      <w:r>
        <w:rPr>
          <w:rFonts w:ascii="宋体" w:hAnsi="宋体" w:hint="eastAsia"/>
          <w:kern w:val="0"/>
          <w:sz w:val="24"/>
          <w:szCs w:val="20"/>
          <w:lang w:val="zh-CN"/>
        </w:rPr>
        <w:lastRenderedPageBreak/>
        <w:t>甲方</w:t>
      </w:r>
      <w:r>
        <w:rPr>
          <w:rFonts w:ascii="宋体" w:hAnsi="宋体" w:hint="eastAsia"/>
          <w:sz w:val="24"/>
          <w:szCs w:val="20"/>
          <w:lang w:val="zh-CN"/>
        </w:rPr>
        <w:t>在招标期间发布的所有补充通知；</w:t>
      </w:r>
    </w:p>
    <w:p w:rsidR="000C6B25" w:rsidRDefault="000C6B25" w:rsidP="000516A9">
      <w:pPr>
        <w:numPr>
          <w:ilvl w:val="0"/>
          <w:numId w:val="55"/>
        </w:numPr>
        <w:spacing w:beforeLines="25" w:before="78" w:line="360" w:lineRule="auto"/>
        <w:ind w:left="1358" w:hanging="724"/>
        <w:rPr>
          <w:rFonts w:ascii="宋体"/>
          <w:kern w:val="0"/>
          <w:sz w:val="24"/>
          <w:szCs w:val="20"/>
          <w:lang w:val="zh-CN"/>
        </w:rPr>
      </w:pPr>
      <w:r>
        <w:rPr>
          <w:rFonts w:ascii="宋体" w:hAnsi="宋体" w:hint="eastAsia"/>
          <w:kern w:val="0"/>
          <w:sz w:val="24"/>
          <w:szCs w:val="20"/>
          <w:lang w:val="zh-CN"/>
        </w:rPr>
        <w:t>乙方在投标期内补充的所有书面文件；</w:t>
      </w:r>
    </w:p>
    <w:p w:rsidR="000C6B25" w:rsidRDefault="000C6B25" w:rsidP="000516A9">
      <w:pPr>
        <w:numPr>
          <w:ilvl w:val="0"/>
          <w:numId w:val="55"/>
        </w:numPr>
        <w:spacing w:beforeLines="25" w:before="78" w:line="360" w:lineRule="auto"/>
        <w:ind w:left="1358" w:hanging="724"/>
        <w:rPr>
          <w:rFonts w:ascii="宋体"/>
          <w:kern w:val="0"/>
          <w:sz w:val="24"/>
          <w:szCs w:val="20"/>
          <w:lang w:val="zh-CN"/>
        </w:rPr>
      </w:pPr>
      <w:r>
        <w:rPr>
          <w:rFonts w:ascii="宋体" w:hAnsi="宋体" w:hint="eastAsia"/>
          <w:kern w:val="0"/>
          <w:sz w:val="24"/>
          <w:szCs w:val="20"/>
          <w:lang w:val="zh-CN"/>
        </w:rPr>
        <w:t>乙方在投标时随同投标文件一起递送的资料及附图；</w:t>
      </w:r>
    </w:p>
    <w:p w:rsidR="000C6B25" w:rsidRDefault="000C6B25" w:rsidP="000516A9">
      <w:pPr>
        <w:numPr>
          <w:ilvl w:val="0"/>
          <w:numId w:val="55"/>
        </w:numPr>
        <w:spacing w:beforeLines="25" w:before="78" w:line="360" w:lineRule="auto"/>
        <w:ind w:left="1358" w:hanging="724"/>
        <w:rPr>
          <w:rFonts w:ascii="宋体"/>
          <w:kern w:val="0"/>
          <w:sz w:val="24"/>
          <w:szCs w:val="20"/>
          <w:lang w:val="zh-CN"/>
        </w:rPr>
      </w:pPr>
      <w:r>
        <w:rPr>
          <w:rFonts w:ascii="宋体" w:hAnsi="宋体" w:hint="eastAsia"/>
          <w:kern w:val="0"/>
          <w:sz w:val="24"/>
          <w:szCs w:val="20"/>
          <w:lang w:val="zh-CN"/>
        </w:rPr>
        <w:t>在商洽本合同时，双方澄清、确认并共同签字的补充文件、技术协议。</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合同范围和条件。本合同的范围和条件应与上述规定的合同文件内容相一致。</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货物（工程或服务）及数量。本合同所提供的货物（工程或服务）及数量详见招标文件的要求及乙方投标文件中的承诺。</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付款条件。本合同的付款条件按招标文件规定执行。</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合同金额。合同总金额见合同书，分项价格在乙方的投标报价表中有明确规定。</w:t>
      </w:r>
    </w:p>
    <w:p w:rsidR="000C6B25" w:rsidRDefault="000C6B25" w:rsidP="000516A9">
      <w:pPr>
        <w:numPr>
          <w:ilvl w:val="3"/>
          <w:numId w:val="53"/>
        </w:numPr>
        <w:tabs>
          <w:tab w:val="left" w:pos="854"/>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工期和交货（服务）地点。本合同中货物（工程或服务）的工期、交货（服务）地点在招标文件中有明确规定。</w:t>
      </w:r>
    </w:p>
    <w:p w:rsidR="000C6B25" w:rsidRDefault="000C6B25" w:rsidP="000516A9">
      <w:pPr>
        <w:numPr>
          <w:ilvl w:val="3"/>
          <w:numId w:val="53"/>
        </w:numPr>
        <w:tabs>
          <w:tab w:val="left" w:pos="980"/>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合同生效。本合同经甲、乙双方授权代表签字和加盖公章（或合同专用章）后生效。如招标申请公证的，合同需经公证机构公证后生效。</w:t>
      </w:r>
    </w:p>
    <w:p w:rsidR="000C6B25" w:rsidRDefault="000C6B25" w:rsidP="000516A9">
      <w:pPr>
        <w:numPr>
          <w:ilvl w:val="3"/>
          <w:numId w:val="53"/>
        </w:numPr>
        <w:tabs>
          <w:tab w:val="left" w:pos="980"/>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合同的份数。本合同正本一式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份；副本一式</w:t>
      </w:r>
      <w:r>
        <w:rPr>
          <w:rFonts w:ascii="宋体" w:hAnsi="宋体" w:hint="eastAsia"/>
          <w:kern w:val="0"/>
          <w:sz w:val="24"/>
          <w:szCs w:val="20"/>
          <w:u w:val="single"/>
        </w:rPr>
        <w:t xml:space="preserve">　</w:t>
      </w:r>
      <w:r>
        <w:rPr>
          <w:rFonts w:ascii="宋体" w:hAnsi="宋体" w:hint="eastAsia"/>
          <w:kern w:val="0"/>
          <w:sz w:val="24"/>
          <w:szCs w:val="20"/>
        </w:rPr>
        <w:t>份，甲方执</w:t>
      </w:r>
      <w:r>
        <w:rPr>
          <w:rFonts w:ascii="宋体" w:hAnsi="宋体" w:hint="eastAsia"/>
          <w:kern w:val="0"/>
          <w:sz w:val="24"/>
          <w:szCs w:val="20"/>
          <w:u w:val="single"/>
        </w:rPr>
        <w:t xml:space="preserve">　</w:t>
      </w:r>
      <w:r>
        <w:rPr>
          <w:rFonts w:ascii="宋体" w:hAnsi="宋体" w:hint="eastAsia"/>
          <w:kern w:val="0"/>
          <w:sz w:val="24"/>
          <w:szCs w:val="20"/>
        </w:rPr>
        <w:t>份，乙方执</w:t>
      </w:r>
      <w:r>
        <w:rPr>
          <w:rFonts w:ascii="宋体" w:hAnsi="宋体" w:hint="eastAsia"/>
          <w:kern w:val="0"/>
          <w:sz w:val="24"/>
          <w:szCs w:val="20"/>
          <w:u w:val="single"/>
        </w:rPr>
        <w:t xml:space="preserve">　</w:t>
      </w:r>
      <w:r>
        <w:rPr>
          <w:rFonts w:ascii="宋体" w:hAnsi="宋体" w:hint="eastAsia"/>
          <w:kern w:val="0"/>
          <w:sz w:val="24"/>
          <w:szCs w:val="20"/>
        </w:rPr>
        <w:t>份。</w:t>
      </w:r>
    </w:p>
    <w:p w:rsidR="000C6B25" w:rsidRDefault="000C6B25" w:rsidP="000516A9">
      <w:pPr>
        <w:numPr>
          <w:ilvl w:val="3"/>
          <w:numId w:val="53"/>
        </w:numPr>
        <w:tabs>
          <w:tab w:val="left" w:pos="980"/>
        </w:tabs>
        <w:autoSpaceDE w:val="0"/>
        <w:autoSpaceDN w:val="0"/>
        <w:spacing w:beforeLines="25" w:before="78" w:line="360" w:lineRule="auto"/>
        <w:ind w:left="11" w:firstLineChars="199" w:firstLine="478"/>
        <w:contextualSpacing/>
        <w:rPr>
          <w:rFonts w:ascii="宋体"/>
          <w:kern w:val="0"/>
          <w:sz w:val="24"/>
          <w:szCs w:val="20"/>
        </w:rPr>
      </w:pPr>
      <w:r>
        <w:rPr>
          <w:rFonts w:ascii="宋体" w:hAnsi="宋体" w:hint="eastAsia"/>
          <w:kern w:val="0"/>
          <w:sz w:val="24"/>
          <w:szCs w:val="20"/>
        </w:rPr>
        <w:t>合同的失效。本合同在合同价款全部结清后失效。</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甲　　方：</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乙　　方：</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单位名称（盖章）：</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单位名称（盖章）：</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单位地址：</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单位地址：</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法人代表授权人</w:t>
      </w:r>
      <w:r>
        <w:rPr>
          <w:rFonts w:ascii="宋体" w:hAnsi="宋体"/>
          <w:kern w:val="0"/>
          <w:sz w:val="24"/>
          <w:szCs w:val="20"/>
        </w:rPr>
        <w:t>(</w:t>
      </w:r>
      <w:r>
        <w:rPr>
          <w:rFonts w:ascii="宋体" w:hAnsi="宋体" w:hint="eastAsia"/>
          <w:kern w:val="0"/>
          <w:sz w:val="24"/>
          <w:szCs w:val="20"/>
        </w:rPr>
        <w:t>签字</w:t>
      </w:r>
      <w:r>
        <w:rPr>
          <w:rFonts w:ascii="宋体" w:hAnsi="宋体"/>
          <w:kern w:val="0"/>
          <w:sz w:val="24"/>
          <w:szCs w:val="20"/>
        </w:rPr>
        <w:t>)</w:t>
      </w:r>
      <w:r>
        <w:rPr>
          <w:rFonts w:ascii="宋体" w:hAnsi="宋体" w:hint="eastAsia"/>
          <w:kern w:val="0"/>
          <w:sz w:val="24"/>
          <w:szCs w:val="20"/>
        </w:rPr>
        <w:t>：</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r>
        <w:rPr>
          <w:rFonts w:ascii="宋体"/>
          <w:kern w:val="0"/>
          <w:sz w:val="24"/>
          <w:szCs w:val="20"/>
        </w:rPr>
        <w:tab/>
      </w:r>
      <w:r>
        <w:rPr>
          <w:rFonts w:ascii="宋体" w:hAnsi="宋体"/>
          <w:kern w:val="0"/>
          <w:sz w:val="24"/>
          <w:szCs w:val="20"/>
        </w:rPr>
        <w:t xml:space="preserve">                         </w:t>
      </w:r>
      <w:r>
        <w:rPr>
          <w:rFonts w:ascii="宋体" w:hAnsi="宋体" w:hint="eastAsia"/>
          <w:kern w:val="0"/>
          <w:sz w:val="24"/>
          <w:szCs w:val="20"/>
        </w:rPr>
        <w:t>联</w:t>
      </w:r>
      <w:r>
        <w:rPr>
          <w:rFonts w:ascii="宋体" w:hAnsi="宋体"/>
          <w:kern w:val="0"/>
          <w:sz w:val="24"/>
          <w:szCs w:val="20"/>
        </w:rPr>
        <w:t xml:space="preserve"> </w:t>
      </w:r>
      <w:r>
        <w:rPr>
          <w:rFonts w:ascii="宋体" w:hAnsi="宋体" w:hint="eastAsia"/>
          <w:kern w:val="0"/>
          <w:sz w:val="24"/>
          <w:szCs w:val="20"/>
        </w:rPr>
        <w:t>系</w:t>
      </w:r>
      <w:r>
        <w:rPr>
          <w:rFonts w:ascii="宋体" w:hAnsi="宋体"/>
          <w:kern w:val="0"/>
          <w:sz w:val="24"/>
          <w:szCs w:val="20"/>
        </w:rPr>
        <w:t xml:space="preserve"> </w:t>
      </w:r>
      <w:r>
        <w:rPr>
          <w:rFonts w:ascii="宋体" w:hAnsi="宋体" w:hint="eastAsia"/>
          <w:kern w:val="0"/>
          <w:sz w:val="24"/>
          <w:szCs w:val="20"/>
        </w:rPr>
        <w:t>人：</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电　　话：</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电　　话：</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传　　真：</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传　　真：</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邮政编码：</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邮政编码：</w:t>
      </w:r>
    </w:p>
    <w:p w:rsidR="000C6B25" w:rsidRDefault="000C6B25" w:rsidP="000516A9">
      <w:pPr>
        <w:spacing w:beforeLines="25" w:before="78" w:line="360" w:lineRule="auto"/>
        <w:ind w:firstLineChars="204" w:firstLine="490"/>
        <w:contextualSpacing/>
        <w:jc w:val="left"/>
        <w:rPr>
          <w:rFonts w:ascii="宋体"/>
          <w:kern w:val="0"/>
          <w:sz w:val="24"/>
          <w:szCs w:val="20"/>
        </w:rPr>
      </w:pPr>
      <w:r>
        <w:rPr>
          <w:rFonts w:ascii="宋体" w:hAnsi="宋体" w:hint="eastAsia"/>
          <w:kern w:val="0"/>
          <w:sz w:val="24"/>
          <w:szCs w:val="20"/>
        </w:rPr>
        <w:t>开户银行：</w:t>
      </w:r>
      <w:r>
        <w:rPr>
          <w:rFonts w:ascii="宋体" w:hAnsi="宋体"/>
          <w:kern w:val="0"/>
          <w:sz w:val="24"/>
          <w:szCs w:val="20"/>
        </w:rPr>
        <w:t xml:space="preserve">                         </w:t>
      </w:r>
      <w:r>
        <w:rPr>
          <w:rFonts w:ascii="宋体" w:hAnsi="宋体"/>
          <w:kern w:val="0"/>
          <w:sz w:val="24"/>
          <w:szCs w:val="20"/>
        </w:rPr>
        <w:tab/>
      </w:r>
      <w:r>
        <w:rPr>
          <w:rFonts w:ascii="宋体" w:hAnsi="宋体" w:hint="eastAsia"/>
          <w:kern w:val="0"/>
          <w:sz w:val="24"/>
          <w:szCs w:val="20"/>
        </w:rPr>
        <w:t>开户银行：</w:t>
      </w:r>
    </w:p>
    <w:p w:rsidR="000C6B25" w:rsidRDefault="000C6B25" w:rsidP="000516A9">
      <w:pPr>
        <w:spacing w:beforeLines="25" w:before="78" w:line="360" w:lineRule="auto"/>
        <w:ind w:firstLineChars="204" w:firstLine="490"/>
        <w:contextualSpacing/>
        <w:jc w:val="left"/>
        <w:rPr>
          <w:rFonts w:ascii="宋体"/>
          <w:kern w:val="0"/>
          <w:sz w:val="24"/>
          <w:szCs w:val="20"/>
        </w:rPr>
      </w:pPr>
      <w:proofErr w:type="gramStart"/>
      <w:r>
        <w:rPr>
          <w:rFonts w:ascii="宋体" w:hAnsi="宋体" w:hint="eastAsia"/>
          <w:kern w:val="0"/>
          <w:sz w:val="24"/>
          <w:szCs w:val="20"/>
        </w:rPr>
        <w:t xml:space="preserve">帐　　</w:t>
      </w:r>
      <w:proofErr w:type="gramEnd"/>
      <w:r>
        <w:rPr>
          <w:rFonts w:ascii="宋体" w:hAnsi="宋体" w:hint="eastAsia"/>
          <w:kern w:val="0"/>
          <w:sz w:val="24"/>
          <w:szCs w:val="20"/>
        </w:rPr>
        <w:t>号：</w:t>
      </w:r>
      <w:r>
        <w:rPr>
          <w:rFonts w:ascii="宋体" w:hAnsi="宋体"/>
          <w:kern w:val="0"/>
          <w:sz w:val="24"/>
          <w:szCs w:val="20"/>
        </w:rPr>
        <w:t xml:space="preserve">                         </w:t>
      </w:r>
      <w:r>
        <w:rPr>
          <w:rFonts w:ascii="宋体" w:hAnsi="宋体"/>
          <w:kern w:val="0"/>
          <w:sz w:val="24"/>
          <w:szCs w:val="20"/>
        </w:rPr>
        <w:tab/>
      </w:r>
      <w:proofErr w:type="gramStart"/>
      <w:r>
        <w:rPr>
          <w:rFonts w:ascii="宋体" w:hAnsi="宋体" w:hint="eastAsia"/>
          <w:kern w:val="0"/>
          <w:sz w:val="24"/>
          <w:szCs w:val="20"/>
        </w:rPr>
        <w:t xml:space="preserve">帐　　</w:t>
      </w:r>
      <w:proofErr w:type="gramEnd"/>
      <w:r>
        <w:rPr>
          <w:rFonts w:ascii="宋体" w:hAnsi="宋体" w:hint="eastAsia"/>
          <w:kern w:val="0"/>
          <w:sz w:val="24"/>
          <w:szCs w:val="20"/>
        </w:rPr>
        <w:t>号：</w:t>
      </w:r>
    </w:p>
    <w:p w:rsidR="000C6B25" w:rsidRDefault="000C6B25" w:rsidP="000516A9">
      <w:pPr>
        <w:spacing w:beforeLines="25" w:before="78" w:line="360" w:lineRule="auto"/>
        <w:ind w:firstLineChars="204" w:firstLine="490"/>
        <w:contextualSpacing/>
        <w:jc w:val="left"/>
        <w:rPr>
          <w:rFonts w:ascii="宋体"/>
          <w:kern w:val="0"/>
          <w:sz w:val="24"/>
          <w:szCs w:val="20"/>
        </w:rPr>
      </w:pPr>
      <w:proofErr w:type="gramStart"/>
      <w:r>
        <w:rPr>
          <w:rFonts w:ascii="宋体" w:hAnsi="宋体" w:hint="eastAsia"/>
          <w:kern w:val="0"/>
          <w:sz w:val="24"/>
          <w:szCs w:val="20"/>
        </w:rPr>
        <w:t xml:space="preserve">税　　</w:t>
      </w:r>
      <w:proofErr w:type="gramEnd"/>
      <w:r>
        <w:rPr>
          <w:rFonts w:ascii="宋体" w:hAnsi="宋体" w:hint="eastAsia"/>
          <w:kern w:val="0"/>
          <w:sz w:val="24"/>
          <w:szCs w:val="20"/>
        </w:rPr>
        <w:t>号：</w:t>
      </w:r>
      <w:r>
        <w:rPr>
          <w:rFonts w:ascii="宋体" w:hAnsi="宋体"/>
          <w:kern w:val="0"/>
          <w:sz w:val="24"/>
          <w:szCs w:val="20"/>
        </w:rPr>
        <w:t xml:space="preserve">                         </w:t>
      </w:r>
      <w:r>
        <w:rPr>
          <w:rFonts w:ascii="宋体" w:hAnsi="宋体"/>
          <w:kern w:val="0"/>
          <w:sz w:val="24"/>
          <w:szCs w:val="20"/>
        </w:rPr>
        <w:tab/>
      </w:r>
      <w:proofErr w:type="gramStart"/>
      <w:r>
        <w:rPr>
          <w:rFonts w:ascii="宋体" w:hAnsi="宋体" w:hint="eastAsia"/>
          <w:kern w:val="0"/>
          <w:sz w:val="24"/>
          <w:szCs w:val="20"/>
        </w:rPr>
        <w:t xml:space="preserve">税　　</w:t>
      </w:r>
      <w:proofErr w:type="gramEnd"/>
      <w:r>
        <w:rPr>
          <w:rFonts w:ascii="宋体" w:hAnsi="宋体" w:hint="eastAsia"/>
          <w:kern w:val="0"/>
          <w:sz w:val="24"/>
          <w:szCs w:val="20"/>
        </w:rPr>
        <w:t>号：</w:t>
      </w:r>
    </w:p>
    <w:p w:rsidR="000C6B25" w:rsidRDefault="000C6B25" w:rsidP="000516A9">
      <w:pPr>
        <w:spacing w:beforeLines="25" w:before="78" w:line="360" w:lineRule="auto"/>
        <w:ind w:firstLineChars="204" w:firstLine="490"/>
        <w:contextualSpacing/>
        <w:jc w:val="left"/>
        <w:rPr>
          <w:rFonts w:ascii="宋体"/>
          <w:kern w:val="0"/>
          <w:sz w:val="24"/>
          <w:szCs w:val="20"/>
        </w:rPr>
      </w:pPr>
    </w:p>
    <w:p w:rsidR="000C6B25" w:rsidRDefault="000C6B25" w:rsidP="000516A9">
      <w:pPr>
        <w:spacing w:beforeLines="25" w:before="78" w:line="360" w:lineRule="auto"/>
        <w:ind w:firstLineChars="204" w:firstLine="490"/>
        <w:contextualSpacing/>
        <w:jc w:val="left"/>
        <w:rPr>
          <w:rFonts w:ascii="宋体"/>
          <w:kern w:val="0"/>
          <w:sz w:val="24"/>
          <w:szCs w:val="20"/>
        </w:rPr>
      </w:pPr>
    </w:p>
    <w:p w:rsidR="000C6B25" w:rsidRDefault="000C6B25" w:rsidP="000516A9">
      <w:pPr>
        <w:spacing w:beforeLines="25" w:before="78" w:line="360" w:lineRule="auto"/>
        <w:ind w:firstLineChars="204" w:firstLine="490"/>
        <w:contextualSpacing/>
        <w:jc w:val="left"/>
        <w:rPr>
          <w:rFonts w:ascii="宋体"/>
          <w:kern w:val="0"/>
          <w:sz w:val="24"/>
          <w:szCs w:val="20"/>
        </w:rPr>
      </w:pPr>
    </w:p>
    <w:p w:rsidR="000C6B25" w:rsidRDefault="000C6B25">
      <w:pPr>
        <w:pStyle w:val="1"/>
        <w:numPr>
          <w:ilvl w:val="0"/>
          <w:numId w:val="1"/>
        </w:numPr>
        <w:jc w:val="center"/>
        <w:rPr>
          <w:rFonts w:ascii="黑体" w:eastAsia="黑体" w:hAnsi="黑体"/>
        </w:rPr>
      </w:pPr>
      <w:bookmarkStart w:id="68" w:name="_Toc494702264"/>
      <w:bookmarkStart w:id="69" w:name="_Toc494721094"/>
      <w:bookmarkStart w:id="70" w:name="_Toc494665944"/>
      <w:bookmarkStart w:id="71" w:name="_Toc494665547"/>
      <w:bookmarkStart w:id="72" w:name="_Toc494745311"/>
      <w:bookmarkStart w:id="73" w:name="_Toc494664994"/>
      <w:bookmarkStart w:id="74" w:name="_Toc19718723"/>
      <w:r>
        <w:rPr>
          <w:rFonts w:ascii="黑体" w:eastAsia="黑体" w:hAnsi="黑体" w:hint="eastAsia"/>
        </w:rPr>
        <w:lastRenderedPageBreak/>
        <w:t>投标文件格式（参考）</w:t>
      </w:r>
      <w:bookmarkEnd w:id="68"/>
      <w:bookmarkEnd w:id="69"/>
      <w:bookmarkEnd w:id="70"/>
      <w:bookmarkEnd w:id="71"/>
      <w:bookmarkEnd w:id="72"/>
      <w:bookmarkEnd w:id="73"/>
      <w:bookmarkEnd w:id="74"/>
    </w:p>
    <w:p w:rsidR="000C6B25" w:rsidRDefault="000C6B25" w:rsidP="000516A9">
      <w:pPr>
        <w:spacing w:afterLines="250" w:after="780"/>
        <w:jc w:val="center"/>
        <w:rPr>
          <w:rFonts w:ascii="黑体" w:eastAsia="黑体" w:hAnsi="黑体"/>
          <w:b/>
          <w:sz w:val="56"/>
          <w:szCs w:val="56"/>
        </w:rPr>
      </w:pPr>
      <w:r>
        <w:rPr>
          <w:rFonts w:ascii="黑体" w:eastAsia="黑体" w:hAnsi="黑体" w:hint="eastAsia"/>
          <w:b/>
          <w:sz w:val="56"/>
          <w:szCs w:val="56"/>
        </w:rPr>
        <w:t>阳新县县级政府采购</w:t>
      </w:r>
    </w:p>
    <w:p w:rsidR="000C6B25" w:rsidRDefault="000C6B25" w:rsidP="000516A9">
      <w:pPr>
        <w:spacing w:afterLines="200" w:after="624"/>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0C6B25" w:rsidRDefault="000C6B25" w:rsidP="000516A9">
      <w:pPr>
        <w:spacing w:afterLines="200" w:after="624"/>
        <w:jc w:val="center"/>
        <w:rPr>
          <w:rFonts w:ascii="黑体" w:eastAsia="黑体" w:hAnsi="黑体"/>
          <w:b/>
          <w:sz w:val="144"/>
          <w:szCs w:val="144"/>
        </w:rPr>
      </w:pPr>
    </w:p>
    <w:p w:rsidR="000C6B25" w:rsidRDefault="000C6B25" w:rsidP="000516A9">
      <w:pPr>
        <w:spacing w:afterLines="200" w:after="624"/>
        <w:jc w:val="center"/>
        <w:rPr>
          <w:rFonts w:ascii="黑体" w:eastAsia="黑体" w:hAnsi="黑体"/>
          <w:b/>
          <w:sz w:val="144"/>
          <w:szCs w:val="144"/>
        </w:rPr>
      </w:pPr>
    </w:p>
    <w:p w:rsidR="000C6B25" w:rsidRDefault="000C6B25" w:rsidP="000516A9">
      <w:pPr>
        <w:spacing w:afterLines="200" w:after="624"/>
        <w:jc w:val="center"/>
        <w:rPr>
          <w:rFonts w:ascii="黑体" w:eastAsia="黑体" w:hAnsi="黑体"/>
          <w:b/>
          <w:sz w:val="144"/>
          <w:szCs w:val="144"/>
        </w:rPr>
      </w:pPr>
    </w:p>
    <w:p w:rsidR="000C6B25" w:rsidRDefault="000C6B25" w:rsidP="000516A9">
      <w:pPr>
        <w:spacing w:afterLines="200" w:after="624"/>
        <w:jc w:val="center"/>
        <w:rPr>
          <w:rFonts w:ascii="黑体" w:eastAsia="黑体" w:hAnsi="黑体"/>
          <w:b/>
          <w:sz w:val="144"/>
          <w:szCs w:val="144"/>
        </w:rPr>
      </w:pPr>
    </w:p>
    <w:p w:rsidR="000C6B25" w:rsidRDefault="000C6B25">
      <w:pPr>
        <w:pStyle w:val="2"/>
        <w:spacing w:before="340" w:after="480" w:line="360" w:lineRule="auto"/>
        <w:jc w:val="center"/>
        <w:rPr>
          <w:rFonts w:ascii="宋体"/>
          <w:bCs w:val="0"/>
          <w:sz w:val="44"/>
          <w:szCs w:val="44"/>
          <w:lang w:val="zh-CN"/>
        </w:rPr>
      </w:pPr>
      <w:bookmarkStart w:id="75" w:name="_Toc494665548"/>
      <w:bookmarkStart w:id="76" w:name="_Toc494665945"/>
      <w:bookmarkStart w:id="77" w:name="_Toc494664995"/>
      <w:bookmarkStart w:id="78" w:name="_Toc494745312"/>
      <w:bookmarkStart w:id="79" w:name="_Toc494702265"/>
      <w:bookmarkStart w:id="80" w:name="_Toc494721095"/>
      <w:bookmarkStart w:id="81" w:name="_Toc19718724"/>
      <w:r>
        <w:rPr>
          <w:rFonts w:ascii="宋体" w:hAnsi="宋体" w:hint="eastAsia"/>
          <w:bCs w:val="0"/>
          <w:sz w:val="44"/>
          <w:szCs w:val="44"/>
          <w:lang w:val="zh-CN"/>
        </w:rPr>
        <w:t>第一部分</w:t>
      </w:r>
      <w:r>
        <w:rPr>
          <w:rFonts w:ascii="宋体" w:hAnsi="宋体"/>
          <w:bCs w:val="0"/>
          <w:sz w:val="44"/>
          <w:szCs w:val="44"/>
          <w:lang w:val="zh-CN"/>
        </w:rPr>
        <w:t xml:space="preserve"> </w:t>
      </w:r>
      <w:r>
        <w:rPr>
          <w:rFonts w:ascii="宋体" w:hAnsi="宋体" w:hint="eastAsia"/>
          <w:bCs w:val="0"/>
          <w:sz w:val="44"/>
          <w:szCs w:val="44"/>
          <w:lang w:val="zh-CN"/>
        </w:rPr>
        <w:t>资格证明文件</w:t>
      </w:r>
      <w:bookmarkEnd w:id="75"/>
      <w:bookmarkEnd w:id="76"/>
      <w:bookmarkEnd w:id="77"/>
      <w:bookmarkEnd w:id="78"/>
      <w:bookmarkEnd w:id="79"/>
      <w:bookmarkEnd w:id="80"/>
      <w:bookmarkEnd w:id="81"/>
    </w:p>
    <w:p w:rsidR="000C6B25" w:rsidRDefault="000C6B25" w:rsidP="00FE3631">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0C6B25" w:rsidRDefault="000C6B25" w:rsidP="00FE3631">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w:t>
      </w:r>
    </w:p>
    <w:p w:rsidR="000C6B25" w:rsidRDefault="000C6B25" w:rsidP="00FE3631">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0C6B25" w:rsidRDefault="000C6B25" w:rsidP="00FE3631">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采购内容：</w:t>
      </w:r>
    </w:p>
    <w:p w:rsidR="000C6B25" w:rsidRDefault="000C6B25" w:rsidP="00FE3631">
      <w:pPr>
        <w:spacing w:line="360" w:lineRule="auto"/>
        <w:ind w:leftChars="619" w:left="2055" w:rightChars="619" w:right="1300" w:hangingChars="209" w:hanging="755"/>
        <w:rPr>
          <w:rFonts w:ascii="宋体"/>
          <w:b/>
          <w:bCs/>
          <w:sz w:val="36"/>
          <w:szCs w:val="24"/>
        </w:rPr>
      </w:pPr>
    </w:p>
    <w:p w:rsidR="000C6B25" w:rsidRDefault="000C6B25" w:rsidP="00FE3631">
      <w:pPr>
        <w:spacing w:line="360" w:lineRule="auto"/>
        <w:ind w:leftChars="619" w:left="2055" w:rightChars="619" w:right="1300" w:hangingChars="209" w:hanging="755"/>
        <w:rPr>
          <w:rFonts w:ascii="宋体"/>
          <w:b/>
          <w:bCs/>
          <w:sz w:val="36"/>
          <w:szCs w:val="24"/>
        </w:rPr>
      </w:pPr>
    </w:p>
    <w:p w:rsidR="000C6B25" w:rsidRDefault="000C6B25" w:rsidP="00FE3631">
      <w:pPr>
        <w:spacing w:line="360" w:lineRule="auto"/>
        <w:ind w:leftChars="619" w:left="2055" w:rightChars="619" w:right="1300" w:hangingChars="209" w:hanging="755"/>
        <w:jc w:val="left"/>
        <w:rPr>
          <w:rFonts w:ascii="宋体"/>
          <w:b/>
          <w:bCs/>
          <w:sz w:val="96"/>
          <w:szCs w:val="96"/>
        </w:rPr>
      </w:pPr>
      <w:r>
        <w:rPr>
          <w:rFonts w:ascii="宋体" w:hAnsi="宋体" w:hint="eastAsia"/>
          <w:b/>
          <w:bCs/>
          <w:sz w:val="36"/>
          <w:szCs w:val="24"/>
        </w:rPr>
        <w:t>投标人（盖章）</w:t>
      </w:r>
    </w:p>
    <w:p w:rsidR="000C6B25" w:rsidRDefault="000C6B25" w:rsidP="00FE3631">
      <w:pPr>
        <w:spacing w:line="360" w:lineRule="auto"/>
        <w:ind w:leftChars="619" w:left="2055" w:rightChars="619" w:right="1300" w:hangingChars="209" w:hanging="755"/>
        <w:jc w:val="left"/>
        <w:rPr>
          <w:rFonts w:ascii="宋体"/>
          <w:b/>
          <w:bCs/>
          <w:sz w:val="36"/>
          <w:szCs w:val="24"/>
        </w:rPr>
      </w:pPr>
      <w:r>
        <w:rPr>
          <w:rFonts w:ascii="宋体" w:hAnsi="宋体" w:hint="eastAsia"/>
          <w:b/>
          <w:bCs/>
          <w:sz w:val="36"/>
          <w:szCs w:val="24"/>
        </w:rPr>
        <w:t>投标人授权代表（签字）：</w:t>
      </w:r>
    </w:p>
    <w:p w:rsidR="000C6B25" w:rsidRDefault="000C6B25" w:rsidP="000516A9">
      <w:pPr>
        <w:spacing w:beforeLines="100" w:before="312" w:afterLines="100" w:after="312" w:line="360" w:lineRule="auto"/>
        <w:ind w:leftChars="466" w:left="2262" w:right="466" w:hangingChars="355" w:hanging="1283"/>
        <w:jc w:val="center"/>
        <w:rPr>
          <w:rFonts w:ascii="宋体"/>
          <w:b/>
          <w:bCs/>
          <w:sz w:val="36"/>
          <w:szCs w:val="36"/>
        </w:rPr>
      </w:pPr>
    </w:p>
    <w:p w:rsidR="000C6B25" w:rsidRDefault="000C6B25" w:rsidP="000516A9">
      <w:pPr>
        <w:spacing w:beforeLines="100" w:before="312" w:afterLines="100" w:after="312" w:line="360" w:lineRule="auto"/>
        <w:ind w:leftChars="466" w:left="2262" w:right="466" w:hangingChars="355" w:hanging="1283"/>
        <w:jc w:val="center"/>
        <w:rPr>
          <w:rFonts w:ascii="宋体"/>
          <w:b/>
          <w:bCs/>
          <w:sz w:val="36"/>
          <w:szCs w:val="36"/>
        </w:rPr>
      </w:pPr>
    </w:p>
    <w:p w:rsidR="000C6B25" w:rsidRDefault="000C6B25" w:rsidP="000516A9">
      <w:pPr>
        <w:spacing w:beforeLines="100" w:before="312" w:afterLines="100" w:after="312" w:line="360" w:lineRule="auto"/>
        <w:ind w:leftChars="466" w:left="2262" w:right="466" w:hangingChars="355" w:hanging="1283"/>
        <w:jc w:val="center"/>
        <w:rPr>
          <w:rFonts w:ascii="宋体"/>
          <w:b/>
          <w:sz w:val="36"/>
          <w:szCs w:val="36"/>
        </w:rPr>
      </w:pPr>
      <w:r>
        <w:rPr>
          <w:rFonts w:ascii="宋体" w:hAnsi="宋体" w:hint="eastAsia"/>
          <w:b/>
          <w:bCs/>
          <w:sz w:val="36"/>
          <w:szCs w:val="36"/>
        </w:rPr>
        <w:t>二</w:t>
      </w:r>
      <w:proofErr w:type="gramStart"/>
      <w:r>
        <w:rPr>
          <w:rFonts w:ascii="宋体"/>
          <w:b/>
          <w:bCs/>
          <w:sz w:val="36"/>
          <w:szCs w:val="36"/>
        </w:rPr>
        <w:t>0</w:t>
      </w:r>
      <w:r>
        <w:rPr>
          <w:rFonts w:ascii="宋体" w:hAnsi="宋体" w:hint="eastAsia"/>
          <w:b/>
          <w:bCs/>
          <w:sz w:val="36"/>
          <w:szCs w:val="36"/>
        </w:rPr>
        <w:t>一</w:t>
      </w:r>
      <w:proofErr w:type="gramEnd"/>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0C6B25" w:rsidRDefault="000C6B25">
      <w:r>
        <w:br w:type="page"/>
      </w:r>
    </w:p>
    <w:p w:rsidR="000C6B25" w:rsidRDefault="000C6B25" w:rsidP="000516A9">
      <w:pPr>
        <w:spacing w:beforeLines="100" w:before="312" w:line="360" w:lineRule="auto"/>
        <w:jc w:val="left"/>
        <w:rPr>
          <w:rFonts w:ascii="宋体"/>
          <w:b/>
          <w:bCs/>
          <w:sz w:val="30"/>
          <w:szCs w:val="30"/>
          <w:lang w:val="zh-CN"/>
        </w:rPr>
      </w:pPr>
      <w:r>
        <w:rPr>
          <w:rFonts w:ascii="宋体" w:hAnsi="宋体" w:hint="eastAsia"/>
          <w:b/>
          <w:bCs/>
          <w:sz w:val="30"/>
          <w:szCs w:val="30"/>
          <w:lang w:val="zh-CN"/>
        </w:rPr>
        <w:t>格式（参考）说明：</w:t>
      </w:r>
    </w:p>
    <w:p w:rsidR="000C6B25" w:rsidRDefault="000C6B25">
      <w:pPr>
        <w:spacing w:before="120" w:after="120" w:line="578" w:lineRule="auto"/>
        <w:jc w:val="center"/>
        <w:rPr>
          <w:rFonts w:ascii="黑体" w:eastAsia="黑体" w:hAnsi="黑体"/>
          <w:b/>
          <w:sz w:val="36"/>
          <w:szCs w:val="36"/>
        </w:rPr>
      </w:pPr>
      <w:bookmarkStart w:id="82" w:name="_Toc494721096"/>
      <w:bookmarkStart w:id="83" w:name="_Toc494745313"/>
      <w:bookmarkStart w:id="84" w:name="_Toc494665549"/>
      <w:bookmarkStart w:id="85" w:name="_Toc494665946"/>
      <w:bookmarkStart w:id="86" w:name="_Toc494664996"/>
      <w:bookmarkStart w:id="87" w:name="_Toc494702266"/>
      <w:r>
        <w:rPr>
          <w:rFonts w:ascii="黑体" w:eastAsia="黑体" w:hAnsi="黑体" w:hint="eastAsia"/>
          <w:b/>
          <w:sz w:val="36"/>
          <w:szCs w:val="36"/>
        </w:rPr>
        <w:t>资格证明文件组成</w:t>
      </w:r>
      <w:bookmarkEnd w:id="82"/>
      <w:bookmarkEnd w:id="83"/>
      <w:bookmarkEnd w:id="84"/>
      <w:bookmarkEnd w:id="85"/>
      <w:bookmarkEnd w:id="86"/>
      <w:bookmarkEnd w:id="87"/>
    </w:p>
    <w:p w:rsidR="000C6B25" w:rsidRDefault="000C6B25" w:rsidP="000516A9">
      <w:pPr>
        <w:autoSpaceDE w:val="0"/>
        <w:autoSpaceDN w:val="0"/>
        <w:adjustRightInd w:val="0"/>
        <w:spacing w:beforeLines="50" w:before="156" w:afterLines="50" w:after="156"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由各投标人根据参考格式要求自行编写。目录清晰、内容详尽、易于理解和审查。具体内容应包括但不限于以下内容：</w:t>
      </w:r>
    </w:p>
    <w:p w:rsidR="000C6B25" w:rsidRDefault="000C6B25" w:rsidP="00D60B97">
      <w:pPr>
        <w:numPr>
          <w:ilvl w:val="0"/>
          <w:numId w:val="56"/>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资格证明文件目录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0C6B25" w:rsidRDefault="000C6B25" w:rsidP="00D60B97">
      <w:pPr>
        <w:numPr>
          <w:ilvl w:val="0"/>
          <w:numId w:val="56"/>
        </w:numPr>
        <w:autoSpaceDE w:val="0"/>
        <w:autoSpaceDN w:val="0"/>
        <w:adjustRightInd w:val="0"/>
        <w:spacing w:line="360" w:lineRule="auto"/>
        <w:ind w:left="490" w:hanging="370"/>
        <w:rPr>
          <w:rFonts w:ascii="宋体"/>
          <w:b/>
          <w:color w:val="0D0D0D"/>
          <w:kern w:val="0"/>
          <w:sz w:val="24"/>
          <w:szCs w:val="32"/>
        </w:rPr>
      </w:pPr>
      <w:r>
        <w:rPr>
          <w:rFonts w:ascii="宋体" w:hAnsi="宋体" w:hint="eastAsia"/>
          <w:color w:val="0D0D0D"/>
          <w:kern w:val="0"/>
          <w:sz w:val="24"/>
          <w:szCs w:val="32"/>
        </w:rPr>
        <w:t>应具备《政府采购法》第二十二条第一款规定的条件，提供下列材料：</w:t>
      </w:r>
    </w:p>
    <w:p w:rsidR="000C6B25" w:rsidRDefault="000C6B25" w:rsidP="00D60B97">
      <w:pPr>
        <w:pStyle w:val="12"/>
        <w:numPr>
          <w:ilvl w:val="0"/>
          <w:numId w:val="57"/>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法人或者其他组织的营业执照等证明文件，自然人的身份证明；</w:t>
      </w:r>
    </w:p>
    <w:p w:rsidR="000C6B25" w:rsidRDefault="000C6B25" w:rsidP="00D60B97">
      <w:pPr>
        <w:pStyle w:val="12"/>
        <w:numPr>
          <w:ilvl w:val="0"/>
          <w:numId w:val="57"/>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财务状况报告，依法缴纳税收和社会保障资金的相关材料；</w:t>
      </w:r>
    </w:p>
    <w:p w:rsidR="000C6B25" w:rsidRDefault="000C6B25" w:rsidP="00D60B97">
      <w:pPr>
        <w:pStyle w:val="12"/>
        <w:numPr>
          <w:ilvl w:val="0"/>
          <w:numId w:val="57"/>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具备履行合同所必需的设备和专业技术能力的证明材料；</w:t>
      </w:r>
    </w:p>
    <w:p w:rsidR="000C6B25" w:rsidRDefault="000C6B25" w:rsidP="00D60B97">
      <w:pPr>
        <w:pStyle w:val="12"/>
        <w:numPr>
          <w:ilvl w:val="0"/>
          <w:numId w:val="57"/>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参加政府采购活动前</w:t>
      </w:r>
      <w:r>
        <w:rPr>
          <w:rFonts w:ascii="宋体" w:hAnsi="宋体"/>
          <w:kern w:val="0"/>
          <w:sz w:val="24"/>
          <w:szCs w:val="32"/>
        </w:rPr>
        <w:t>3</w:t>
      </w:r>
      <w:r>
        <w:rPr>
          <w:rFonts w:ascii="宋体" w:hAnsi="宋体" w:hint="eastAsia"/>
          <w:kern w:val="0"/>
          <w:sz w:val="24"/>
          <w:szCs w:val="32"/>
        </w:rPr>
        <w:t>年内在经营活动中没有重大违法记录的书面声明；</w:t>
      </w:r>
    </w:p>
    <w:p w:rsidR="000C6B25" w:rsidRDefault="000C6B25" w:rsidP="00D60B97">
      <w:pPr>
        <w:pStyle w:val="12"/>
        <w:numPr>
          <w:ilvl w:val="0"/>
          <w:numId w:val="57"/>
        </w:numPr>
        <w:autoSpaceDE w:val="0"/>
        <w:autoSpaceDN w:val="0"/>
        <w:adjustRightInd w:val="0"/>
        <w:spacing w:line="360" w:lineRule="auto"/>
        <w:ind w:firstLineChars="0" w:hanging="260"/>
        <w:rPr>
          <w:rFonts w:ascii="宋体"/>
          <w:kern w:val="0"/>
          <w:sz w:val="24"/>
          <w:szCs w:val="32"/>
        </w:rPr>
      </w:pPr>
      <w:r>
        <w:rPr>
          <w:rFonts w:ascii="宋体" w:hAnsi="宋体" w:hint="eastAsia"/>
          <w:kern w:val="0"/>
          <w:sz w:val="24"/>
          <w:szCs w:val="32"/>
        </w:rPr>
        <w:t>具备法律、行政法规规定的其他条件的证明材料；</w:t>
      </w:r>
    </w:p>
    <w:p w:rsidR="000C6B25" w:rsidRDefault="000C6B25" w:rsidP="00D60B97">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未被“信用中国”网站</w:t>
      </w:r>
      <w:r>
        <w:rPr>
          <w:rFonts w:ascii="宋体" w:hAnsi="宋体" w:cs="Courier New"/>
          <w:color w:val="0D0D0D"/>
          <w:sz w:val="24"/>
          <w:szCs w:val="24"/>
        </w:rPr>
        <w:t>(www.creditchina.gov.cn)</w:t>
      </w:r>
      <w:r>
        <w:rPr>
          <w:rFonts w:ascii="宋体" w:hAnsi="宋体" w:cs="Courier New" w:hint="eastAsia"/>
          <w:color w:val="0D0D0D"/>
          <w:sz w:val="24"/>
          <w:szCs w:val="24"/>
        </w:rPr>
        <w:t>列入失信被执行人、重大税收违法案件当事人名单、政府采购严重违法失信行为记录名单的书面申明及该网站查询结果页面截图；</w:t>
      </w:r>
    </w:p>
    <w:p w:rsidR="000C6B25" w:rsidRDefault="000C6B25" w:rsidP="00D60B97">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招标文件第一章“投标人资格要求”中有特殊要求的，投标人应提供其符合特殊要求的证明材料或者情况说明；</w:t>
      </w:r>
    </w:p>
    <w:p w:rsidR="000C6B25" w:rsidRDefault="000C6B25" w:rsidP="00D60B97">
      <w:pPr>
        <w:numPr>
          <w:ilvl w:val="0"/>
          <w:numId w:val="56"/>
        </w:numPr>
        <w:autoSpaceDE w:val="0"/>
        <w:autoSpaceDN w:val="0"/>
        <w:adjustRightInd w:val="0"/>
        <w:spacing w:line="360" w:lineRule="auto"/>
        <w:ind w:left="490" w:hanging="370"/>
        <w:rPr>
          <w:rFonts w:ascii="宋体" w:cs="Courier New"/>
          <w:sz w:val="24"/>
          <w:szCs w:val="24"/>
        </w:rPr>
      </w:pPr>
      <w:r>
        <w:rPr>
          <w:rFonts w:ascii="宋体" w:hAnsi="宋体" w:cs="Courier New" w:hint="eastAsia"/>
          <w:sz w:val="24"/>
          <w:szCs w:val="24"/>
        </w:rPr>
        <w:t>不符合联合体投标相关规定和要</w:t>
      </w:r>
      <w:r>
        <w:rPr>
          <w:rFonts w:ascii="宋体" w:hAnsi="宋体" w:cs="Courier New" w:hint="eastAsia"/>
          <w:color w:val="0D0D0D"/>
          <w:sz w:val="24"/>
          <w:szCs w:val="24"/>
        </w:rPr>
        <w:t>求的（适用于接受联合体投标的项目）；</w:t>
      </w:r>
    </w:p>
    <w:p w:rsidR="000C6B25" w:rsidRDefault="000C6B25" w:rsidP="00D60B97">
      <w:pPr>
        <w:numPr>
          <w:ilvl w:val="0"/>
          <w:numId w:val="56"/>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投标人认为需提供的其它相关资格证明材料。</w:t>
      </w:r>
    </w:p>
    <w:p w:rsidR="000C6B25" w:rsidRDefault="000C6B25">
      <w:pPr>
        <w:autoSpaceDE w:val="0"/>
        <w:autoSpaceDN w:val="0"/>
        <w:adjustRightInd w:val="0"/>
        <w:spacing w:line="400" w:lineRule="exact"/>
        <w:ind w:left="490"/>
        <w:rPr>
          <w:rFonts w:hAnsi="宋体"/>
          <w:color w:val="0D0D0D"/>
          <w:sz w:val="24"/>
          <w:szCs w:val="24"/>
        </w:rPr>
      </w:pPr>
    </w:p>
    <w:p w:rsidR="000C6B25" w:rsidRDefault="000C6B25">
      <w:pPr>
        <w:autoSpaceDE w:val="0"/>
        <w:autoSpaceDN w:val="0"/>
        <w:adjustRightInd w:val="0"/>
        <w:spacing w:line="400" w:lineRule="exact"/>
        <w:ind w:left="490"/>
        <w:rPr>
          <w:rFonts w:hAnsi="宋体"/>
          <w:color w:val="0D0D0D"/>
          <w:sz w:val="24"/>
          <w:szCs w:val="24"/>
        </w:rPr>
      </w:pPr>
    </w:p>
    <w:p w:rsidR="000C6B25" w:rsidRDefault="000C6B25">
      <w:r>
        <w:rPr>
          <w:rFonts w:ascii="宋体" w:hAnsi="宋体" w:hint="eastAsia"/>
          <w:sz w:val="24"/>
          <w:szCs w:val="24"/>
        </w:rPr>
        <w:t>说明：资格证明文件正本应为</w:t>
      </w:r>
      <w:r>
        <w:rPr>
          <w:rFonts w:ascii="宋体" w:hAnsi="宋体" w:hint="eastAsia"/>
          <w:color w:val="0000CC"/>
          <w:sz w:val="24"/>
          <w:szCs w:val="24"/>
        </w:rPr>
        <w:t>清晰彩色影印件</w:t>
      </w:r>
      <w:r>
        <w:rPr>
          <w:rFonts w:ascii="宋体" w:hAnsi="宋体" w:hint="eastAsia"/>
          <w:sz w:val="24"/>
          <w:szCs w:val="24"/>
        </w:rPr>
        <w:t>且加盖单位公章，否则</w:t>
      </w:r>
      <w:r>
        <w:rPr>
          <w:rFonts w:ascii="Helvetica" w:hAnsi="Helvetica" w:cs="Helvetica" w:hint="eastAsia"/>
          <w:kern w:val="0"/>
          <w:sz w:val="24"/>
          <w:szCs w:val="24"/>
        </w:rPr>
        <w:t>按照</w:t>
      </w:r>
      <w:r>
        <w:rPr>
          <w:rFonts w:ascii="Helvetica" w:hAnsi="Helvetica" w:cs="Helvetica" w:hint="eastAsia"/>
          <w:b/>
          <w:kern w:val="0"/>
          <w:sz w:val="24"/>
          <w:szCs w:val="24"/>
        </w:rPr>
        <w:t>无效投标处理</w:t>
      </w:r>
      <w:r>
        <w:rPr>
          <w:rFonts w:ascii="宋体" w:hAnsi="宋体" w:hint="eastAsia"/>
          <w:b/>
          <w:sz w:val="24"/>
          <w:szCs w:val="24"/>
        </w:rPr>
        <w:t>。</w:t>
      </w:r>
    </w:p>
    <w:p w:rsidR="000C6B25" w:rsidRDefault="000C6B25">
      <w:pPr>
        <w:rPr>
          <w:color w:val="FF0000"/>
        </w:rPr>
      </w:pPr>
    </w:p>
    <w:p w:rsidR="000C6B25" w:rsidRDefault="000C6B25">
      <w:r>
        <w:br w:type="page"/>
      </w:r>
    </w:p>
    <w:p w:rsidR="000C6B25" w:rsidRDefault="000C6B25" w:rsidP="000516A9">
      <w:pPr>
        <w:spacing w:beforeLines="100" w:before="312" w:afterLines="250" w:after="780"/>
        <w:jc w:val="center"/>
        <w:rPr>
          <w:rFonts w:ascii="黑体" w:eastAsia="黑体" w:hAnsi="黑体"/>
          <w:b/>
          <w:sz w:val="72"/>
          <w:szCs w:val="72"/>
        </w:rPr>
      </w:pPr>
      <w:r>
        <w:rPr>
          <w:rFonts w:ascii="黑体" w:eastAsia="黑体" w:hAnsi="黑体" w:hint="eastAsia"/>
          <w:b/>
          <w:sz w:val="72"/>
          <w:szCs w:val="72"/>
        </w:rPr>
        <w:t>阳新县县级政府采购</w:t>
      </w:r>
    </w:p>
    <w:p w:rsidR="000C6B25" w:rsidRDefault="000C6B25" w:rsidP="000516A9">
      <w:pPr>
        <w:spacing w:afterLines="200" w:after="624"/>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0C6B25" w:rsidRDefault="000C6B25">
      <w:pPr>
        <w:rPr>
          <w:lang w:val="zh-CN"/>
        </w:rPr>
      </w:pPr>
      <w:bookmarkStart w:id="88" w:name="_Toc494721097"/>
      <w:bookmarkStart w:id="89" w:name="_Toc494664997"/>
      <w:bookmarkStart w:id="90" w:name="_Toc494665947"/>
      <w:bookmarkStart w:id="91" w:name="_Toc494665550"/>
      <w:bookmarkStart w:id="92" w:name="_Toc494702267"/>
      <w:bookmarkStart w:id="93" w:name="_Toc494745314"/>
    </w:p>
    <w:p w:rsidR="000C6B25" w:rsidRDefault="000C6B25">
      <w:pPr>
        <w:rPr>
          <w:lang w:val="zh-CN"/>
        </w:rPr>
      </w:pPr>
    </w:p>
    <w:p w:rsidR="000C6B25" w:rsidRDefault="000C6B25">
      <w:pPr>
        <w:rPr>
          <w:lang w:val="zh-CN"/>
        </w:rPr>
      </w:pPr>
    </w:p>
    <w:p w:rsidR="000C6B25" w:rsidRDefault="000C6B25">
      <w:pPr>
        <w:pStyle w:val="2"/>
        <w:spacing w:before="340" w:after="480" w:line="360" w:lineRule="auto"/>
        <w:jc w:val="center"/>
        <w:rPr>
          <w:rFonts w:ascii="宋体"/>
          <w:bCs w:val="0"/>
          <w:sz w:val="44"/>
          <w:szCs w:val="44"/>
          <w:lang w:val="zh-CN"/>
        </w:rPr>
      </w:pPr>
      <w:bookmarkStart w:id="94" w:name="_Toc19718725"/>
      <w:r>
        <w:rPr>
          <w:rFonts w:ascii="宋体" w:hAnsi="宋体" w:hint="eastAsia"/>
          <w:bCs w:val="0"/>
          <w:sz w:val="44"/>
          <w:szCs w:val="44"/>
          <w:lang w:val="zh-CN"/>
        </w:rPr>
        <w:t>第二部分</w:t>
      </w:r>
      <w:r>
        <w:rPr>
          <w:rFonts w:ascii="宋体" w:hAnsi="宋体"/>
          <w:bCs w:val="0"/>
          <w:sz w:val="44"/>
          <w:szCs w:val="44"/>
          <w:lang w:val="zh-CN"/>
        </w:rPr>
        <w:t xml:space="preserve"> </w:t>
      </w:r>
      <w:r>
        <w:rPr>
          <w:rFonts w:ascii="宋体" w:hAnsi="宋体" w:hint="eastAsia"/>
          <w:bCs w:val="0"/>
          <w:sz w:val="44"/>
          <w:szCs w:val="44"/>
          <w:lang w:val="zh-CN"/>
        </w:rPr>
        <w:t>商务文件</w:t>
      </w:r>
      <w:bookmarkEnd w:id="88"/>
      <w:bookmarkEnd w:id="89"/>
      <w:bookmarkEnd w:id="90"/>
      <w:bookmarkEnd w:id="91"/>
      <w:bookmarkEnd w:id="92"/>
      <w:bookmarkEnd w:id="93"/>
      <w:bookmarkEnd w:id="94"/>
    </w:p>
    <w:p w:rsidR="000C6B25" w:rsidRDefault="000C6B25" w:rsidP="00FE3631">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0C6B25" w:rsidRDefault="000C6B25" w:rsidP="00FE3631">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w:t>
      </w:r>
    </w:p>
    <w:p w:rsidR="000C6B25" w:rsidRDefault="000C6B25" w:rsidP="00FE3631">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0C6B25" w:rsidRDefault="000C6B25" w:rsidP="00FE3631">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0C6B25" w:rsidRDefault="000C6B25">
      <w:pPr>
        <w:spacing w:line="360" w:lineRule="auto"/>
        <w:ind w:leftChars="613" w:left="2057" w:rightChars="613" w:right="1287" w:hangingChars="214" w:hanging="770"/>
        <w:rPr>
          <w:rFonts w:ascii="宋体"/>
          <w:sz w:val="36"/>
          <w:szCs w:val="36"/>
        </w:rPr>
      </w:pPr>
    </w:p>
    <w:p w:rsidR="000C6B25" w:rsidRDefault="000C6B25" w:rsidP="00FE3631">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投标人（盖章）</w:t>
      </w:r>
    </w:p>
    <w:p w:rsidR="000C6B25" w:rsidRDefault="000C6B25" w:rsidP="00FE3631">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0C6B25" w:rsidRDefault="000C6B25" w:rsidP="000516A9">
      <w:pPr>
        <w:spacing w:beforeLines="100" w:before="312" w:afterLines="100" w:after="312" w:line="360" w:lineRule="auto"/>
        <w:ind w:leftChars="466" w:left="2262" w:right="466" w:hangingChars="355" w:hanging="1283"/>
        <w:jc w:val="center"/>
        <w:rPr>
          <w:rFonts w:ascii="宋体"/>
          <w:b/>
          <w:sz w:val="36"/>
          <w:szCs w:val="36"/>
        </w:rPr>
      </w:pPr>
      <w:r>
        <w:rPr>
          <w:rFonts w:ascii="宋体" w:hAnsi="宋体" w:hint="eastAsia"/>
          <w:b/>
          <w:bCs/>
          <w:sz w:val="36"/>
          <w:szCs w:val="36"/>
        </w:rPr>
        <w:t>二</w:t>
      </w:r>
      <w:proofErr w:type="gramStart"/>
      <w:r>
        <w:rPr>
          <w:rFonts w:ascii="宋体"/>
          <w:b/>
          <w:bCs/>
          <w:sz w:val="36"/>
          <w:szCs w:val="36"/>
        </w:rPr>
        <w:t>0</w:t>
      </w:r>
      <w:r>
        <w:rPr>
          <w:rFonts w:ascii="宋体" w:hAnsi="宋体" w:hint="eastAsia"/>
          <w:b/>
          <w:bCs/>
          <w:sz w:val="36"/>
          <w:szCs w:val="36"/>
        </w:rPr>
        <w:t>一</w:t>
      </w:r>
      <w:proofErr w:type="gramEnd"/>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0C6B25" w:rsidRDefault="000C6B25">
      <w:r>
        <w:br w:type="page"/>
      </w:r>
    </w:p>
    <w:p w:rsidR="000C6B25" w:rsidRDefault="000C6B25" w:rsidP="000516A9">
      <w:pPr>
        <w:spacing w:beforeLines="100" w:before="312" w:line="360" w:lineRule="auto"/>
        <w:jc w:val="left"/>
        <w:rPr>
          <w:rFonts w:ascii="宋体"/>
          <w:b/>
          <w:bCs/>
          <w:sz w:val="30"/>
          <w:szCs w:val="30"/>
          <w:lang w:val="zh-CN"/>
        </w:rPr>
      </w:pPr>
      <w:r>
        <w:rPr>
          <w:rFonts w:ascii="宋体" w:hAnsi="宋体" w:hint="eastAsia"/>
          <w:b/>
          <w:bCs/>
          <w:sz w:val="30"/>
          <w:szCs w:val="30"/>
          <w:lang w:val="zh-CN"/>
        </w:rPr>
        <w:t>格式（参考）说明：</w:t>
      </w:r>
    </w:p>
    <w:p w:rsidR="000C6B25" w:rsidRDefault="000C6B25">
      <w:pPr>
        <w:spacing w:before="120" w:after="120" w:line="578" w:lineRule="auto"/>
        <w:jc w:val="center"/>
        <w:rPr>
          <w:rFonts w:ascii="黑体" w:eastAsia="黑体" w:hAnsi="黑体"/>
          <w:b/>
          <w:sz w:val="36"/>
          <w:szCs w:val="36"/>
        </w:rPr>
      </w:pPr>
      <w:bookmarkStart w:id="95" w:name="_Toc494665948"/>
      <w:bookmarkStart w:id="96" w:name="_Toc494745315"/>
      <w:bookmarkStart w:id="97" w:name="_Toc494721098"/>
      <w:bookmarkStart w:id="98" w:name="_Toc494665551"/>
      <w:bookmarkStart w:id="99" w:name="_Toc494664998"/>
      <w:bookmarkStart w:id="100" w:name="_Toc494702268"/>
      <w:r>
        <w:rPr>
          <w:rFonts w:ascii="黑体" w:eastAsia="黑体" w:hAnsi="黑体" w:hint="eastAsia"/>
          <w:b/>
          <w:sz w:val="36"/>
          <w:szCs w:val="36"/>
        </w:rPr>
        <w:t>商务文件组成</w:t>
      </w:r>
      <w:bookmarkEnd w:id="95"/>
      <w:bookmarkEnd w:id="96"/>
      <w:bookmarkEnd w:id="97"/>
      <w:bookmarkEnd w:id="98"/>
      <w:bookmarkEnd w:id="99"/>
      <w:bookmarkEnd w:id="100"/>
    </w:p>
    <w:p w:rsidR="000C6B25" w:rsidRDefault="000C6B25" w:rsidP="000516A9">
      <w:pPr>
        <w:autoSpaceDE w:val="0"/>
        <w:autoSpaceDN w:val="0"/>
        <w:adjustRightInd w:val="0"/>
        <w:spacing w:beforeLines="50" w:before="156" w:afterLines="50" w:after="156"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0C6B25" w:rsidRDefault="000C6B25" w:rsidP="00D60B97">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商务文件目录</w:t>
      </w:r>
      <w:r>
        <w:rPr>
          <w:rFonts w:ascii="宋体" w:hAnsi="宋体" w:hint="eastAsia"/>
          <w:b/>
          <w:kern w:val="0"/>
          <w:sz w:val="24"/>
          <w:szCs w:val="32"/>
        </w:rPr>
        <w:t>（目录应涵盖下述所有资料，页码清晰以便查阅）</w:t>
      </w:r>
      <w:r>
        <w:rPr>
          <w:rFonts w:ascii="宋体" w:hAnsi="宋体" w:hint="eastAsia"/>
          <w:kern w:val="0"/>
          <w:sz w:val="24"/>
          <w:szCs w:val="32"/>
        </w:rPr>
        <w:t>；</w:t>
      </w:r>
    </w:p>
    <w:p w:rsidR="000C6B25" w:rsidRDefault="000C6B25" w:rsidP="00D60B97">
      <w:pPr>
        <w:numPr>
          <w:ilvl w:val="0"/>
          <w:numId w:val="58"/>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投标书（附件一）；</w:t>
      </w:r>
    </w:p>
    <w:p w:rsidR="000C6B25" w:rsidRDefault="000C6B25" w:rsidP="00D60B97">
      <w:pPr>
        <w:numPr>
          <w:ilvl w:val="0"/>
          <w:numId w:val="58"/>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制造商中小企业声明函（附件二）；</w:t>
      </w:r>
    </w:p>
    <w:p w:rsidR="000C6B25" w:rsidRDefault="000C6B25" w:rsidP="00D60B97">
      <w:pPr>
        <w:numPr>
          <w:ilvl w:val="0"/>
          <w:numId w:val="58"/>
        </w:numPr>
        <w:autoSpaceDE w:val="0"/>
        <w:autoSpaceDN w:val="0"/>
        <w:adjustRightInd w:val="0"/>
        <w:spacing w:line="360" w:lineRule="auto"/>
        <w:ind w:left="490" w:hanging="370"/>
        <w:rPr>
          <w:rFonts w:ascii="宋体"/>
          <w:color w:val="0D0D0D"/>
          <w:kern w:val="0"/>
          <w:sz w:val="24"/>
          <w:szCs w:val="32"/>
        </w:rPr>
      </w:pPr>
      <w:r>
        <w:rPr>
          <w:rFonts w:ascii="宋体" w:hAnsi="宋体" w:hint="eastAsia"/>
          <w:kern w:val="0"/>
          <w:sz w:val="24"/>
          <w:szCs w:val="32"/>
        </w:rPr>
        <w:t>中小企业声</w:t>
      </w:r>
      <w:r>
        <w:rPr>
          <w:rFonts w:ascii="宋体" w:hAnsi="宋体" w:hint="eastAsia"/>
          <w:color w:val="0D0D0D"/>
          <w:kern w:val="0"/>
          <w:sz w:val="24"/>
          <w:szCs w:val="32"/>
        </w:rPr>
        <w:t>明函（附件三）；</w:t>
      </w:r>
    </w:p>
    <w:p w:rsidR="000C6B25" w:rsidRDefault="000C6B25" w:rsidP="00D60B97">
      <w:pPr>
        <w:numPr>
          <w:ilvl w:val="0"/>
          <w:numId w:val="58"/>
        </w:numPr>
        <w:autoSpaceDE w:val="0"/>
        <w:autoSpaceDN w:val="0"/>
        <w:adjustRightInd w:val="0"/>
        <w:spacing w:line="360" w:lineRule="auto"/>
        <w:ind w:left="490" w:hanging="370"/>
        <w:rPr>
          <w:rFonts w:ascii="宋体"/>
          <w:color w:val="0D0D0D"/>
          <w:kern w:val="0"/>
          <w:sz w:val="24"/>
          <w:szCs w:val="32"/>
        </w:rPr>
      </w:pPr>
      <w:r>
        <w:rPr>
          <w:rFonts w:ascii="宋体" w:hAnsi="宋体" w:hint="eastAsia"/>
          <w:color w:val="0D0D0D"/>
          <w:kern w:val="0"/>
          <w:sz w:val="24"/>
          <w:szCs w:val="32"/>
        </w:rPr>
        <w:t>残疾人福利性单位声明函（附件四）</w:t>
      </w:r>
    </w:p>
    <w:p w:rsidR="000C6B25" w:rsidRDefault="000C6B25" w:rsidP="00D60B97">
      <w:pPr>
        <w:numPr>
          <w:ilvl w:val="0"/>
          <w:numId w:val="58"/>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开标一览表（附件五）；</w:t>
      </w:r>
    </w:p>
    <w:p w:rsidR="000C6B25" w:rsidRDefault="000C6B25" w:rsidP="00D60B97">
      <w:pPr>
        <w:numPr>
          <w:ilvl w:val="0"/>
          <w:numId w:val="58"/>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投标报价明细表（附件六）；</w:t>
      </w:r>
    </w:p>
    <w:p w:rsidR="000C6B25" w:rsidRDefault="000C6B25" w:rsidP="00D60B97">
      <w:pPr>
        <w:numPr>
          <w:ilvl w:val="0"/>
          <w:numId w:val="58"/>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小型和微型企业、监狱企业、残疾人福利性单位货物汇总表（附件七）；</w:t>
      </w:r>
    </w:p>
    <w:p w:rsidR="000C6B25" w:rsidRDefault="000C6B25" w:rsidP="00D60B97">
      <w:pPr>
        <w:numPr>
          <w:ilvl w:val="0"/>
          <w:numId w:val="58"/>
        </w:numPr>
        <w:autoSpaceDE w:val="0"/>
        <w:autoSpaceDN w:val="0"/>
        <w:adjustRightInd w:val="0"/>
        <w:spacing w:line="360" w:lineRule="auto"/>
        <w:ind w:left="490" w:hanging="370"/>
        <w:rPr>
          <w:rFonts w:ascii="宋体" w:cs="Courier New"/>
          <w:color w:val="0D0D0D"/>
          <w:sz w:val="24"/>
          <w:szCs w:val="24"/>
        </w:rPr>
      </w:pPr>
      <w:r>
        <w:rPr>
          <w:rFonts w:ascii="宋体" w:hAnsi="宋体" w:cs="Courier New" w:hint="eastAsia"/>
          <w:color w:val="0D0D0D"/>
          <w:sz w:val="24"/>
          <w:szCs w:val="24"/>
        </w:rPr>
        <w:t>投标货物、服务清单（附件八）；</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交纳投标保证金的银行凭证（附件九，</w:t>
      </w:r>
      <w:r>
        <w:rPr>
          <w:rFonts w:ascii="宋体" w:hAnsi="宋体" w:cs="Courier New" w:hint="eastAsia"/>
          <w:color w:val="FF0000"/>
          <w:sz w:val="24"/>
          <w:szCs w:val="24"/>
        </w:rPr>
        <w:t>适用招标文件有交纳要求的应当提供）</w:t>
      </w:r>
      <w:r>
        <w:rPr>
          <w:rFonts w:ascii="宋体" w:hAnsi="宋体" w:cs="Courier New" w:hint="eastAsia"/>
          <w:color w:val="0D0D0D"/>
          <w:sz w:val="24"/>
          <w:szCs w:val="24"/>
        </w:rPr>
        <w:t>；</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法定代表人授权书（附件十）；</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关于不存在招标文件第二章“十</w:t>
      </w:r>
      <w:r>
        <w:rPr>
          <w:rFonts w:ascii="宋体" w:hAnsi="宋体" w:cs="Courier New"/>
          <w:color w:val="0D0D0D"/>
          <w:sz w:val="24"/>
          <w:szCs w:val="24"/>
        </w:rPr>
        <w:t xml:space="preserve"> </w:t>
      </w:r>
      <w:r>
        <w:rPr>
          <w:rFonts w:ascii="宋体" w:hAnsi="宋体" w:cs="Courier New" w:hint="eastAsia"/>
          <w:color w:val="0D0D0D"/>
          <w:sz w:val="24"/>
          <w:szCs w:val="24"/>
        </w:rPr>
        <w:t>其他注意事项”中规定禁止情形的书面声明；</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投标人的资格声明（附件十一）；</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项目负责人、技术负责人简历表（附件十二）；</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项目班子成员情况表（附件十三）；</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投标人类似项目业绩表（附件十四）；</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招标文件要求提供或投标人认为需提供的其它资料；</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符合性审查对照表（附件十五）；</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商务要求响应、偏离说明表（附件十六）；</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商务要求“★”号条款响应、偏离说明表（附件十七）</w:t>
      </w:r>
    </w:p>
    <w:p w:rsidR="000C6B25" w:rsidRDefault="000C6B25" w:rsidP="00D60B97">
      <w:pPr>
        <w:numPr>
          <w:ilvl w:val="0"/>
          <w:numId w:val="58"/>
        </w:numPr>
        <w:autoSpaceDE w:val="0"/>
        <w:autoSpaceDN w:val="0"/>
        <w:adjustRightInd w:val="0"/>
        <w:spacing w:line="360" w:lineRule="auto"/>
        <w:ind w:left="616" w:hanging="496"/>
        <w:rPr>
          <w:rFonts w:ascii="宋体" w:cs="Courier New"/>
          <w:color w:val="0D0D0D"/>
          <w:sz w:val="24"/>
          <w:szCs w:val="24"/>
        </w:rPr>
      </w:pPr>
      <w:r>
        <w:rPr>
          <w:rFonts w:ascii="宋体" w:hAnsi="宋体" w:cs="Courier New" w:hint="eastAsia"/>
          <w:color w:val="0D0D0D"/>
          <w:sz w:val="24"/>
          <w:szCs w:val="24"/>
        </w:rPr>
        <w:t>商务评议对照表（附件十八）。</w:t>
      </w:r>
    </w:p>
    <w:p w:rsidR="000C6B25" w:rsidRDefault="000C6B25">
      <w:r>
        <w:br w:type="page"/>
      </w:r>
    </w:p>
    <w:p w:rsidR="000C6B25" w:rsidRDefault="000C6B25" w:rsidP="000516A9">
      <w:pPr>
        <w:spacing w:beforeLines="100" w:before="312" w:afterLines="250" w:after="780"/>
        <w:jc w:val="center"/>
        <w:rPr>
          <w:rFonts w:ascii="黑体" w:eastAsia="黑体" w:hAnsi="黑体"/>
          <w:b/>
          <w:sz w:val="72"/>
          <w:szCs w:val="72"/>
        </w:rPr>
      </w:pPr>
      <w:r>
        <w:rPr>
          <w:rFonts w:ascii="黑体" w:eastAsia="黑体" w:hAnsi="黑体" w:hint="eastAsia"/>
          <w:b/>
          <w:sz w:val="72"/>
          <w:szCs w:val="72"/>
        </w:rPr>
        <w:t>阳新县县级政府采购</w:t>
      </w:r>
    </w:p>
    <w:p w:rsidR="000C6B25" w:rsidRDefault="000C6B25" w:rsidP="000516A9">
      <w:pPr>
        <w:spacing w:afterLines="200" w:after="624"/>
        <w:jc w:val="center"/>
        <w:rPr>
          <w:rFonts w:ascii="黑体" w:eastAsia="黑体" w:hAnsi="黑体"/>
          <w:b/>
          <w:sz w:val="144"/>
          <w:szCs w:val="144"/>
        </w:rPr>
      </w:pPr>
      <w:r>
        <w:rPr>
          <w:rFonts w:ascii="黑体" w:eastAsia="黑体" w:hAnsi="黑体" w:hint="eastAsia"/>
          <w:b/>
          <w:sz w:val="144"/>
          <w:szCs w:val="144"/>
        </w:rPr>
        <w:t>投</w:t>
      </w:r>
      <w:r>
        <w:rPr>
          <w:rFonts w:ascii="黑体" w:eastAsia="黑体" w:hAnsi="黑体"/>
          <w:b/>
          <w:sz w:val="144"/>
          <w:szCs w:val="144"/>
        </w:rPr>
        <w:t xml:space="preserve"> </w:t>
      </w:r>
      <w:r>
        <w:rPr>
          <w:rFonts w:ascii="黑体" w:eastAsia="黑体" w:hAnsi="黑体" w:hint="eastAsia"/>
          <w:b/>
          <w:sz w:val="144"/>
          <w:szCs w:val="144"/>
        </w:rPr>
        <w:t>标</w:t>
      </w:r>
      <w:r>
        <w:rPr>
          <w:rFonts w:ascii="黑体" w:eastAsia="黑体" w:hAnsi="黑体"/>
          <w:b/>
          <w:sz w:val="144"/>
          <w:szCs w:val="144"/>
        </w:rPr>
        <w:t xml:space="preserve"> </w:t>
      </w:r>
      <w:r>
        <w:rPr>
          <w:rFonts w:ascii="黑体" w:eastAsia="黑体" w:hAnsi="黑体" w:hint="eastAsia"/>
          <w:b/>
          <w:sz w:val="144"/>
          <w:szCs w:val="144"/>
        </w:rPr>
        <w:t>文</w:t>
      </w:r>
      <w:r>
        <w:rPr>
          <w:rFonts w:ascii="黑体" w:eastAsia="黑体" w:hAnsi="黑体"/>
          <w:b/>
          <w:sz w:val="144"/>
          <w:szCs w:val="144"/>
        </w:rPr>
        <w:t xml:space="preserve"> </w:t>
      </w:r>
      <w:r>
        <w:rPr>
          <w:rFonts w:ascii="黑体" w:eastAsia="黑体" w:hAnsi="黑体" w:hint="eastAsia"/>
          <w:b/>
          <w:sz w:val="144"/>
          <w:szCs w:val="144"/>
        </w:rPr>
        <w:t>件</w:t>
      </w:r>
    </w:p>
    <w:p w:rsidR="000C6B25" w:rsidRDefault="000C6B25">
      <w:pPr>
        <w:rPr>
          <w:lang w:val="zh-CN"/>
        </w:rPr>
      </w:pPr>
      <w:bookmarkStart w:id="101" w:name="_Toc494665552"/>
      <w:bookmarkStart w:id="102" w:name="_Toc494745316"/>
      <w:bookmarkStart w:id="103" w:name="_Toc494721099"/>
      <w:bookmarkStart w:id="104" w:name="_Toc494702269"/>
      <w:bookmarkStart w:id="105" w:name="_Toc494664999"/>
      <w:bookmarkStart w:id="106" w:name="_Toc494665949"/>
    </w:p>
    <w:p w:rsidR="000C6B25" w:rsidRDefault="000C6B25">
      <w:pPr>
        <w:rPr>
          <w:lang w:val="zh-CN"/>
        </w:rPr>
      </w:pPr>
    </w:p>
    <w:p w:rsidR="000C6B25" w:rsidRDefault="000C6B25">
      <w:pPr>
        <w:pStyle w:val="2"/>
        <w:spacing w:before="340" w:after="480" w:line="360" w:lineRule="auto"/>
        <w:jc w:val="center"/>
        <w:rPr>
          <w:rFonts w:ascii="宋体"/>
          <w:bCs w:val="0"/>
          <w:sz w:val="44"/>
          <w:szCs w:val="44"/>
          <w:lang w:val="zh-CN"/>
        </w:rPr>
      </w:pPr>
      <w:bookmarkStart w:id="107" w:name="_Toc19718726"/>
      <w:r>
        <w:rPr>
          <w:rFonts w:ascii="宋体" w:hAnsi="宋体" w:hint="eastAsia"/>
          <w:bCs w:val="0"/>
          <w:sz w:val="44"/>
          <w:szCs w:val="44"/>
          <w:lang w:val="zh-CN"/>
        </w:rPr>
        <w:t>第三部分</w:t>
      </w:r>
      <w:r>
        <w:rPr>
          <w:rFonts w:ascii="宋体" w:hAnsi="宋体"/>
          <w:bCs w:val="0"/>
          <w:sz w:val="44"/>
          <w:szCs w:val="44"/>
          <w:lang w:val="zh-CN"/>
        </w:rPr>
        <w:t xml:space="preserve"> </w:t>
      </w:r>
      <w:r>
        <w:rPr>
          <w:rFonts w:ascii="宋体" w:hAnsi="宋体" w:hint="eastAsia"/>
          <w:bCs w:val="0"/>
          <w:sz w:val="44"/>
          <w:szCs w:val="44"/>
          <w:lang w:val="zh-CN"/>
        </w:rPr>
        <w:t>技术、服务文件</w:t>
      </w:r>
      <w:bookmarkEnd w:id="101"/>
      <w:bookmarkEnd w:id="102"/>
      <w:bookmarkEnd w:id="103"/>
      <w:bookmarkEnd w:id="104"/>
      <w:bookmarkEnd w:id="105"/>
      <w:bookmarkEnd w:id="106"/>
      <w:bookmarkEnd w:id="107"/>
    </w:p>
    <w:p w:rsidR="000C6B25" w:rsidRDefault="000C6B25" w:rsidP="00FE3631">
      <w:pPr>
        <w:spacing w:line="360" w:lineRule="auto"/>
        <w:ind w:leftChars="619" w:left="2055" w:rightChars="619" w:right="1300" w:hangingChars="209" w:hanging="755"/>
        <w:rPr>
          <w:rFonts w:ascii="宋体"/>
          <w:bCs/>
          <w:sz w:val="36"/>
          <w:szCs w:val="24"/>
        </w:rPr>
      </w:pPr>
      <w:r>
        <w:rPr>
          <w:rFonts w:ascii="宋体" w:hAnsi="宋体" w:hint="eastAsia"/>
          <w:b/>
          <w:bCs/>
          <w:sz w:val="36"/>
          <w:szCs w:val="24"/>
        </w:rPr>
        <w:t>项目编号：</w:t>
      </w:r>
    </w:p>
    <w:p w:rsidR="000C6B25" w:rsidRDefault="000C6B25" w:rsidP="00FE3631">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项目名称：</w:t>
      </w:r>
    </w:p>
    <w:p w:rsidR="000C6B25" w:rsidRDefault="000C6B25" w:rsidP="00FE3631">
      <w:pPr>
        <w:spacing w:line="360" w:lineRule="auto"/>
        <w:ind w:leftChars="619" w:left="2055" w:rightChars="619" w:right="1300" w:hangingChars="209" w:hanging="755"/>
        <w:rPr>
          <w:rFonts w:ascii="宋体"/>
          <w:bCs/>
          <w:sz w:val="36"/>
          <w:szCs w:val="24"/>
          <w:lang w:val="zh-CN"/>
        </w:rPr>
      </w:pPr>
      <w:r>
        <w:rPr>
          <w:rFonts w:ascii="宋体" w:hAnsi="宋体" w:hint="eastAsia"/>
          <w:b/>
          <w:bCs/>
          <w:sz w:val="36"/>
          <w:szCs w:val="24"/>
        </w:rPr>
        <w:t>采购人：</w:t>
      </w:r>
    </w:p>
    <w:p w:rsidR="000C6B25" w:rsidRDefault="000C6B25" w:rsidP="00FE3631">
      <w:pPr>
        <w:spacing w:line="360" w:lineRule="auto"/>
        <w:ind w:leftChars="619" w:left="2055" w:rightChars="619" w:right="1300" w:hangingChars="209" w:hanging="755"/>
        <w:rPr>
          <w:rFonts w:ascii="宋体"/>
          <w:sz w:val="36"/>
          <w:szCs w:val="36"/>
        </w:rPr>
      </w:pPr>
      <w:r>
        <w:rPr>
          <w:rFonts w:ascii="宋体" w:hAnsi="宋体" w:hint="eastAsia"/>
          <w:b/>
          <w:bCs/>
          <w:sz w:val="36"/>
          <w:szCs w:val="24"/>
        </w:rPr>
        <w:t>采购内容：</w:t>
      </w:r>
    </w:p>
    <w:p w:rsidR="000C6B25" w:rsidRDefault="000C6B25">
      <w:pPr>
        <w:spacing w:line="360" w:lineRule="auto"/>
        <w:ind w:leftChars="613" w:left="2057" w:rightChars="613" w:right="1287" w:hangingChars="214" w:hanging="770"/>
        <w:rPr>
          <w:rFonts w:ascii="宋体"/>
          <w:sz w:val="36"/>
          <w:szCs w:val="36"/>
        </w:rPr>
      </w:pPr>
    </w:p>
    <w:p w:rsidR="000C6B25" w:rsidRDefault="000C6B25" w:rsidP="00FE3631">
      <w:pPr>
        <w:spacing w:line="360" w:lineRule="auto"/>
        <w:ind w:leftChars="619" w:left="2055" w:rightChars="619" w:right="1300" w:hangingChars="209" w:hanging="755"/>
        <w:rPr>
          <w:rFonts w:ascii="宋体"/>
          <w:b/>
          <w:bCs/>
          <w:sz w:val="36"/>
          <w:szCs w:val="24"/>
        </w:rPr>
      </w:pPr>
      <w:r>
        <w:rPr>
          <w:rFonts w:ascii="宋体" w:hAnsi="宋体" w:hint="eastAsia"/>
          <w:b/>
          <w:bCs/>
          <w:sz w:val="36"/>
          <w:szCs w:val="24"/>
        </w:rPr>
        <w:t>投标人（盖章）</w:t>
      </w:r>
    </w:p>
    <w:p w:rsidR="000C6B25" w:rsidRDefault="000C6B25" w:rsidP="00FE3631">
      <w:pPr>
        <w:spacing w:line="360" w:lineRule="auto"/>
        <w:ind w:leftChars="613" w:left="1974" w:rightChars="613" w:right="1287" w:hangingChars="214" w:hanging="687"/>
        <w:rPr>
          <w:rFonts w:ascii="宋体"/>
          <w:b/>
          <w:bCs/>
          <w:sz w:val="32"/>
          <w:szCs w:val="32"/>
        </w:rPr>
      </w:pPr>
      <w:r>
        <w:rPr>
          <w:rFonts w:ascii="宋体" w:hAnsi="宋体" w:hint="eastAsia"/>
          <w:b/>
          <w:bCs/>
          <w:sz w:val="32"/>
          <w:szCs w:val="32"/>
        </w:rPr>
        <w:t>投标人授权代表（签字）：</w:t>
      </w:r>
    </w:p>
    <w:p w:rsidR="000C6B25" w:rsidRDefault="000C6B25" w:rsidP="000516A9">
      <w:pPr>
        <w:spacing w:beforeLines="100" w:before="312" w:afterLines="100" w:after="312" w:line="360" w:lineRule="auto"/>
        <w:ind w:leftChars="466" w:left="2262" w:right="466" w:hangingChars="355" w:hanging="1283"/>
        <w:jc w:val="center"/>
        <w:rPr>
          <w:rFonts w:ascii="宋体"/>
          <w:b/>
          <w:sz w:val="36"/>
          <w:szCs w:val="36"/>
        </w:rPr>
      </w:pPr>
      <w:r>
        <w:rPr>
          <w:rFonts w:ascii="宋体" w:hAnsi="宋体" w:hint="eastAsia"/>
          <w:b/>
          <w:bCs/>
          <w:sz w:val="36"/>
          <w:szCs w:val="36"/>
        </w:rPr>
        <w:t>二</w:t>
      </w:r>
      <w:proofErr w:type="gramStart"/>
      <w:r>
        <w:rPr>
          <w:rFonts w:ascii="宋体"/>
          <w:b/>
          <w:bCs/>
          <w:sz w:val="36"/>
          <w:szCs w:val="36"/>
        </w:rPr>
        <w:t>0</w:t>
      </w:r>
      <w:r>
        <w:rPr>
          <w:rFonts w:ascii="宋体" w:hAnsi="宋体" w:hint="eastAsia"/>
          <w:b/>
          <w:bCs/>
          <w:sz w:val="36"/>
          <w:szCs w:val="36"/>
        </w:rPr>
        <w:t>一</w:t>
      </w:r>
      <w:proofErr w:type="gramEnd"/>
      <w:r>
        <w:rPr>
          <w:rFonts w:ascii="宋体" w:hAnsi="宋体"/>
          <w:b/>
          <w:sz w:val="36"/>
          <w:szCs w:val="36"/>
        </w:rPr>
        <w:t xml:space="preserve">  </w:t>
      </w: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p>
    <w:p w:rsidR="000C6B25" w:rsidRDefault="000C6B25">
      <w:r>
        <w:br w:type="page"/>
      </w:r>
    </w:p>
    <w:p w:rsidR="000C6B25" w:rsidRDefault="000C6B25" w:rsidP="000516A9">
      <w:pPr>
        <w:spacing w:beforeLines="100" w:before="312" w:line="360" w:lineRule="auto"/>
        <w:jc w:val="left"/>
        <w:rPr>
          <w:rFonts w:ascii="宋体"/>
          <w:b/>
          <w:bCs/>
          <w:sz w:val="30"/>
          <w:szCs w:val="30"/>
          <w:lang w:val="zh-CN"/>
        </w:rPr>
      </w:pPr>
      <w:r>
        <w:rPr>
          <w:rFonts w:ascii="宋体" w:hAnsi="宋体" w:hint="eastAsia"/>
          <w:b/>
          <w:bCs/>
          <w:sz w:val="30"/>
          <w:szCs w:val="30"/>
          <w:lang w:val="zh-CN"/>
        </w:rPr>
        <w:t>格式（参考）说明：</w:t>
      </w:r>
    </w:p>
    <w:p w:rsidR="000C6B25" w:rsidRDefault="000C6B25">
      <w:pPr>
        <w:spacing w:before="120" w:after="120" w:line="578" w:lineRule="auto"/>
        <w:jc w:val="center"/>
        <w:rPr>
          <w:rFonts w:ascii="黑体" w:eastAsia="黑体" w:hAnsi="黑体"/>
          <w:b/>
          <w:sz w:val="36"/>
          <w:szCs w:val="36"/>
        </w:rPr>
      </w:pPr>
      <w:bookmarkStart w:id="108" w:name="_Toc494702270"/>
      <w:bookmarkStart w:id="109" w:name="_Toc494721100"/>
      <w:bookmarkStart w:id="110" w:name="_Toc494665950"/>
      <w:bookmarkStart w:id="111" w:name="_Toc494665553"/>
      <w:bookmarkStart w:id="112" w:name="_Toc494665000"/>
      <w:bookmarkStart w:id="113" w:name="_Toc494745317"/>
      <w:r>
        <w:rPr>
          <w:rFonts w:ascii="黑体" w:eastAsia="黑体" w:hAnsi="黑体" w:hint="eastAsia"/>
          <w:b/>
          <w:bCs/>
          <w:sz w:val="36"/>
          <w:szCs w:val="36"/>
          <w:lang w:val="zh-CN"/>
        </w:rPr>
        <w:t>技术</w:t>
      </w:r>
      <w:r>
        <w:rPr>
          <w:rFonts w:ascii="黑体" w:eastAsia="黑体" w:hAnsi="黑体" w:hint="eastAsia"/>
          <w:b/>
          <w:sz w:val="36"/>
          <w:szCs w:val="36"/>
        </w:rPr>
        <w:t>、服务文件组成</w:t>
      </w:r>
      <w:bookmarkEnd w:id="108"/>
      <w:bookmarkEnd w:id="109"/>
      <w:bookmarkEnd w:id="110"/>
      <w:bookmarkEnd w:id="111"/>
      <w:bookmarkEnd w:id="112"/>
      <w:bookmarkEnd w:id="113"/>
    </w:p>
    <w:p w:rsidR="000C6B25" w:rsidRDefault="000C6B25" w:rsidP="000516A9">
      <w:pPr>
        <w:autoSpaceDE w:val="0"/>
        <w:autoSpaceDN w:val="0"/>
        <w:adjustRightInd w:val="0"/>
        <w:spacing w:beforeLines="50" w:before="156" w:afterLines="50" w:after="156" w:line="360" w:lineRule="auto"/>
        <w:ind w:firstLineChars="200" w:firstLine="480"/>
        <w:rPr>
          <w:rFonts w:ascii="宋体"/>
          <w:color w:val="0D0D0D"/>
          <w:kern w:val="0"/>
          <w:sz w:val="24"/>
          <w:szCs w:val="32"/>
        </w:rPr>
      </w:pPr>
      <w:r>
        <w:rPr>
          <w:rFonts w:ascii="宋体" w:hAnsi="宋体"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0C6B25" w:rsidRDefault="000C6B25" w:rsidP="00D60B97">
      <w:pPr>
        <w:numPr>
          <w:ilvl w:val="0"/>
          <w:numId w:val="59"/>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技术、服务文件目录（目录应涵盖下述所有资料，页码清晰以便查阅）；</w:t>
      </w:r>
    </w:p>
    <w:p w:rsidR="000C6B25" w:rsidRDefault="000C6B25" w:rsidP="00D60B97">
      <w:pPr>
        <w:numPr>
          <w:ilvl w:val="0"/>
          <w:numId w:val="59"/>
        </w:numPr>
        <w:autoSpaceDE w:val="0"/>
        <w:autoSpaceDN w:val="0"/>
        <w:adjustRightInd w:val="0"/>
        <w:spacing w:line="360" w:lineRule="auto"/>
        <w:ind w:left="488" w:hanging="369"/>
        <w:rPr>
          <w:rFonts w:ascii="宋体"/>
          <w:kern w:val="0"/>
          <w:sz w:val="24"/>
          <w:szCs w:val="32"/>
        </w:rPr>
      </w:pPr>
      <w:r>
        <w:rPr>
          <w:rFonts w:ascii="宋体" w:hAnsi="宋体" w:hint="eastAsia"/>
          <w:kern w:val="0"/>
          <w:sz w:val="24"/>
          <w:szCs w:val="32"/>
        </w:rPr>
        <w:t>投标货物（工程或服务）介绍，项目建设（服务）方案；</w:t>
      </w:r>
    </w:p>
    <w:p w:rsidR="000C6B25" w:rsidRDefault="000C6B25" w:rsidP="00D60B97">
      <w:pPr>
        <w:numPr>
          <w:ilvl w:val="0"/>
          <w:numId w:val="59"/>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技术、服务要求响应、偏离说明表（附件十九）；</w:t>
      </w:r>
    </w:p>
    <w:p w:rsidR="000C6B25" w:rsidRDefault="000C6B25" w:rsidP="00D60B97">
      <w:pPr>
        <w:numPr>
          <w:ilvl w:val="0"/>
          <w:numId w:val="59"/>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技术、服务要求“★”号条款响应、偏离说明表（附件二十）；</w:t>
      </w:r>
    </w:p>
    <w:p w:rsidR="000C6B25" w:rsidRDefault="000C6B25" w:rsidP="00D60B97">
      <w:pPr>
        <w:numPr>
          <w:ilvl w:val="0"/>
          <w:numId w:val="59"/>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技术、服务评议对照表（附件二十一）；</w:t>
      </w:r>
    </w:p>
    <w:p w:rsidR="000C6B25" w:rsidRDefault="000C6B25" w:rsidP="00D60B97">
      <w:pPr>
        <w:numPr>
          <w:ilvl w:val="0"/>
          <w:numId w:val="59"/>
        </w:numPr>
        <w:autoSpaceDE w:val="0"/>
        <w:autoSpaceDN w:val="0"/>
        <w:adjustRightInd w:val="0"/>
        <w:spacing w:line="360" w:lineRule="auto"/>
        <w:ind w:left="490" w:hanging="370"/>
        <w:rPr>
          <w:rFonts w:ascii="宋体"/>
          <w:kern w:val="0"/>
          <w:sz w:val="24"/>
          <w:szCs w:val="32"/>
        </w:rPr>
      </w:pPr>
      <w:r>
        <w:rPr>
          <w:rFonts w:ascii="宋体" w:hAnsi="宋体" w:hint="eastAsia"/>
          <w:kern w:val="0"/>
          <w:sz w:val="24"/>
          <w:szCs w:val="32"/>
        </w:rPr>
        <w:t>招标文件要求提供或投标人认为需提供的其它资料。</w:t>
      </w:r>
    </w:p>
    <w:p w:rsidR="000C6B25" w:rsidRDefault="000C6B25">
      <w:pPr>
        <w:autoSpaceDE w:val="0"/>
        <w:autoSpaceDN w:val="0"/>
        <w:adjustRightInd w:val="0"/>
        <w:spacing w:line="360" w:lineRule="auto"/>
        <w:rPr>
          <w:rFonts w:ascii="宋体"/>
          <w:kern w:val="0"/>
          <w:sz w:val="24"/>
          <w:szCs w:val="32"/>
        </w:rPr>
      </w:pPr>
    </w:p>
    <w:p w:rsidR="000C6B25" w:rsidRDefault="000C6B25" w:rsidP="00FE3631">
      <w:pPr>
        <w:autoSpaceDE w:val="0"/>
        <w:autoSpaceDN w:val="0"/>
        <w:adjustRightInd w:val="0"/>
        <w:spacing w:line="360" w:lineRule="auto"/>
        <w:ind w:leftChars="-6" w:left="714" w:hangingChars="303" w:hanging="727"/>
        <w:rPr>
          <w:rFonts w:ascii="宋体"/>
          <w:color w:val="0D0D0D"/>
          <w:kern w:val="0"/>
          <w:sz w:val="24"/>
          <w:szCs w:val="32"/>
        </w:rPr>
      </w:pPr>
      <w:r>
        <w:rPr>
          <w:rFonts w:ascii="宋体" w:hAnsi="宋体"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14" w:name="_Toc494665554"/>
      <w:bookmarkStart w:id="115" w:name="_Toc494721101"/>
      <w:bookmarkStart w:id="116" w:name="_Toc494665001"/>
      <w:bookmarkStart w:id="117" w:name="_Toc494745318"/>
      <w:bookmarkStart w:id="118" w:name="_Toc494702271"/>
      <w:bookmarkStart w:id="119" w:name="_Toc238276242"/>
      <w:bookmarkStart w:id="120" w:name="_Toc236473298"/>
      <w:bookmarkStart w:id="121" w:name="_Toc494665951"/>
      <w:bookmarkStart w:id="122" w:name="_Toc19718727"/>
      <w:r>
        <w:rPr>
          <w:rFonts w:ascii="宋体" w:hAnsi="宋体" w:hint="eastAsia"/>
        </w:rPr>
        <w:t>投标书</w:t>
      </w:r>
      <w:bookmarkEnd w:id="114"/>
      <w:bookmarkEnd w:id="115"/>
      <w:bookmarkEnd w:id="116"/>
      <w:bookmarkEnd w:id="117"/>
      <w:bookmarkEnd w:id="118"/>
      <w:bookmarkEnd w:id="119"/>
      <w:bookmarkEnd w:id="120"/>
      <w:bookmarkEnd w:id="121"/>
      <w:bookmarkEnd w:id="122"/>
    </w:p>
    <w:p w:rsidR="000C6B25" w:rsidRDefault="000C6B25">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0C6B25" w:rsidRDefault="000C6B25">
      <w:pPr>
        <w:spacing w:line="360" w:lineRule="auto"/>
        <w:ind w:firstLineChars="200" w:firstLine="480"/>
        <w:rPr>
          <w:rFonts w:ascii="宋体"/>
          <w:color w:val="0D0D0D"/>
          <w:sz w:val="24"/>
          <w:szCs w:val="24"/>
        </w:rPr>
      </w:pPr>
      <w:r>
        <w:rPr>
          <w:rFonts w:ascii="宋体" w:hAnsi="宋体" w:hint="eastAsia"/>
          <w:color w:val="0D0D0D"/>
          <w:sz w:val="24"/>
          <w:szCs w:val="24"/>
        </w:rPr>
        <w:t>依据贵方</w:t>
      </w:r>
      <w:r>
        <w:rPr>
          <w:rFonts w:ascii="宋体" w:hAnsi="宋体"/>
          <w:color w:val="0D0D0D"/>
          <w:sz w:val="24"/>
          <w:szCs w:val="24"/>
        </w:rPr>
        <w:t>___</w:t>
      </w:r>
      <w:r>
        <w:rPr>
          <w:rFonts w:ascii="宋体" w:hAnsi="宋体"/>
          <w:color w:val="0D0D0D"/>
          <w:sz w:val="24"/>
          <w:szCs w:val="24"/>
          <w:u w:val="single"/>
        </w:rPr>
        <w:t xml:space="preserve">  _</w:t>
      </w:r>
      <w:r>
        <w:rPr>
          <w:rFonts w:ascii="宋体" w:hAnsi="宋体" w:hint="eastAsia"/>
          <w:color w:val="0D0D0D"/>
          <w:sz w:val="24"/>
          <w:szCs w:val="24"/>
        </w:rPr>
        <w:t>项目（项目编号：</w:t>
      </w:r>
      <w:r>
        <w:rPr>
          <w:rFonts w:ascii="宋体" w:hAnsi="宋体"/>
          <w:color w:val="0D0D0D"/>
          <w:sz w:val="24"/>
          <w:szCs w:val="24"/>
        </w:rPr>
        <w:t>_____</w:t>
      </w:r>
      <w:r>
        <w:rPr>
          <w:rFonts w:ascii="宋体" w:hAnsi="宋体" w:hint="eastAsia"/>
          <w:color w:val="0D0D0D"/>
          <w:sz w:val="24"/>
          <w:szCs w:val="24"/>
        </w:rPr>
        <w:t>）招标的投标邀请，我方代表</w:t>
      </w:r>
      <w:r>
        <w:rPr>
          <w:rFonts w:ascii="宋体" w:hAnsi="宋体" w:hint="eastAsia"/>
          <w:color w:val="0D0D0D"/>
          <w:sz w:val="24"/>
          <w:szCs w:val="24"/>
          <w:u w:val="single"/>
        </w:rPr>
        <w:t>（姓名、职务）</w:t>
      </w:r>
      <w:r>
        <w:rPr>
          <w:rFonts w:ascii="宋体" w:hAnsi="宋体" w:hint="eastAsia"/>
          <w:color w:val="0D0D0D"/>
          <w:sz w:val="24"/>
          <w:szCs w:val="24"/>
        </w:rPr>
        <w:t>经正式授权并代表投标人</w:t>
      </w:r>
      <w:r>
        <w:rPr>
          <w:rFonts w:ascii="宋体" w:hAnsi="宋体" w:hint="eastAsia"/>
          <w:color w:val="0D0D0D"/>
          <w:sz w:val="24"/>
          <w:szCs w:val="24"/>
          <w:u w:val="single"/>
        </w:rPr>
        <w:t>（投标人全称</w:t>
      </w:r>
      <w:r>
        <w:rPr>
          <w:rFonts w:ascii="宋体" w:hAnsi="宋体"/>
          <w:color w:val="0D0D0D"/>
          <w:sz w:val="24"/>
          <w:szCs w:val="24"/>
          <w:u w:val="single"/>
        </w:rPr>
        <w:t xml:space="preserve"> </w:t>
      </w:r>
      <w:r>
        <w:rPr>
          <w:rFonts w:ascii="宋体" w:hAnsi="宋体" w:hint="eastAsia"/>
          <w:color w:val="0D0D0D"/>
          <w:sz w:val="24"/>
          <w:szCs w:val="24"/>
          <w:u w:val="single"/>
        </w:rPr>
        <w:t>）</w:t>
      </w:r>
      <w:r>
        <w:rPr>
          <w:rFonts w:ascii="宋体" w:hAnsi="宋体" w:hint="eastAsia"/>
          <w:color w:val="0D0D0D"/>
          <w:sz w:val="24"/>
          <w:szCs w:val="24"/>
        </w:rPr>
        <w:t>提交</w:t>
      </w:r>
      <w:r>
        <w:rPr>
          <w:rFonts w:ascii="宋体" w:hAnsi="宋体" w:hint="eastAsia"/>
          <w:color w:val="0D0D0D"/>
          <w:kern w:val="0"/>
          <w:sz w:val="24"/>
        </w:rPr>
        <w:t>“开标一览表”信封和下述文件正本</w:t>
      </w:r>
      <w:r>
        <w:rPr>
          <w:rFonts w:ascii="宋体" w:hAnsi="宋体" w:hint="eastAsia"/>
          <w:color w:val="0D0D0D"/>
          <w:kern w:val="0"/>
          <w:sz w:val="24"/>
          <w:u w:val="single"/>
        </w:rPr>
        <w:t xml:space="preserve">　</w:t>
      </w:r>
      <w:r>
        <w:rPr>
          <w:rFonts w:ascii="宋体" w:hAnsi="宋体" w:hint="eastAsia"/>
          <w:color w:val="0D0D0D"/>
          <w:kern w:val="0"/>
          <w:sz w:val="24"/>
        </w:rPr>
        <w:t>份，副本</w:t>
      </w:r>
      <w:r>
        <w:rPr>
          <w:rFonts w:ascii="宋体" w:hAnsi="宋体" w:hint="eastAsia"/>
          <w:color w:val="0D0D0D"/>
          <w:kern w:val="0"/>
          <w:sz w:val="24"/>
          <w:u w:val="single"/>
        </w:rPr>
        <w:t xml:space="preserve">　</w:t>
      </w:r>
      <w:r>
        <w:rPr>
          <w:rFonts w:ascii="宋体" w:hAnsi="宋体" w:hint="eastAsia"/>
          <w:color w:val="0D0D0D"/>
          <w:kern w:val="0"/>
          <w:sz w:val="24"/>
        </w:rPr>
        <w:t>份。</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资格证明文件；</w:t>
      </w:r>
      <w:r>
        <w:rPr>
          <w:rFonts w:ascii="宋体" w:hAnsi="宋体"/>
          <w:sz w:val="24"/>
          <w:szCs w:val="24"/>
        </w:rPr>
        <w:t xml:space="preserve"> </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商务文件；</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技术、服务文件。</w:t>
      </w:r>
    </w:p>
    <w:p w:rsidR="000C6B25" w:rsidRDefault="000C6B25">
      <w:pPr>
        <w:spacing w:line="360" w:lineRule="auto"/>
        <w:rPr>
          <w:rFonts w:ascii="宋体"/>
          <w:b/>
          <w:color w:val="0D0D0D"/>
          <w:kern w:val="0"/>
          <w:sz w:val="24"/>
          <w:szCs w:val="24"/>
        </w:rPr>
      </w:pPr>
      <w:r>
        <w:rPr>
          <w:rFonts w:ascii="宋体" w:hAnsi="宋体" w:hint="eastAsia"/>
          <w:b/>
          <w:color w:val="0D0D0D"/>
          <w:kern w:val="0"/>
          <w:sz w:val="24"/>
          <w:szCs w:val="24"/>
        </w:rPr>
        <w:t>在此，我方宣布同意如下：</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1</w:t>
      </w:r>
      <w:r>
        <w:rPr>
          <w:rFonts w:ascii="宋体" w:hAnsi="宋体" w:hint="eastAsia"/>
          <w:sz w:val="24"/>
          <w:szCs w:val="24"/>
        </w:rPr>
        <w:t>．《开标一览表》中规定的应提交和交付的</w:t>
      </w:r>
      <w:r>
        <w:rPr>
          <w:rFonts w:ascii="宋体" w:hAnsi="宋体"/>
          <w:sz w:val="24"/>
          <w:szCs w:val="24"/>
          <w:u w:val="single"/>
        </w:rPr>
        <w:t xml:space="preserve">  </w:t>
      </w:r>
      <w:r>
        <w:rPr>
          <w:rFonts w:ascii="宋体" w:hAnsi="宋体" w:hint="eastAsia"/>
          <w:sz w:val="24"/>
          <w:szCs w:val="24"/>
          <w:u w:val="single"/>
        </w:rPr>
        <w:t>（包号）</w:t>
      </w:r>
      <w:r>
        <w:rPr>
          <w:rFonts w:ascii="宋体" w:hAnsi="宋体"/>
          <w:sz w:val="24"/>
          <w:szCs w:val="24"/>
          <w:u w:val="single"/>
        </w:rPr>
        <w:t xml:space="preserve">  </w:t>
      </w:r>
      <w:r>
        <w:rPr>
          <w:rFonts w:ascii="宋体" w:hAnsi="宋体" w:hint="eastAsia"/>
          <w:sz w:val="24"/>
          <w:szCs w:val="24"/>
        </w:rPr>
        <w:t>货物（工程或服务）投标总价为</w:t>
      </w:r>
      <w:r>
        <w:rPr>
          <w:rFonts w:ascii="宋体" w:hAnsi="宋体" w:hint="eastAsia"/>
          <w:sz w:val="24"/>
          <w:szCs w:val="24"/>
          <w:u w:val="single"/>
        </w:rPr>
        <w:t>（注明币种，并用大写和小写表述投标总价）</w:t>
      </w:r>
      <w:r>
        <w:rPr>
          <w:rFonts w:ascii="宋体" w:hAnsi="宋体" w:hint="eastAsia"/>
          <w:sz w:val="24"/>
          <w:szCs w:val="24"/>
        </w:rPr>
        <w:t>；</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2</w:t>
      </w:r>
      <w:r>
        <w:rPr>
          <w:rFonts w:ascii="宋体" w:hAnsi="宋体" w:hint="eastAsia"/>
          <w:sz w:val="24"/>
          <w:szCs w:val="24"/>
        </w:rPr>
        <w:t>．按招标文件的约定履行合同责任和义务；</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3</w:t>
      </w:r>
      <w:r>
        <w:rPr>
          <w:rFonts w:ascii="宋体" w:hAnsi="宋体" w:hint="eastAsia"/>
          <w:sz w:val="24"/>
          <w:szCs w:val="24"/>
        </w:rPr>
        <w:t>．已详细审查全部招标文件，包括</w:t>
      </w:r>
      <w:r>
        <w:rPr>
          <w:rFonts w:ascii="宋体" w:hAnsi="宋体" w:hint="eastAsia"/>
          <w:sz w:val="24"/>
          <w:szCs w:val="24"/>
          <w:u w:val="single"/>
        </w:rPr>
        <w:t>（修正或补充文件）（如果有的话）</w:t>
      </w:r>
      <w:r>
        <w:rPr>
          <w:rFonts w:ascii="宋体" w:hAnsi="宋体" w:hint="eastAsia"/>
          <w:sz w:val="24"/>
          <w:szCs w:val="24"/>
        </w:rPr>
        <w:t>，对此无异议；</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4</w:t>
      </w:r>
      <w:r>
        <w:rPr>
          <w:rFonts w:ascii="宋体" w:hAnsi="宋体" w:hint="eastAsia"/>
          <w:sz w:val="24"/>
          <w:szCs w:val="24"/>
        </w:rPr>
        <w:t>．投标有效期为</w:t>
      </w:r>
      <w:r>
        <w:rPr>
          <w:rFonts w:ascii="宋体" w:hAnsi="宋体" w:hint="eastAsia"/>
          <w:color w:val="0D0D0D"/>
          <w:sz w:val="24"/>
          <w:szCs w:val="24"/>
        </w:rPr>
        <w:t>自</w:t>
      </w:r>
      <w:r>
        <w:rPr>
          <w:rFonts w:ascii="宋体" w:hAnsi="宋体" w:hint="eastAsia"/>
          <w:color w:val="0D0D0D"/>
          <w:kern w:val="0"/>
          <w:sz w:val="24"/>
        </w:rPr>
        <w:t>递交投标文件截止之日</w:t>
      </w:r>
      <w:r>
        <w:rPr>
          <w:rFonts w:ascii="宋体" w:hAnsi="宋体" w:hint="eastAsia"/>
          <w:color w:val="0D0D0D"/>
          <w:sz w:val="24"/>
          <w:szCs w:val="24"/>
        </w:rPr>
        <w:t>起</w:t>
      </w:r>
      <w:r>
        <w:rPr>
          <w:rFonts w:ascii="宋体" w:hAnsi="宋体" w:hint="eastAsia"/>
          <w:sz w:val="24"/>
          <w:szCs w:val="24"/>
        </w:rPr>
        <w:t>，共</w:t>
      </w:r>
      <w:proofErr w:type="gramStart"/>
      <w:r>
        <w:rPr>
          <w:rFonts w:ascii="宋体" w:hAnsi="宋体" w:hint="eastAsia"/>
          <w:sz w:val="24"/>
          <w:szCs w:val="24"/>
        </w:rPr>
        <w:t>个</w:t>
      </w:r>
      <w:proofErr w:type="gramEnd"/>
      <w:r>
        <w:rPr>
          <w:rFonts w:ascii="宋体" w:hAnsi="宋体" w:hint="eastAsia"/>
          <w:sz w:val="24"/>
          <w:szCs w:val="24"/>
        </w:rPr>
        <w:t>日历日；</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5</w:t>
      </w:r>
      <w:r>
        <w:rPr>
          <w:rFonts w:ascii="宋体" w:hAnsi="宋体" w:hint="eastAsia"/>
          <w:sz w:val="24"/>
          <w:szCs w:val="24"/>
        </w:rPr>
        <w:t>．接受招标文件关于不予退还投标保证金的约定；</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6</w:t>
      </w:r>
      <w:r>
        <w:rPr>
          <w:rFonts w:ascii="宋体" w:hAnsi="宋体" w:hint="eastAsia"/>
          <w:sz w:val="24"/>
          <w:szCs w:val="24"/>
        </w:rPr>
        <w:t>．提供按照贵方可能要求的与投标有关的一切数据或资料；</w:t>
      </w:r>
    </w:p>
    <w:p w:rsidR="000C6B25" w:rsidRDefault="000C6B25" w:rsidP="00FE3631">
      <w:pPr>
        <w:spacing w:line="360" w:lineRule="auto"/>
        <w:ind w:leftChars="6" w:left="13" w:firstLineChars="197" w:firstLine="473"/>
        <w:rPr>
          <w:rFonts w:ascii="宋体"/>
          <w:sz w:val="24"/>
          <w:szCs w:val="24"/>
        </w:rPr>
      </w:pPr>
      <w:r>
        <w:rPr>
          <w:rFonts w:ascii="宋体" w:hAnsi="宋体"/>
          <w:sz w:val="24"/>
          <w:szCs w:val="24"/>
        </w:rPr>
        <w:t>7</w:t>
      </w:r>
      <w:r>
        <w:rPr>
          <w:rFonts w:ascii="宋体" w:hAnsi="宋体" w:hint="eastAsia"/>
          <w:sz w:val="24"/>
          <w:szCs w:val="24"/>
        </w:rPr>
        <w:t>．与投标有关的一切正式往来信函请寄：。</w:t>
      </w:r>
    </w:p>
    <w:p w:rsidR="000C6B25" w:rsidRDefault="000C6B25">
      <w:pPr>
        <w:autoSpaceDE w:val="0"/>
        <w:autoSpaceDN w:val="0"/>
        <w:adjustRightInd w:val="0"/>
        <w:spacing w:line="400" w:lineRule="exact"/>
        <w:ind w:right="246" w:firstLineChars="200" w:firstLine="480"/>
        <w:rPr>
          <w:rFonts w:ascii="宋体"/>
          <w:kern w:val="0"/>
          <w:sz w:val="24"/>
          <w:szCs w:val="24"/>
        </w:rPr>
      </w:pP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投标人：</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电话</w:t>
      </w:r>
      <w:r>
        <w:rPr>
          <w:rFonts w:ascii="宋体" w:hAnsi="宋体"/>
          <w:sz w:val="24"/>
          <w:szCs w:val="24"/>
        </w:rPr>
        <w:t>/</w:t>
      </w:r>
      <w:r>
        <w:rPr>
          <w:rFonts w:ascii="宋体" w:hAnsi="宋体" w:hint="eastAsia"/>
          <w:sz w:val="24"/>
          <w:szCs w:val="24"/>
        </w:rPr>
        <w:t>传真：</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电子邮件：</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投标人</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投标人授权代表（签字）：</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日</w:t>
      </w:r>
      <w:r>
        <w:rPr>
          <w:rFonts w:ascii="宋体" w:hAnsi="宋体"/>
          <w:sz w:val="24"/>
          <w:szCs w:val="24"/>
        </w:rPr>
        <w:t xml:space="preserve">    </w:t>
      </w:r>
      <w:r>
        <w:rPr>
          <w:rFonts w:ascii="宋体" w:hAnsi="宋体" w:hint="eastAsia"/>
          <w:sz w:val="24"/>
          <w:szCs w:val="24"/>
        </w:rPr>
        <w:t>期：</w:t>
      </w:r>
    </w:p>
    <w:p w:rsidR="000C6B25" w:rsidRDefault="000C6B25" w:rsidP="00FE3631">
      <w:pPr>
        <w:spacing w:line="360" w:lineRule="auto"/>
        <w:ind w:leftChars="6" w:left="13" w:firstLineChars="197" w:firstLine="473"/>
        <w:rPr>
          <w:rFonts w:ascii="宋体"/>
          <w:sz w:val="24"/>
          <w:szCs w:val="24"/>
        </w:rPr>
      </w:pPr>
      <w:r>
        <w:rPr>
          <w:rFonts w:ascii="宋体" w:hAnsi="宋体" w:hint="eastAsia"/>
          <w:sz w:val="24"/>
          <w:szCs w:val="24"/>
        </w:rPr>
        <w:t>开户银行：</w:t>
      </w:r>
    </w:p>
    <w:p w:rsidR="000C6B25" w:rsidRDefault="000C6B25" w:rsidP="00FE3631">
      <w:pPr>
        <w:spacing w:line="360" w:lineRule="auto"/>
        <w:ind w:leftChars="6" w:left="13" w:firstLineChars="197" w:firstLine="473"/>
        <w:rPr>
          <w:rFonts w:ascii="宋体"/>
          <w:sz w:val="24"/>
          <w:szCs w:val="24"/>
        </w:rPr>
      </w:pPr>
      <w:proofErr w:type="gramStart"/>
      <w:r>
        <w:rPr>
          <w:rFonts w:ascii="宋体" w:hAnsi="宋体" w:hint="eastAsia"/>
          <w:sz w:val="24"/>
          <w:szCs w:val="24"/>
        </w:rPr>
        <w:t>帐号</w:t>
      </w:r>
      <w:proofErr w:type="gramEnd"/>
      <w:r>
        <w:rPr>
          <w:rFonts w:ascii="宋体" w:hAnsi="宋体"/>
          <w:sz w:val="24"/>
          <w:szCs w:val="24"/>
        </w:rPr>
        <w:t>/</w:t>
      </w:r>
      <w:r>
        <w:rPr>
          <w:rFonts w:ascii="宋体" w:hAnsi="宋体" w:hint="eastAsia"/>
          <w:sz w:val="24"/>
          <w:szCs w:val="24"/>
        </w:rPr>
        <w:t>行号：</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23" w:name="_Toc494702272"/>
      <w:bookmarkStart w:id="124" w:name="_Toc494665555"/>
      <w:bookmarkStart w:id="125" w:name="_Toc494745319"/>
      <w:bookmarkStart w:id="126" w:name="_Toc494721102"/>
      <w:bookmarkStart w:id="127" w:name="_Toc494665952"/>
      <w:bookmarkStart w:id="128" w:name="_Toc494665002"/>
      <w:bookmarkStart w:id="129" w:name="_Toc19718728"/>
      <w:r>
        <w:rPr>
          <w:rFonts w:ascii="宋体" w:hAnsi="宋体" w:hint="eastAsia"/>
        </w:rPr>
        <w:t>制造商中小企业声明函</w:t>
      </w:r>
      <w:bookmarkEnd w:id="123"/>
      <w:bookmarkEnd w:id="124"/>
      <w:bookmarkEnd w:id="125"/>
      <w:bookmarkEnd w:id="126"/>
      <w:bookmarkEnd w:id="127"/>
      <w:bookmarkEnd w:id="128"/>
      <w:bookmarkEnd w:id="129"/>
    </w:p>
    <w:p w:rsidR="000C6B25" w:rsidRDefault="000C6B25">
      <w:pPr>
        <w:adjustRightInd w:val="0"/>
        <w:snapToGrid w:val="0"/>
        <w:jc w:val="center"/>
        <w:rPr>
          <w:rFonts w:ascii="宋体"/>
          <w:b/>
          <w:sz w:val="30"/>
          <w:szCs w:val="30"/>
          <w:lang w:val="zh-CN"/>
        </w:rPr>
      </w:pPr>
      <w:r>
        <w:rPr>
          <w:rFonts w:ascii="宋体" w:hAnsi="宋体" w:hint="eastAsia"/>
          <w:b/>
          <w:sz w:val="30"/>
          <w:szCs w:val="30"/>
          <w:lang w:val="zh-CN"/>
        </w:rPr>
        <w:t>制造商中小企业声明函</w:t>
      </w:r>
    </w:p>
    <w:p w:rsidR="000C6B25" w:rsidRDefault="000C6B25" w:rsidP="000516A9">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（适用于货物类项目）</w:t>
      </w:r>
    </w:p>
    <w:p w:rsidR="000C6B25" w:rsidRDefault="000C6B25">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0C6B25" w:rsidRDefault="000C6B25">
      <w:pPr>
        <w:spacing w:line="360" w:lineRule="auto"/>
        <w:ind w:firstLineChars="198" w:firstLine="475"/>
        <w:jc w:val="left"/>
        <w:rPr>
          <w:rFonts w:ascii="宋体"/>
          <w:sz w:val="24"/>
          <w:szCs w:val="21"/>
          <w:lang w:val="zh-CN"/>
        </w:rPr>
      </w:pPr>
      <w:r>
        <w:rPr>
          <w:rFonts w:ascii="宋体" w:hAnsi="宋体" w:hint="eastAsia"/>
          <w:sz w:val="24"/>
          <w:szCs w:val="21"/>
          <w:lang w:val="zh-CN"/>
        </w:rPr>
        <w:t>本公司郑重声明，根据《政府采购促进中小企业发展暂行办法》（财库〔</w:t>
      </w:r>
      <w:r>
        <w:rPr>
          <w:rFonts w:ascii="宋体" w:hAnsi="宋体"/>
          <w:sz w:val="24"/>
          <w:szCs w:val="21"/>
          <w:lang w:val="zh-CN"/>
        </w:rPr>
        <w:t>2011</w:t>
      </w:r>
      <w:r>
        <w:rPr>
          <w:rFonts w:ascii="宋体" w:hAnsi="宋体" w:hint="eastAsia"/>
          <w:sz w:val="24"/>
          <w:szCs w:val="21"/>
          <w:lang w:val="zh-CN"/>
        </w:rPr>
        <w:t>〕</w:t>
      </w:r>
      <w:r>
        <w:rPr>
          <w:rFonts w:ascii="宋体" w:hAnsi="宋体"/>
          <w:sz w:val="24"/>
          <w:szCs w:val="21"/>
          <w:lang w:val="zh-CN"/>
        </w:rPr>
        <w:t>181</w:t>
      </w:r>
      <w:r>
        <w:rPr>
          <w:rFonts w:ascii="宋体" w:hAnsi="宋体" w:hint="eastAsia"/>
          <w:sz w:val="24"/>
          <w:szCs w:val="21"/>
          <w:lang w:val="zh-CN"/>
        </w:rPr>
        <w:t>号）的规定，本公司为</w:t>
      </w:r>
      <w:r>
        <w:rPr>
          <w:rFonts w:ascii="宋体" w:hAnsi="宋体"/>
          <w:sz w:val="24"/>
          <w:szCs w:val="21"/>
          <w:lang w:val="zh-CN"/>
        </w:rPr>
        <w:t>______</w:t>
      </w:r>
      <w:r>
        <w:rPr>
          <w:rFonts w:ascii="宋体" w:hAnsi="宋体" w:hint="eastAsia"/>
          <w:sz w:val="24"/>
          <w:szCs w:val="21"/>
          <w:lang w:val="zh-CN"/>
        </w:rPr>
        <w:t>（请填写：中型、小型、微型）企业。本公司同时满足以下条件：</w:t>
      </w:r>
    </w:p>
    <w:p w:rsidR="000C6B25" w:rsidRDefault="000C6B25">
      <w:pPr>
        <w:spacing w:line="360" w:lineRule="auto"/>
        <w:ind w:firstLineChars="198" w:firstLine="475"/>
        <w:jc w:val="left"/>
        <w:rPr>
          <w:rFonts w:ascii="宋体"/>
          <w:color w:val="0D0D0D"/>
          <w:sz w:val="24"/>
          <w:szCs w:val="21"/>
          <w:lang w:val="zh-CN"/>
        </w:rPr>
      </w:pPr>
      <w:r>
        <w:rPr>
          <w:rFonts w:ascii="宋体" w:hAnsi="宋体"/>
          <w:sz w:val="24"/>
          <w:szCs w:val="21"/>
          <w:lang w:val="zh-CN"/>
        </w:rPr>
        <w:t>1.</w:t>
      </w:r>
      <w:r>
        <w:rPr>
          <w:rFonts w:ascii="宋体" w:hAnsi="宋体" w:hint="eastAsia"/>
          <w:sz w:val="24"/>
          <w:szCs w:val="21"/>
          <w:lang w:val="zh-CN"/>
        </w:rPr>
        <w:t>根据《工业和信息化部、国家统计局、国</w:t>
      </w:r>
      <w:r>
        <w:rPr>
          <w:rFonts w:ascii="宋体" w:hAnsi="宋体" w:hint="eastAsia"/>
          <w:color w:val="0D0D0D"/>
          <w:sz w:val="24"/>
          <w:szCs w:val="21"/>
          <w:lang w:val="zh-CN"/>
        </w:rPr>
        <w:t>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0C6B25" w:rsidRDefault="000C6B25">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本公司授权</w:t>
      </w:r>
      <w:r>
        <w:rPr>
          <w:rFonts w:ascii="宋体" w:hAnsi="宋体"/>
          <w:color w:val="0D0D0D"/>
          <w:sz w:val="24"/>
          <w:szCs w:val="21"/>
          <w:u w:val="single"/>
          <w:lang w:val="zh-CN"/>
        </w:rPr>
        <w:t xml:space="preserve">  </w:t>
      </w:r>
      <w:r>
        <w:rPr>
          <w:rFonts w:ascii="宋体" w:hAnsi="宋体" w:hint="eastAsia"/>
          <w:color w:val="0D0D0D"/>
          <w:sz w:val="24"/>
          <w:szCs w:val="21"/>
          <w:u w:val="single"/>
          <w:lang w:val="zh-CN"/>
        </w:rPr>
        <w:t>（投标人）</w:t>
      </w:r>
      <w:r>
        <w:rPr>
          <w:rFonts w:ascii="宋体" w:hAnsi="宋体"/>
          <w:color w:val="0D0D0D"/>
          <w:sz w:val="24"/>
          <w:szCs w:val="21"/>
          <w:u w:val="single"/>
          <w:lang w:val="zh-CN"/>
        </w:rPr>
        <w:t xml:space="preserve">  </w:t>
      </w:r>
      <w:r>
        <w:rPr>
          <w:rFonts w:ascii="宋体" w:hAnsi="宋体" w:hint="eastAsia"/>
          <w:color w:val="0D0D0D"/>
          <w:sz w:val="24"/>
          <w:szCs w:val="21"/>
          <w:lang w:val="zh-CN"/>
        </w:rPr>
        <w:t>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color w:val="0D0D0D"/>
          <w:sz w:val="24"/>
          <w:szCs w:val="21"/>
          <w:u w:val="single"/>
          <w:lang w:val="zh-CN"/>
        </w:rPr>
        <w:t>_</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w:t>
      </w:r>
      <w:r>
        <w:rPr>
          <w:rFonts w:ascii="宋体" w:hAnsi="宋体" w:hint="eastAsia"/>
          <w:sz w:val="24"/>
          <w:szCs w:val="21"/>
          <w:lang w:val="zh-CN"/>
        </w:rPr>
        <w:t>目（项目编号：</w:t>
      </w:r>
      <w:r>
        <w:rPr>
          <w:rFonts w:ascii="宋体" w:hAnsi="宋体"/>
          <w:sz w:val="24"/>
          <w:szCs w:val="21"/>
          <w:lang w:val="zh-CN"/>
        </w:rPr>
        <w:t>_____</w:t>
      </w:r>
      <w:r>
        <w:rPr>
          <w:rFonts w:ascii="宋体" w:hAnsi="宋体" w:hint="eastAsia"/>
          <w:sz w:val="24"/>
          <w:szCs w:val="21"/>
          <w:lang w:val="zh-CN"/>
        </w:rPr>
        <w:t>）采购活动提供本企业制造的货物。本条所称货物不包括使用大型企业注册商标的货物。</w:t>
      </w:r>
    </w:p>
    <w:p w:rsidR="000C6B25" w:rsidRDefault="000C6B25">
      <w:pPr>
        <w:spacing w:line="360" w:lineRule="auto"/>
        <w:ind w:firstLineChars="200" w:firstLine="480"/>
        <w:rPr>
          <w:rFonts w:ascii="宋体"/>
          <w:bCs/>
          <w:color w:val="0D0D0D"/>
          <w:sz w:val="24"/>
          <w:szCs w:val="24"/>
        </w:rPr>
      </w:pPr>
      <w:r>
        <w:rPr>
          <w:rFonts w:ascii="宋体" w:hAnsi="宋体"/>
          <w:bCs/>
          <w:sz w:val="24"/>
          <w:szCs w:val="24"/>
          <w:lang w:val="zh-CN"/>
        </w:rPr>
        <w:t>3</w:t>
      </w:r>
      <w:r>
        <w:rPr>
          <w:rFonts w:ascii="宋体"/>
          <w:bCs/>
          <w:sz w:val="24"/>
          <w:szCs w:val="24"/>
        </w:rPr>
        <w:t>.</w:t>
      </w:r>
      <w:r>
        <w:rPr>
          <w:rFonts w:ascii="宋体" w:hAnsi="宋体" w:hint="eastAsia"/>
          <w:bCs/>
          <w:sz w:val="24"/>
          <w:szCs w:val="24"/>
        </w:rPr>
        <w:t>由本公司制造的</w:t>
      </w:r>
      <w:r>
        <w:rPr>
          <w:rFonts w:ascii="宋体" w:hAnsi="宋体"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2414"/>
        <w:gridCol w:w="1224"/>
        <w:gridCol w:w="907"/>
        <w:gridCol w:w="1278"/>
        <w:gridCol w:w="1843"/>
        <w:gridCol w:w="1228"/>
      </w:tblGrid>
      <w:tr w:rsidR="000C6B25">
        <w:trPr>
          <w:trHeight w:val="454"/>
        </w:trPr>
        <w:tc>
          <w:tcPr>
            <w:tcW w:w="652" w:type="dxa"/>
            <w:vAlign w:val="center"/>
          </w:tcPr>
          <w:p w:rsidR="000C6B25" w:rsidRDefault="000C6B25">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0C6B25">
        <w:trPr>
          <w:trHeight w:val="20"/>
        </w:trPr>
        <w:tc>
          <w:tcPr>
            <w:tcW w:w="652" w:type="dxa"/>
            <w:vAlign w:val="center"/>
          </w:tcPr>
          <w:p w:rsidR="000C6B25" w:rsidRDefault="000C6B25" w:rsidP="00D60B97">
            <w:pPr>
              <w:numPr>
                <w:ilvl w:val="0"/>
                <w:numId w:val="61"/>
              </w:numPr>
              <w:tabs>
                <w:tab w:val="left" w:pos="82"/>
              </w:tabs>
              <w:adjustRightInd w:val="0"/>
              <w:snapToGrid w:val="0"/>
              <w:ind w:left="-2" w:firstLine="2"/>
              <w:jc w:val="center"/>
              <w:rPr>
                <w:rFonts w:ascii="宋体"/>
                <w:sz w:val="24"/>
              </w:rPr>
            </w:pPr>
          </w:p>
        </w:tc>
        <w:tc>
          <w:tcPr>
            <w:tcW w:w="241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907" w:type="dxa"/>
            <w:vAlign w:val="center"/>
          </w:tcPr>
          <w:p w:rsidR="000C6B25" w:rsidRDefault="000C6B25" w:rsidP="00FE3631">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843"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r>
      <w:tr w:rsidR="000C6B25">
        <w:trPr>
          <w:trHeight w:val="20"/>
        </w:trPr>
        <w:tc>
          <w:tcPr>
            <w:tcW w:w="652" w:type="dxa"/>
            <w:vAlign w:val="center"/>
          </w:tcPr>
          <w:p w:rsidR="000C6B25" w:rsidRDefault="000C6B25" w:rsidP="00D60B97">
            <w:pPr>
              <w:numPr>
                <w:ilvl w:val="0"/>
                <w:numId w:val="61"/>
              </w:numPr>
              <w:tabs>
                <w:tab w:val="left" w:pos="82"/>
              </w:tabs>
              <w:adjustRightInd w:val="0"/>
              <w:snapToGrid w:val="0"/>
              <w:ind w:left="-2" w:firstLine="2"/>
              <w:jc w:val="center"/>
              <w:rPr>
                <w:rFonts w:ascii="宋体"/>
                <w:sz w:val="24"/>
              </w:rPr>
            </w:pPr>
          </w:p>
        </w:tc>
        <w:tc>
          <w:tcPr>
            <w:tcW w:w="241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907"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27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843"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r>
      <w:tr w:rsidR="000C6B25">
        <w:trPr>
          <w:trHeight w:val="20"/>
        </w:trPr>
        <w:tc>
          <w:tcPr>
            <w:tcW w:w="652" w:type="dxa"/>
            <w:vAlign w:val="center"/>
          </w:tcPr>
          <w:p w:rsidR="000C6B25" w:rsidRDefault="000C6B25">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907"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27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843"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r>
      <w:tr w:rsidR="000C6B25">
        <w:trPr>
          <w:trHeight w:val="20"/>
        </w:trPr>
        <w:tc>
          <w:tcPr>
            <w:tcW w:w="6475" w:type="dxa"/>
            <w:gridSpan w:val="5"/>
            <w:vAlign w:val="center"/>
          </w:tcPr>
          <w:p w:rsidR="000C6B25" w:rsidRDefault="000C6B25">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0C6B25" w:rsidRDefault="000C6B25">
            <w:pPr>
              <w:spacing w:line="240" w:lineRule="atLeast"/>
              <w:ind w:leftChars="-23" w:left="-48" w:rightChars="-31" w:right="-65"/>
              <w:jc w:val="left"/>
              <w:rPr>
                <w:rFonts w:ascii="宋体" w:cs="宋体"/>
                <w:color w:val="0D0D0D"/>
                <w:kern w:val="0"/>
                <w:sz w:val="24"/>
                <w:szCs w:val="24"/>
              </w:rPr>
            </w:pPr>
          </w:p>
        </w:tc>
      </w:tr>
    </w:tbl>
    <w:p w:rsidR="000C6B25" w:rsidRDefault="000C6B25" w:rsidP="000516A9">
      <w:pPr>
        <w:spacing w:beforeLines="50" w:before="156"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0C6B25" w:rsidRDefault="000C6B25">
      <w:pPr>
        <w:spacing w:line="360" w:lineRule="auto"/>
        <w:rPr>
          <w:rFonts w:ascii="宋体"/>
          <w:bCs/>
          <w:sz w:val="24"/>
          <w:szCs w:val="24"/>
        </w:rPr>
      </w:pPr>
    </w:p>
    <w:p w:rsidR="000C6B25" w:rsidRDefault="000C6B25">
      <w:pPr>
        <w:pStyle w:val="a6"/>
        <w:spacing w:line="360" w:lineRule="auto"/>
        <w:ind w:left="960" w:hangingChars="400" w:hanging="960"/>
        <w:jc w:val="left"/>
        <w:rPr>
          <w:rFonts w:hAnsi="宋体" w:cs="Corbel"/>
          <w:color w:val="0D0D0D"/>
          <w:sz w:val="24"/>
        </w:rPr>
      </w:pPr>
      <w:r>
        <w:rPr>
          <w:rFonts w:hAnsi="宋体" w:hint="eastAsia"/>
          <w:bCs/>
          <w:sz w:val="24"/>
          <w:szCs w:val="24"/>
        </w:rPr>
        <w:t>说明：</w:t>
      </w:r>
      <w:r>
        <w:rPr>
          <w:rFonts w:hAnsi="宋体" w:cs="Corbel"/>
          <w:sz w:val="24"/>
        </w:rPr>
        <w:t>1</w:t>
      </w:r>
      <w:r>
        <w:rPr>
          <w:rFonts w:hAnsi="宋体" w:cs="Corbel" w:hint="eastAsia"/>
          <w:sz w:val="24"/>
        </w:rPr>
        <w:t>、投标人所投</w:t>
      </w:r>
      <w:r>
        <w:rPr>
          <w:rFonts w:hAnsi="宋体" w:cs="Corbel" w:hint="eastAsia"/>
          <w:color w:val="0D0D0D"/>
          <w:sz w:val="24"/>
        </w:rPr>
        <w:t>货物为自己制造的，也应按本声明函格式填写。</w:t>
      </w:r>
    </w:p>
    <w:p w:rsidR="000C6B25" w:rsidRDefault="000C6B25">
      <w:pPr>
        <w:pStyle w:val="a6"/>
        <w:spacing w:line="360" w:lineRule="auto"/>
        <w:ind w:leftChars="342" w:left="958" w:hangingChars="100" w:hanging="24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、组成联合体的大中型企业和其他自然人、法人或者其他组织，与小型、微型企业之间不得存在投资关系。</w:t>
      </w:r>
    </w:p>
    <w:p w:rsidR="000C6B25" w:rsidRDefault="000C6B25">
      <w:pPr>
        <w:pStyle w:val="a6"/>
        <w:spacing w:line="360" w:lineRule="auto"/>
        <w:ind w:leftChars="342" w:left="958" w:hangingChars="100" w:hanging="240"/>
        <w:jc w:val="left"/>
        <w:rPr>
          <w:rFonts w:hAnsi="宋体"/>
          <w:bCs/>
          <w:color w:val="0D0D0D"/>
          <w:sz w:val="24"/>
          <w:szCs w:val="24"/>
        </w:rPr>
      </w:pPr>
      <w:r>
        <w:rPr>
          <w:rFonts w:hAnsi="宋体"/>
          <w:color w:val="0D0D0D"/>
          <w:sz w:val="24"/>
        </w:rPr>
        <w:t>3</w:t>
      </w:r>
      <w:r>
        <w:rPr>
          <w:rFonts w:hAnsi="宋体" w:hint="eastAsia"/>
          <w:color w:val="0D0D0D"/>
          <w:sz w:val="24"/>
        </w:rPr>
        <w:t>、如以联合体方式参与本项目投标的供应商，则应由联合体双方签字盖章。</w:t>
      </w:r>
    </w:p>
    <w:p w:rsidR="000C6B25" w:rsidRDefault="000C6B25" w:rsidP="00FE3631">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制造商（公章）：</w:t>
      </w:r>
    </w:p>
    <w:p w:rsidR="000C6B25" w:rsidRDefault="000C6B25" w:rsidP="00FE3631">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w:t>
      </w:r>
      <w:proofErr w:type="gramStart"/>
      <w:r>
        <w:rPr>
          <w:rFonts w:ascii="宋体" w:hAnsi="宋体" w:hint="eastAsia"/>
          <w:b/>
          <w:bCs/>
          <w:sz w:val="24"/>
          <w:szCs w:val="21"/>
          <w:lang w:val="zh-CN"/>
        </w:rPr>
        <w:t>商法定</w:t>
      </w:r>
      <w:proofErr w:type="gramEnd"/>
      <w:r>
        <w:rPr>
          <w:rFonts w:ascii="宋体" w:hAnsi="宋体" w:hint="eastAsia"/>
          <w:b/>
          <w:bCs/>
          <w:sz w:val="24"/>
          <w:szCs w:val="21"/>
          <w:lang w:val="zh-CN"/>
        </w:rPr>
        <w:t>代表人（</w:t>
      </w:r>
      <w:r>
        <w:rPr>
          <w:rFonts w:ascii="宋体" w:hAnsi="宋体" w:hint="eastAsia"/>
          <w:b/>
          <w:sz w:val="24"/>
          <w:szCs w:val="21"/>
          <w:lang w:val="zh-CN"/>
        </w:rPr>
        <w:t>签字或盖章</w:t>
      </w:r>
      <w:r>
        <w:rPr>
          <w:rFonts w:ascii="宋体" w:hAnsi="宋体" w:hint="eastAsia"/>
          <w:b/>
          <w:bCs/>
          <w:sz w:val="24"/>
          <w:szCs w:val="21"/>
          <w:lang w:val="zh-CN"/>
        </w:rPr>
        <w:t>）：</w:t>
      </w:r>
    </w:p>
    <w:p w:rsidR="000C6B25" w:rsidRDefault="000C6B25" w:rsidP="00FE3631">
      <w:pPr>
        <w:spacing w:before="100" w:beforeAutospacing="1" w:after="100" w:afterAutospacing="1" w:line="360" w:lineRule="auto"/>
        <w:ind w:firstLineChars="1382" w:firstLine="3330"/>
      </w:pPr>
      <w:r>
        <w:rPr>
          <w:rFonts w:ascii="Times New Roman" w:hAnsi="宋体" w:hint="eastAsia"/>
          <w:b/>
          <w:sz w:val="24"/>
          <w:szCs w:val="24"/>
        </w:rPr>
        <w:t>日</w:t>
      </w:r>
      <w:r>
        <w:rPr>
          <w:rFonts w:ascii="Times New Roman" w:hAnsi="宋体"/>
          <w:b/>
          <w:sz w:val="24"/>
          <w:szCs w:val="24"/>
        </w:rPr>
        <w:t> </w:t>
      </w:r>
      <w:r>
        <w:rPr>
          <w:rFonts w:ascii="Times New Roman" w:hAnsi="宋体"/>
          <w:b/>
          <w:sz w:val="24"/>
          <w:szCs w:val="24"/>
        </w:rPr>
        <w:t xml:space="preserve"> </w:t>
      </w:r>
      <w:r>
        <w:rPr>
          <w:rFonts w:ascii="Times New Roman" w:hAnsi="宋体"/>
          <w:b/>
          <w:sz w:val="24"/>
          <w:szCs w:val="24"/>
        </w:rPr>
        <w:t> </w:t>
      </w:r>
      <w:r>
        <w:rPr>
          <w:rFonts w:ascii="Times New Roman" w:hAnsi="宋体" w:hint="eastAsia"/>
          <w:b/>
          <w:sz w:val="24"/>
          <w:szCs w:val="24"/>
        </w:rPr>
        <w:t>期：</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30" w:name="_Toc494721103"/>
      <w:bookmarkStart w:id="131" w:name="_Toc494665556"/>
      <w:bookmarkStart w:id="132" w:name="_Toc494702273"/>
      <w:bookmarkStart w:id="133" w:name="_Toc494745320"/>
      <w:bookmarkStart w:id="134" w:name="_Toc494665003"/>
      <w:bookmarkStart w:id="135" w:name="_Toc456264006"/>
      <w:bookmarkStart w:id="136" w:name="_Toc494665953"/>
      <w:bookmarkStart w:id="137" w:name="_Toc19718729"/>
      <w:r>
        <w:rPr>
          <w:rFonts w:ascii="宋体" w:hAnsi="宋体" w:hint="eastAsia"/>
        </w:rPr>
        <w:t>中小企业声明函</w:t>
      </w:r>
      <w:bookmarkEnd w:id="130"/>
      <w:bookmarkEnd w:id="131"/>
      <w:bookmarkEnd w:id="132"/>
      <w:bookmarkEnd w:id="133"/>
      <w:bookmarkEnd w:id="134"/>
      <w:bookmarkEnd w:id="135"/>
      <w:bookmarkEnd w:id="136"/>
      <w:bookmarkEnd w:id="137"/>
    </w:p>
    <w:p w:rsidR="000C6B25" w:rsidRDefault="000C6B25">
      <w:pPr>
        <w:adjustRightInd w:val="0"/>
        <w:snapToGrid w:val="0"/>
        <w:jc w:val="center"/>
        <w:rPr>
          <w:rFonts w:ascii="宋体"/>
          <w:b/>
          <w:sz w:val="30"/>
          <w:szCs w:val="30"/>
          <w:lang w:val="zh-CN"/>
        </w:rPr>
      </w:pPr>
      <w:r>
        <w:rPr>
          <w:rFonts w:ascii="宋体" w:hAnsi="宋体" w:hint="eastAsia"/>
          <w:b/>
          <w:sz w:val="30"/>
          <w:szCs w:val="30"/>
          <w:lang w:val="zh-CN"/>
        </w:rPr>
        <w:t>中小企业声明函</w:t>
      </w:r>
    </w:p>
    <w:p w:rsidR="000C6B25" w:rsidRDefault="000C6B25" w:rsidP="000516A9">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（适用于工程类、服务类项目）</w:t>
      </w:r>
    </w:p>
    <w:p w:rsidR="000C6B25" w:rsidRDefault="000C6B25">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0C6B25" w:rsidRDefault="000C6B25">
      <w:pPr>
        <w:spacing w:line="360" w:lineRule="auto"/>
        <w:ind w:firstLineChars="198" w:firstLine="475"/>
        <w:jc w:val="left"/>
        <w:rPr>
          <w:rFonts w:ascii="宋体"/>
          <w:color w:val="0D0D0D"/>
          <w:sz w:val="24"/>
          <w:szCs w:val="21"/>
          <w:lang w:val="zh-CN"/>
        </w:rPr>
      </w:pPr>
      <w:r>
        <w:rPr>
          <w:rFonts w:ascii="宋体" w:hAnsi="宋体" w:hint="eastAsia"/>
          <w:sz w:val="24"/>
          <w:szCs w:val="21"/>
          <w:lang w:val="zh-CN"/>
        </w:rPr>
        <w:t>本公司郑重声明，根据《政府</w:t>
      </w:r>
      <w:r>
        <w:rPr>
          <w:rFonts w:ascii="宋体" w:hAnsi="宋体" w:hint="eastAsia"/>
          <w:color w:val="0D0D0D"/>
          <w:sz w:val="24"/>
          <w:szCs w:val="21"/>
          <w:lang w:val="zh-CN"/>
        </w:rPr>
        <w:t>采购促进中小企业发展暂行办法》（财库〔</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181</w:t>
      </w:r>
      <w:r>
        <w:rPr>
          <w:rFonts w:ascii="宋体" w:hAnsi="宋体" w:hint="eastAsia"/>
          <w:color w:val="0D0D0D"/>
          <w:sz w:val="24"/>
          <w:szCs w:val="21"/>
          <w:lang w:val="zh-CN"/>
        </w:rPr>
        <w:t>号）的规定，本公司为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（请填写：中型、小型、微型）企业。本公司同时满足以下条件：</w:t>
      </w:r>
    </w:p>
    <w:p w:rsidR="000C6B25" w:rsidRDefault="000C6B25">
      <w:pPr>
        <w:spacing w:line="360" w:lineRule="auto"/>
        <w:ind w:firstLineChars="198" w:firstLine="475"/>
        <w:jc w:val="left"/>
        <w:rPr>
          <w:rFonts w:ascii="宋体"/>
          <w:color w:val="0D0D0D"/>
          <w:sz w:val="24"/>
          <w:szCs w:val="21"/>
          <w:lang w:val="zh-CN"/>
        </w:rPr>
      </w:pPr>
      <w:r>
        <w:rPr>
          <w:rFonts w:ascii="宋体" w:hAnsi="宋体"/>
          <w:color w:val="0D0D0D"/>
          <w:sz w:val="24"/>
          <w:szCs w:val="21"/>
          <w:lang w:val="zh-CN"/>
        </w:rPr>
        <w:t>1.</w:t>
      </w:r>
      <w:r>
        <w:rPr>
          <w:rFonts w:ascii="宋体" w:hAnsi="宋体" w:hint="eastAsia"/>
          <w:color w:val="0D0D0D"/>
          <w:sz w:val="24"/>
          <w:szCs w:val="21"/>
          <w:lang w:val="zh-CN"/>
        </w:rPr>
        <w:t>根据《工业和信息化部、国家统计局、国家发展和改革委员会、财政部关于印发中小企业划型标准规定的通知》（工信部联企业〔</w:t>
      </w:r>
      <w:r>
        <w:rPr>
          <w:rFonts w:ascii="宋体" w:hAnsi="宋体"/>
          <w:color w:val="0D0D0D"/>
          <w:sz w:val="24"/>
          <w:szCs w:val="21"/>
          <w:lang w:val="zh-CN"/>
        </w:rPr>
        <w:t>2011</w:t>
      </w:r>
      <w:r>
        <w:rPr>
          <w:rFonts w:ascii="宋体" w:hAnsi="宋体" w:hint="eastAsia"/>
          <w:color w:val="0D0D0D"/>
          <w:sz w:val="24"/>
          <w:szCs w:val="21"/>
          <w:lang w:val="zh-CN"/>
        </w:rPr>
        <w:t>〕</w:t>
      </w:r>
      <w:r>
        <w:rPr>
          <w:rFonts w:ascii="宋体" w:hAnsi="宋体"/>
          <w:color w:val="0D0D0D"/>
          <w:sz w:val="24"/>
          <w:szCs w:val="21"/>
          <w:lang w:val="zh-CN"/>
        </w:rPr>
        <w:t>300</w:t>
      </w:r>
      <w:r>
        <w:rPr>
          <w:rFonts w:ascii="宋体" w:hAnsi="宋体" w:hint="eastAsia"/>
          <w:color w:val="0D0D0D"/>
          <w:sz w:val="24"/>
          <w:szCs w:val="21"/>
          <w:lang w:val="zh-CN"/>
        </w:rPr>
        <w:t>号）规定的划分标准</w:t>
      </w:r>
      <w:r>
        <w:rPr>
          <w:rFonts w:hAnsi="宋体" w:hint="eastAsia"/>
          <w:color w:val="0D0D0D"/>
          <w:sz w:val="24"/>
        </w:rPr>
        <w:t>（详见《中小企业划型标准》）</w:t>
      </w:r>
      <w:r>
        <w:rPr>
          <w:rFonts w:ascii="宋体" w:hAnsi="宋体" w:hint="eastAsia"/>
          <w:color w:val="0D0D0D"/>
          <w:sz w:val="24"/>
          <w:szCs w:val="21"/>
          <w:lang w:val="zh-CN"/>
        </w:rPr>
        <w:t>，本公司为</w:t>
      </w:r>
      <w:r>
        <w:rPr>
          <w:rFonts w:ascii="宋体" w:hAnsi="宋体"/>
          <w:color w:val="0D0D0D"/>
          <w:sz w:val="24"/>
          <w:szCs w:val="21"/>
          <w:lang w:val="zh-CN"/>
        </w:rPr>
        <w:t>______</w:t>
      </w:r>
      <w:r>
        <w:rPr>
          <w:rFonts w:ascii="宋体" w:hAnsi="宋体" w:hint="eastAsia"/>
          <w:color w:val="0D0D0D"/>
          <w:sz w:val="24"/>
          <w:szCs w:val="21"/>
          <w:lang w:val="zh-CN"/>
        </w:rPr>
        <w:t>（请填写：中型、小型、微型）企业。</w:t>
      </w:r>
    </w:p>
    <w:p w:rsidR="000C6B25" w:rsidRDefault="000C6B25">
      <w:pPr>
        <w:spacing w:line="360" w:lineRule="auto"/>
        <w:ind w:firstLineChars="198" w:firstLine="475"/>
        <w:jc w:val="left"/>
        <w:rPr>
          <w:rFonts w:ascii="宋体"/>
          <w:sz w:val="24"/>
          <w:szCs w:val="21"/>
          <w:lang w:val="zh-CN"/>
        </w:rPr>
      </w:pPr>
      <w:r>
        <w:rPr>
          <w:rFonts w:ascii="宋体" w:hAnsi="宋体"/>
          <w:color w:val="0D0D0D"/>
          <w:sz w:val="24"/>
          <w:szCs w:val="21"/>
          <w:lang w:val="zh-CN"/>
        </w:rPr>
        <w:t>2.</w:t>
      </w:r>
      <w:r>
        <w:rPr>
          <w:rFonts w:ascii="宋体" w:hAnsi="宋体" w:hint="eastAsia"/>
          <w:color w:val="0D0D0D"/>
          <w:sz w:val="24"/>
          <w:szCs w:val="21"/>
          <w:lang w:val="zh-CN"/>
        </w:rPr>
        <w:t>本公司参加</w:t>
      </w:r>
      <w:r>
        <w:rPr>
          <w:rFonts w:ascii="宋体" w:hAnsi="宋体"/>
          <w:color w:val="0D0D0D"/>
          <w:sz w:val="24"/>
          <w:szCs w:val="21"/>
          <w:lang w:val="zh-CN"/>
        </w:rPr>
        <w:t>_</w:t>
      </w:r>
      <w:r>
        <w:rPr>
          <w:rFonts w:ascii="宋体" w:hAnsi="宋体"/>
          <w:color w:val="0D0D0D"/>
          <w:sz w:val="24"/>
          <w:szCs w:val="21"/>
          <w:u w:val="single"/>
          <w:lang w:val="zh-CN"/>
        </w:rPr>
        <w:t>_</w:t>
      </w:r>
      <w:r>
        <w:rPr>
          <w:rFonts w:ascii="宋体" w:hAnsi="宋体" w:hint="eastAsia"/>
          <w:color w:val="0D0D0D"/>
          <w:sz w:val="24"/>
          <w:szCs w:val="21"/>
          <w:u w:val="single"/>
          <w:lang w:val="zh-CN"/>
        </w:rPr>
        <w:t>（采购人）</w:t>
      </w:r>
      <w:r>
        <w:rPr>
          <w:rFonts w:ascii="宋体" w:hAnsi="宋体" w:hint="eastAsia"/>
          <w:color w:val="0D0D0D"/>
          <w:sz w:val="24"/>
          <w:szCs w:val="21"/>
          <w:lang w:val="zh-CN"/>
        </w:rPr>
        <w:t>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项目（项目编号：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）采购活动由本企业承担工程（或提供服务）。</w:t>
      </w:r>
    </w:p>
    <w:p w:rsidR="000C6B25" w:rsidRDefault="000C6B25">
      <w:pPr>
        <w:spacing w:line="360" w:lineRule="auto"/>
        <w:ind w:firstLineChars="198" w:firstLine="475"/>
        <w:jc w:val="left"/>
        <w:rPr>
          <w:rFonts w:ascii="宋体"/>
          <w:sz w:val="24"/>
          <w:szCs w:val="21"/>
          <w:lang w:val="zh-CN"/>
        </w:rPr>
      </w:pPr>
      <w:r>
        <w:rPr>
          <w:rFonts w:ascii="宋体" w:hAnsi="宋体" w:hint="eastAsia"/>
          <w:sz w:val="24"/>
          <w:szCs w:val="21"/>
          <w:lang w:val="zh-CN"/>
        </w:rPr>
        <w:t>本公司对上述声明的真实性负责。如有虚假，将依法承担相应责任。</w:t>
      </w:r>
    </w:p>
    <w:p w:rsidR="000C6B25" w:rsidRDefault="000C6B25">
      <w:pPr>
        <w:adjustRightInd w:val="0"/>
        <w:snapToGrid w:val="0"/>
        <w:spacing w:line="360" w:lineRule="auto"/>
        <w:rPr>
          <w:rFonts w:ascii="宋体"/>
          <w:sz w:val="28"/>
          <w:szCs w:val="24"/>
        </w:rPr>
      </w:pPr>
    </w:p>
    <w:p w:rsidR="000C6B25" w:rsidRDefault="000C6B25">
      <w:pPr>
        <w:adjustRightInd w:val="0"/>
        <w:snapToGrid w:val="0"/>
        <w:spacing w:line="360" w:lineRule="auto"/>
        <w:rPr>
          <w:rFonts w:ascii="宋体"/>
          <w:sz w:val="28"/>
          <w:szCs w:val="24"/>
        </w:rPr>
      </w:pPr>
    </w:p>
    <w:p w:rsidR="000C6B25" w:rsidRDefault="000C6B25">
      <w:pPr>
        <w:spacing w:line="360" w:lineRule="auto"/>
        <w:ind w:left="950" w:hangingChars="396" w:hanging="950"/>
        <w:jc w:val="left"/>
        <w:rPr>
          <w:rFonts w:ascii="宋体"/>
          <w:sz w:val="24"/>
          <w:szCs w:val="21"/>
          <w:lang w:val="zh-CN"/>
        </w:rPr>
      </w:pPr>
      <w:r>
        <w:rPr>
          <w:rFonts w:ascii="宋体" w:hAnsi="宋体" w:hint="eastAsia"/>
          <w:sz w:val="24"/>
          <w:szCs w:val="21"/>
          <w:lang w:val="zh-CN"/>
        </w:rPr>
        <w:t>说明：</w:t>
      </w:r>
      <w:r>
        <w:rPr>
          <w:rFonts w:ascii="宋体" w:hAnsi="宋体"/>
          <w:sz w:val="24"/>
          <w:szCs w:val="21"/>
          <w:lang w:val="zh-CN"/>
        </w:rPr>
        <w:t>1.</w:t>
      </w:r>
      <w:r>
        <w:rPr>
          <w:rFonts w:ascii="宋体" w:hAnsi="宋体" w:hint="eastAsia"/>
          <w:sz w:val="24"/>
          <w:szCs w:val="21"/>
          <w:lang w:val="zh-CN"/>
        </w:rPr>
        <w:t>组成联合体的大中型企业和其他自然人、法人或者其他组织，与小型、微型企业之间不得存在投资关系。</w:t>
      </w:r>
    </w:p>
    <w:p w:rsidR="000C6B25" w:rsidRDefault="000C6B25" w:rsidP="00FE3631">
      <w:pPr>
        <w:tabs>
          <w:tab w:val="left" w:pos="882"/>
        </w:tabs>
        <w:spacing w:line="360" w:lineRule="auto"/>
        <w:ind w:leftChars="339" w:left="938" w:hangingChars="94" w:hanging="226"/>
        <w:jc w:val="left"/>
        <w:rPr>
          <w:rFonts w:ascii="宋体"/>
          <w:sz w:val="24"/>
          <w:szCs w:val="21"/>
          <w:lang w:val="zh-CN"/>
        </w:rPr>
      </w:pPr>
      <w:r>
        <w:rPr>
          <w:rFonts w:ascii="宋体" w:hAnsi="宋体"/>
          <w:sz w:val="24"/>
          <w:szCs w:val="21"/>
          <w:lang w:val="zh-CN"/>
        </w:rPr>
        <w:t>2.</w:t>
      </w:r>
      <w:r>
        <w:rPr>
          <w:rFonts w:ascii="宋体" w:hAnsi="宋体" w:hint="eastAsia"/>
          <w:sz w:val="24"/>
          <w:szCs w:val="21"/>
          <w:lang w:val="zh-CN"/>
        </w:rPr>
        <w:t>以联合体方式参与本项目投标的供应商，应由联合体双方签字盖章。</w:t>
      </w:r>
    </w:p>
    <w:p w:rsidR="000C6B25" w:rsidRDefault="000C6B25">
      <w:pPr>
        <w:spacing w:line="360" w:lineRule="auto"/>
        <w:ind w:firstLineChars="200" w:firstLine="480"/>
        <w:jc w:val="left"/>
        <w:rPr>
          <w:rFonts w:ascii="宋体"/>
          <w:sz w:val="24"/>
          <w:szCs w:val="21"/>
          <w:lang w:val="zh-CN"/>
        </w:rPr>
      </w:pPr>
    </w:p>
    <w:p w:rsidR="000C6B25" w:rsidRDefault="000C6B25">
      <w:pPr>
        <w:spacing w:line="360" w:lineRule="auto"/>
        <w:ind w:firstLineChars="200" w:firstLine="480"/>
        <w:jc w:val="left"/>
        <w:rPr>
          <w:rFonts w:ascii="宋体"/>
          <w:sz w:val="24"/>
          <w:szCs w:val="21"/>
          <w:lang w:val="zh-CN"/>
        </w:rPr>
      </w:pPr>
    </w:p>
    <w:p w:rsidR="000C6B25" w:rsidRDefault="000C6B25">
      <w:pPr>
        <w:spacing w:line="360" w:lineRule="auto"/>
        <w:ind w:firstLineChars="200" w:firstLine="480"/>
        <w:jc w:val="left"/>
        <w:rPr>
          <w:rFonts w:ascii="宋体"/>
          <w:sz w:val="24"/>
          <w:szCs w:val="21"/>
          <w:lang w:val="zh-CN"/>
        </w:rPr>
      </w:pPr>
    </w:p>
    <w:p w:rsidR="000C6B25" w:rsidRDefault="000C6B25" w:rsidP="00FE3631">
      <w:pPr>
        <w:spacing w:before="100" w:beforeAutospacing="1" w:after="100" w:afterAutospacing="1" w:line="360" w:lineRule="auto"/>
        <w:ind w:firstLineChars="1382" w:firstLine="3330"/>
        <w:rPr>
          <w:rFonts w:ascii="宋体"/>
          <w:b/>
          <w:bCs/>
          <w:sz w:val="24"/>
          <w:szCs w:val="21"/>
          <w:u w:val="single"/>
          <w:lang w:val="zh-CN"/>
        </w:rPr>
      </w:pPr>
      <w:r>
        <w:rPr>
          <w:rFonts w:ascii="宋体" w:hAnsi="宋体" w:hint="eastAsia"/>
          <w:b/>
          <w:bCs/>
          <w:sz w:val="24"/>
          <w:szCs w:val="21"/>
          <w:lang w:val="zh-CN"/>
        </w:rPr>
        <w:t>投标人（公章）：</w:t>
      </w:r>
    </w:p>
    <w:p w:rsidR="000C6B25" w:rsidRDefault="000C6B25" w:rsidP="00FE3631">
      <w:pPr>
        <w:spacing w:before="100" w:beforeAutospacing="1" w:after="100" w:afterAutospacing="1" w:line="360" w:lineRule="auto"/>
        <w:ind w:firstLineChars="1382" w:firstLine="3330"/>
        <w:rPr>
          <w:rFonts w:ascii="宋体"/>
          <w:b/>
          <w:bCs/>
          <w:sz w:val="24"/>
          <w:szCs w:val="21"/>
          <w:u w:val="single"/>
          <w:lang w:val="zh-CN"/>
        </w:rPr>
      </w:pPr>
      <w:r>
        <w:rPr>
          <w:rFonts w:ascii="宋体" w:hAnsi="宋体" w:hint="eastAsia"/>
          <w:b/>
          <w:bCs/>
          <w:sz w:val="24"/>
          <w:szCs w:val="21"/>
          <w:lang w:val="zh-CN"/>
        </w:rPr>
        <w:t>投标人授权代表（签字）：</w:t>
      </w:r>
    </w:p>
    <w:p w:rsidR="000C6B25" w:rsidRDefault="000C6B25" w:rsidP="00FE3631">
      <w:pPr>
        <w:spacing w:before="100" w:beforeAutospacing="1" w:after="100" w:afterAutospacing="1" w:line="360" w:lineRule="auto"/>
        <w:ind w:firstLineChars="1382" w:firstLine="3330"/>
        <w:rPr>
          <w:rFonts w:ascii="宋体"/>
          <w:b/>
          <w:bCs/>
          <w:sz w:val="24"/>
          <w:szCs w:val="21"/>
          <w:u w:val="single"/>
          <w:lang w:val="zh-CN"/>
        </w:rPr>
      </w:pPr>
      <w:r>
        <w:rPr>
          <w:rFonts w:ascii="宋体" w:hAnsi="宋体" w:hint="eastAsia"/>
          <w:b/>
          <w:bCs/>
          <w:sz w:val="24"/>
          <w:szCs w:val="21"/>
          <w:lang w:val="zh-CN"/>
        </w:rPr>
        <w:t>投标时间：</w:t>
      </w:r>
    </w:p>
    <w:p w:rsidR="000C6B25" w:rsidRDefault="000C6B25">
      <w:pPr>
        <w:sectPr w:rsidR="000C6B25">
          <w:pgSz w:w="11906" w:h="16838"/>
          <w:pgMar w:top="1134" w:right="1191" w:bottom="1134" w:left="1191" w:header="851" w:footer="624" w:gutter="0"/>
          <w:cols w:space="425"/>
          <w:docGrid w:type="linesAndChars" w:linePitch="312"/>
        </w:sectPr>
      </w:pPr>
    </w:p>
    <w:p w:rsidR="000C6B25" w:rsidRDefault="000C6B25">
      <w:pPr>
        <w:spacing w:line="240" w:lineRule="atLeast"/>
        <w:ind w:leftChars="-23" w:left="-48" w:rightChars="-31" w:right="-65"/>
        <w:jc w:val="center"/>
        <w:rPr>
          <w:rFonts w:ascii="宋体"/>
          <w:b/>
          <w:sz w:val="30"/>
          <w:szCs w:val="30"/>
          <w:lang w:val="zh-CN"/>
        </w:rPr>
      </w:pPr>
      <w:bookmarkStart w:id="138" w:name="_Toc476153619"/>
      <w:r>
        <w:rPr>
          <w:rFonts w:ascii="宋体" w:hAnsi="宋体" w:hint="eastAsia"/>
          <w:b/>
          <w:sz w:val="30"/>
          <w:szCs w:val="30"/>
          <w:lang w:val="zh-CN"/>
        </w:rPr>
        <w:lastRenderedPageBreak/>
        <w:t>中小企业划型标准</w:t>
      </w:r>
      <w:bookmarkEnd w:id="138"/>
    </w:p>
    <w:tbl>
      <w:tblPr>
        <w:tblW w:w="14470" w:type="dxa"/>
        <w:jc w:val="center"/>
        <w:tblLayout w:type="fixed"/>
        <w:tblLook w:val="00A0" w:firstRow="1" w:lastRow="0" w:firstColumn="1" w:lastColumn="0" w:noHBand="0" w:noVBand="0"/>
      </w:tblPr>
      <w:tblGrid>
        <w:gridCol w:w="490"/>
        <w:gridCol w:w="1954"/>
        <w:gridCol w:w="1198"/>
        <w:gridCol w:w="923"/>
        <w:gridCol w:w="941"/>
        <w:gridCol w:w="1108"/>
        <w:gridCol w:w="943"/>
        <w:gridCol w:w="998"/>
        <w:gridCol w:w="1108"/>
        <w:gridCol w:w="961"/>
        <w:gridCol w:w="1004"/>
        <w:gridCol w:w="1108"/>
        <w:gridCol w:w="883"/>
        <w:gridCol w:w="851"/>
      </w:tblGrid>
      <w:tr w:rsidR="000C6B25">
        <w:trPr>
          <w:trHeight w:val="500"/>
          <w:tblHeader/>
          <w:jc w:val="center"/>
        </w:trPr>
        <w:tc>
          <w:tcPr>
            <w:tcW w:w="490" w:type="dxa"/>
            <w:vMerge w:val="restart"/>
            <w:tcBorders>
              <w:top w:val="single" w:sz="4" w:space="0" w:color="auto"/>
              <w:left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序号</w:t>
            </w:r>
          </w:p>
        </w:tc>
        <w:tc>
          <w:tcPr>
            <w:tcW w:w="1954" w:type="dxa"/>
            <w:vMerge w:val="restart"/>
            <w:tcBorders>
              <w:top w:val="single" w:sz="4" w:space="0" w:color="auto"/>
              <w:left w:val="nil"/>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微型企业</w:t>
            </w:r>
          </w:p>
        </w:tc>
      </w:tr>
      <w:tr w:rsidR="000C6B25">
        <w:trPr>
          <w:trHeight w:val="226"/>
          <w:tblHeader/>
          <w:jc w:val="center"/>
        </w:trPr>
        <w:tc>
          <w:tcPr>
            <w:tcW w:w="490" w:type="dxa"/>
            <w:vMerge/>
            <w:tcBorders>
              <w:left w:val="single" w:sz="4" w:space="0" w:color="auto"/>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p>
        </w:tc>
        <w:tc>
          <w:tcPr>
            <w:tcW w:w="1954" w:type="dxa"/>
            <w:vMerge/>
            <w:tcBorders>
              <w:left w:val="nil"/>
              <w:bottom w:val="single" w:sz="4" w:space="0" w:color="auto"/>
              <w:right w:val="single" w:sz="4" w:space="0" w:color="auto"/>
            </w:tcBorders>
            <w:vAlign w:val="center"/>
          </w:tcPr>
          <w:p w:rsidR="000C6B25" w:rsidRDefault="000C6B25">
            <w:pPr>
              <w:spacing w:line="240" w:lineRule="atLeast"/>
              <w:ind w:leftChars="-23" w:left="-48" w:rightChars="-31" w:right="-65"/>
              <w:jc w:val="left"/>
              <w:rPr>
                <w:rFonts w:ascii="宋体" w:cs="宋体"/>
                <w:b/>
                <w:kern w:val="0"/>
                <w:szCs w:val="21"/>
              </w:rPr>
            </w:pPr>
          </w:p>
        </w:tc>
        <w:tc>
          <w:tcPr>
            <w:tcW w:w="1198"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23"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41"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43"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998"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961" w:type="dxa"/>
            <w:tcBorders>
              <w:top w:val="nil"/>
              <w:left w:val="nil"/>
              <w:bottom w:val="single" w:sz="4" w:space="0" w:color="auto"/>
              <w:right w:val="single" w:sz="4" w:space="0" w:color="auto"/>
            </w:tcBorders>
            <w:vAlign w:val="center"/>
          </w:tcPr>
          <w:p w:rsidR="000C6B25" w:rsidRDefault="000C6B25">
            <w:pPr>
              <w:spacing w:line="240" w:lineRule="atLeast"/>
              <w:ind w:leftChars="-23" w:left="119" w:rightChars="-31" w:right="-65" w:hangingChars="79" w:hanging="167"/>
              <w:jc w:val="center"/>
              <w:rPr>
                <w:rFonts w:ascii="宋体" w:cs="宋体"/>
                <w:b/>
                <w:kern w:val="0"/>
                <w:szCs w:val="21"/>
              </w:rPr>
            </w:pPr>
            <w:r>
              <w:rPr>
                <w:rFonts w:ascii="宋体" w:hAnsi="宋体" w:cs="宋体" w:hint="eastAsia"/>
                <w:b/>
                <w:kern w:val="0"/>
                <w:szCs w:val="21"/>
              </w:rPr>
              <w:t>从业人员</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1004"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1108"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营业收入</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c>
          <w:tcPr>
            <w:tcW w:w="883"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从业人员</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人</w:t>
            </w:r>
            <w:r>
              <w:rPr>
                <w:rFonts w:ascii="宋体" w:hAnsi="宋体" w:cs="宋体"/>
                <w:b/>
                <w:kern w:val="0"/>
                <w:szCs w:val="21"/>
              </w:rPr>
              <w:t>)</w:t>
            </w:r>
          </w:p>
        </w:tc>
        <w:tc>
          <w:tcPr>
            <w:tcW w:w="851" w:type="dxa"/>
            <w:tcBorders>
              <w:top w:val="nil"/>
              <w:left w:val="nil"/>
              <w:bottom w:val="single" w:sz="4" w:space="0" w:color="auto"/>
              <w:right w:val="single" w:sz="4" w:space="0" w:color="auto"/>
            </w:tcBorders>
            <w:vAlign w:val="center"/>
          </w:tcPr>
          <w:p w:rsidR="000C6B25" w:rsidRDefault="000C6B25">
            <w:pPr>
              <w:spacing w:line="240" w:lineRule="atLeast"/>
              <w:ind w:leftChars="-23" w:left="-48" w:rightChars="-31" w:right="-65"/>
              <w:jc w:val="center"/>
              <w:rPr>
                <w:rFonts w:ascii="宋体" w:cs="宋体"/>
                <w:b/>
                <w:kern w:val="0"/>
                <w:szCs w:val="21"/>
              </w:rPr>
            </w:pPr>
            <w:r>
              <w:rPr>
                <w:rFonts w:ascii="宋体" w:hAnsi="宋体" w:cs="宋体" w:hint="eastAsia"/>
                <w:b/>
                <w:kern w:val="0"/>
                <w:szCs w:val="21"/>
              </w:rPr>
              <w:t>总资产</w:t>
            </w:r>
          </w:p>
          <w:p w:rsidR="000C6B25" w:rsidRDefault="000C6B25">
            <w:pPr>
              <w:spacing w:line="240" w:lineRule="atLeast"/>
              <w:ind w:leftChars="-23" w:left="-48" w:rightChars="-31" w:right="-65"/>
              <w:jc w:val="center"/>
              <w:rPr>
                <w:rFonts w:ascii="宋体" w:cs="宋体"/>
                <w:b/>
                <w:kern w:val="0"/>
                <w:szCs w:val="21"/>
              </w:rPr>
            </w:pPr>
            <w:r>
              <w:rPr>
                <w:rFonts w:ascii="宋体" w:hAnsi="宋体" w:cs="宋体"/>
                <w:b/>
                <w:kern w:val="0"/>
                <w:szCs w:val="21"/>
              </w:rPr>
              <w:t>(</w:t>
            </w:r>
            <w:r>
              <w:rPr>
                <w:rFonts w:ascii="宋体" w:hAnsi="宋体" w:cs="宋体" w:hint="eastAsia"/>
                <w:b/>
                <w:kern w:val="0"/>
                <w:szCs w:val="21"/>
              </w:rPr>
              <w:t>万元</w:t>
            </w:r>
            <w:r>
              <w:rPr>
                <w:rFonts w:ascii="宋体" w:hAnsi="宋体" w:cs="宋体"/>
                <w:b/>
                <w:kern w:val="0"/>
                <w:szCs w:val="21"/>
              </w:rPr>
              <w:t>)</w:t>
            </w:r>
          </w:p>
        </w:tc>
      </w:tr>
      <w:tr w:rsidR="000C6B25">
        <w:trPr>
          <w:trHeight w:val="369"/>
          <w:jc w:val="center"/>
        </w:trPr>
        <w:tc>
          <w:tcPr>
            <w:tcW w:w="49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240" w:lineRule="atLeast"/>
              <w:ind w:leftChars="-51" w:left="-107" w:rightChars="-51" w:right="-107"/>
              <w:jc w:val="center"/>
              <w:rPr>
                <w:rFonts w:ascii="宋体" w:cs="宋体"/>
                <w:b/>
                <w:kern w:val="0"/>
                <w:szCs w:val="21"/>
              </w:rPr>
            </w:pPr>
            <w:r>
              <w:rPr>
                <w:rFonts w:ascii="宋体" w:hAnsi="宋体" w:cs="宋体"/>
                <w:b/>
                <w:kern w:val="0"/>
                <w:szCs w:val="21"/>
              </w:rPr>
              <w:t>1</w:t>
            </w:r>
          </w:p>
        </w:tc>
        <w:tc>
          <w:tcPr>
            <w:tcW w:w="1954" w:type="dxa"/>
            <w:tcBorders>
              <w:top w:val="single" w:sz="4" w:space="0" w:color="auto"/>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2</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工业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3</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建筑业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80000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4</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批发业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40000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5</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零售业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6</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交通运输业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7</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仓储业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8</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邮政业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20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9</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住宿业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10</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餐饮业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11</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信息传输业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12</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13</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房地产开发经验</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200000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5000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2000</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14</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物业管理</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5000</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1000</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500</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15</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120000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8000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且</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或</w:t>
            </w:r>
            <w:r>
              <w:rPr>
                <w:rFonts w:ascii="宋体" w:cs="宋体"/>
                <w:kern w:val="0"/>
                <w:szCs w:val="21"/>
              </w:rPr>
              <w:t>,</w:t>
            </w:r>
            <w:r>
              <w:rPr>
                <w:rFonts w:ascii="宋体" w:hAnsi="宋体" w:cs="宋体" w:hint="eastAsia"/>
                <w:kern w:val="0"/>
                <w:szCs w:val="21"/>
              </w:rPr>
              <w:t>＜</w:t>
            </w:r>
            <w:r>
              <w:rPr>
                <w:rFonts w:ascii="宋体" w:hAnsi="宋体" w:cs="宋体"/>
                <w:kern w:val="0"/>
                <w:szCs w:val="21"/>
              </w:rPr>
              <w:t>100</w:t>
            </w:r>
          </w:p>
        </w:tc>
      </w:tr>
      <w:tr w:rsidR="000C6B25">
        <w:trPr>
          <w:trHeight w:val="369"/>
          <w:jc w:val="center"/>
        </w:trPr>
        <w:tc>
          <w:tcPr>
            <w:tcW w:w="490" w:type="dxa"/>
            <w:tcBorders>
              <w:top w:val="nil"/>
              <w:left w:val="single" w:sz="4" w:space="0" w:color="auto"/>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b/>
                <w:kern w:val="0"/>
                <w:szCs w:val="21"/>
              </w:rPr>
            </w:pPr>
            <w:r>
              <w:rPr>
                <w:rFonts w:ascii="宋体" w:hAnsi="宋体" w:cs="宋体"/>
                <w:b/>
                <w:kern w:val="0"/>
                <w:szCs w:val="21"/>
              </w:rPr>
              <w:t>16</w:t>
            </w:r>
          </w:p>
        </w:tc>
        <w:tc>
          <w:tcPr>
            <w:tcW w:w="1954" w:type="dxa"/>
            <w:tcBorders>
              <w:top w:val="nil"/>
              <w:left w:val="nil"/>
              <w:bottom w:val="single" w:sz="4" w:space="0" w:color="auto"/>
              <w:right w:val="single" w:sz="4" w:space="0" w:color="auto"/>
            </w:tcBorders>
            <w:vAlign w:val="center"/>
          </w:tcPr>
          <w:p w:rsidR="000C6B25" w:rsidRDefault="000C6B25">
            <w:pPr>
              <w:spacing w:line="240" w:lineRule="atLeast"/>
              <w:ind w:leftChars="-13" w:left="-27" w:rightChars="-31" w:right="-65"/>
              <w:jc w:val="left"/>
              <w:rPr>
                <w:rFonts w:ascii="宋体" w:cs="宋体"/>
                <w:b/>
                <w:kern w:val="0"/>
                <w:szCs w:val="21"/>
              </w:rPr>
            </w:pPr>
            <w:r>
              <w:rPr>
                <w:rFonts w:ascii="宋体" w:hAnsi="宋体" w:cs="宋体" w:hint="eastAsia"/>
                <w:b/>
                <w:kern w:val="0"/>
                <w:szCs w:val="21"/>
              </w:rPr>
              <w:t>其他未列明行业</w:t>
            </w:r>
          </w:p>
        </w:tc>
        <w:tc>
          <w:tcPr>
            <w:tcW w:w="119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2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300</w:t>
            </w:r>
          </w:p>
        </w:tc>
        <w:tc>
          <w:tcPr>
            <w:tcW w:w="941"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 xml:space="preserve">　</w:t>
            </w:r>
          </w:p>
        </w:tc>
        <w:tc>
          <w:tcPr>
            <w:tcW w:w="943" w:type="dxa"/>
            <w:tcBorders>
              <w:top w:val="nil"/>
              <w:left w:val="nil"/>
              <w:bottom w:val="single" w:sz="4" w:space="0" w:color="auto"/>
              <w:right w:val="single" w:sz="4" w:space="0" w:color="auto"/>
            </w:tcBorders>
            <w:vAlign w:val="center"/>
          </w:tcPr>
          <w:p w:rsidR="000C6B25" w:rsidRDefault="000C6B25">
            <w:pPr>
              <w:widowControl/>
              <w:spacing w:line="240" w:lineRule="atLeast"/>
              <w:ind w:leftChars="-51" w:left="-107" w:rightChars="-51" w:right="-107"/>
              <w:jc w:val="center"/>
              <w:rPr>
                <w:rFonts w:ascii="宋体" w:cs="宋体"/>
                <w:kern w:val="0"/>
                <w:szCs w:val="21"/>
              </w:rPr>
            </w:pPr>
            <w:r>
              <w:rPr>
                <w:rFonts w:ascii="宋体" w:hAnsi="宋体" w:cs="宋体" w:hint="eastAsia"/>
                <w:kern w:val="0"/>
                <w:szCs w:val="21"/>
              </w:rPr>
              <w:t>≥</w:t>
            </w:r>
            <w:r>
              <w:rPr>
                <w:rFonts w:ascii="宋体" w:hAnsi="宋体" w:cs="宋体"/>
                <w:kern w:val="0"/>
                <w:szCs w:val="21"/>
              </w:rPr>
              <w:t>100</w:t>
            </w:r>
          </w:p>
        </w:tc>
        <w:tc>
          <w:tcPr>
            <w:tcW w:w="99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96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1004"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1108"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c>
          <w:tcPr>
            <w:tcW w:w="883"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w:t>
            </w:r>
            <w:r>
              <w:rPr>
                <w:rFonts w:ascii="宋体" w:hAnsi="宋体" w:cs="宋体"/>
                <w:kern w:val="0"/>
                <w:szCs w:val="21"/>
              </w:rPr>
              <w:t>10</w:t>
            </w:r>
          </w:p>
        </w:tc>
        <w:tc>
          <w:tcPr>
            <w:tcW w:w="851" w:type="dxa"/>
            <w:tcBorders>
              <w:top w:val="nil"/>
              <w:left w:val="nil"/>
              <w:bottom w:val="single" w:sz="4" w:space="0" w:color="auto"/>
              <w:right w:val="single" w:sz="4" w:space="0" w:color="auto"/>
            </w:tcBorders>
            <w:vAlign w:val="center"/>
          </w:tcPr>
          <w:p w:rsidR="000C6B25" w:rsidRDefault="000C6B25">
            <w:pPr>
              <w:widowControl/>
              <w:spacing w:line="240" w:lineRule="atLeast"/>
              <w:jc w:val="center"/>
              <w:rPr>
                <w:rFonts w:ascii="宋体" w:cs="宋体"/>
                <w:kern w:val="0"/>
                <w:szCs w:val="21"/>
              </w:rPr>
            </w:pPr>
            <w:r>
              <w:rPr>
                <w:rFonts w:ascii="宋体" w:hAnsi="宋体" w:cs="宋体" w:hint="eastAsia"/>
                <w:kern w:val="0"/>
                <w:szCs w:val="21"/>
              </w:rPr>
              <w:t xml:space="preserve">　</w:t>
            </w:r>
          </w:p>
        </w:tc>
      </w:tr>
    </w:tbl>
    <w:p w:rsidR="000C6B25" w:rsidRDefault="000C6B25">
      <w:pPr>
        <w:sectPr w:rsidR="000C6B25">
          <w:pgSz w:w="16838" w:h="11906" w:orient="landscape"/>
          <w:pgMar w:top="1191" w:right="1134" w:bottom="1191" w:left="1134" w:header="851" w:footer="851" w:gutter="0"/>
          <w:cols w:space="425"/>
          <w:docGrid w:type="lines" w:linePitch="312"/>
        </w:sectPr>
      </w:pP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39" w:name="_Toc494721104"/>
      <w:bookmarkStart w:id="140" w:name="_Toc494665004"/>
      <w:bookmarkStart w:id="141" w:name="_Toc494665954"/>
      <w:bookmarkStart w:id="142" w:name="_Toc494745321"/>
      <w:bookmarkStart w:id="143" w:name="_Toc494665557"/>
      <w:bookmarkStart w:id="144" w:name="_Toc494702274"/>
      <w:bookmarkStart w:id="145" w:name="_Toc19718730"/>
      <w:r>
        <w:rPr>
          <w:rFonts w:ascii="宋体" w:hAnsi="宋体" w:hint="eastAsia"/>
        </w:rPr>
        <w:lastRenderedPageBreak/>
        <w:t>残疾人福利性单位声明函</w:t>
      </w:r>
      <w:bookmarkEnd w:id="139"/>
      <w:bookmarkEnd w:id="140"/>
      <w:bookmarkEnd w:id="141"/>
      <w:bookmarkEnd w:id="142"/>
      <w:bookmarkEnd w:id="143"/>
      <w:bookmarkEnd w:id="144"/>
      <w:bookmarkEnd w:id="145"/>
    </w:p>
    <w:p w:rsidR="000C6B25" w:rsidRDefault="000C6B25">
      <w:pPr>
        <w:adjustRightInd w:val="0"/>
        <w:snapToGrid w:val="0"/>
        <w:jc w:val="center"/>
        <w:rPr>
          <w:rFonts w:ascii="宋体"/>
          <w:b/>
          <w:sz w:val="30"/>
          <w:szCs w:val="30"/>
          <w:lang w:val="zh-CN"/>
        </w:rPr>
      </w:pPr>
      <w:r>
        <w:rPr>
          <w:rFonts w:ascii="宋体" w:hAnsi="宋体" w:hint="eastAsia"/>
          <w:b/>
          <w:sz w:val="30"/>
          <w:szCs w:val="30"/>
          <w:lang w:val="zh-CN"/>
        </w:rPr>
        <w:t>残疾人福利性单位声明函</w:t>
      </w:r>
    </w:p>
    <w:p w:rsidR="000C6B25" w:rsidRDefault="000C6B25" w:rsidP="000516A9">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（适用于货物类项目）</w:t>
      </w:r>
    </w:p>
    <w:p w:rsidR="000C6B25" w:rsidRDefault="000C6B25">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0C6B25" w:rsidRDefault="000C6B25">
      <w:pPr>
        <w:pStyle w:val="a6"/>
        <w:spacing w:line="360" w:lineRule="auto"/>
        <w:ind w:firstLineChars="198" w:firstLine="475"/>
        <w:jc w:val="left"/>
        <w:rPr>
          <w:rFonts w:hAnsi="宋体"/>
          <w:sz w:val="24"/>
        </w:rPr>
      </w:pPr>
      <w:r>
        <w:rPr>
          <w:rFonts w:hAnsi="宋体" w:hint="eastAsia"/>
          <w:sz w:val="24"/>
        </w:rPr>
        <w:t>本单位郑重声明，根据《财政部</w:t>
      </w:r>
      <w:r>
        <w:rPr>
          <w:rFonts w:hAnsi="宋体"/>
          <w:sz w:val="24"/>
        </w:rPr>
        <w:t xml:space="preserve"> </w:t>
      </w:r>
      <w:r>
        <w:rPr>
          <w:rFonts w:hAnsi="宋体" w:hint="eastAsia"/>
          <w:sz w:val="24"/>
        </w:rPr>
        <w:t>民政部</w:t>
      </w:r>
      <w:r>
        <w:rPr>
          <w:rFonts w:hAnsi="宋体"/>
          <w:sz w:val="24"/>
        </w:rPr>
        <w:t xml:space="preserve"> </w:t>
      </w:r>
      <w:r>
        <w:rPr>
          <w:rFonts w:hAnsi="宋体" w:hint="eastAsia"/>
          <w:sz w:val="24"/>
        </w:rPr>
        <w:t>中国残疾人联合会关于促进残疾人就业政府采购政策的通知》（财库〔</w:t>
      </w:r>
      <w:r>
        <w:rPr>
          <w:rFonts w:hAnsi="宋体"/>
          <w:sz w:val="24"/>
        </w:rPr>
        <w:t>2017</w:t>
      </w:r>
      <w:r>
        <w:rPr>
          <w:rFonts w:hAnsi="宋体" w:hint="eastAsia"/>
          <w:sz w:val="24"/>
        </w:rPr>
        <w:t>〕</w:t>
      </w:r>
      <w:r>
        <w:rPr>
          <w:rFonts w:hAnsi="宋体"/>
          <w:sz w:val="24"/>
        </w:rPr>
        <w:t>141</w:t>
      </w:r>
      <w:r>
        <w:rPr>
          <w:rFonts w:hAnsi="宋体" w:hint="eastAsia"/>
          <w:sz w:val="24"/>
        </w:rPr>
        <w:t>号）的规定，本</w:t>
      </w:r>
      <w:r>
        <w:rPr>
          <w:rFonts w:hAnsi="宋体" w:hint="eastAsia"/>
          <w:color w:val="0D0D0D"/>
          <w:sz w:val="24"/>
        </w:rPr>
        <w:t>单位为符合条件的残疾人福利性单位（详见“残疾人福利性单位应当满足的条件”）。</w:t>
      </w:r>
    </w:p>
    <w:p w:rsidR="000C6B25" w:rsidRDefault="000C6B25">
      <w:pPr>
        <w:pStyle w:val="a6"/>
        <w:spacing w:line="360" w:lineRule="auto"/>
        <w:ind w:firstLineChars="198" w:firstLine="475"/>
        <w:jc w:val="left"/>
        <w:rPr>
          <w:rFonts w:hAnsi="宋体"/>
          <w:sz w:val="24"/>
        </w:rPr>
      </w:pPr>
      <w:r>
        <w:rPr>
          <w:rFonts w:hAnsi="宋体"/>
          <w:sz w:val="24"/>
        </w:rPr>
        <w:t>1.</w:t>
      </w:r>
      <w:r>
        <w:rPr>
          <w:rFonts w:hAnsi="宋体" w:hint="eastAsia"/>
          <w:sz w:val="24"/>
        </w:rPr>
        <w:t>本单位授权</w:t>
      </w:r>
      <w:r>
        <w:rPr>
          <w:rFonts w:hAnsi="宋体"/>
          <w:sz w:val="24"/>
          <w:u w:val="single"/>
        </w:rPr>
        <w:t xml:space="preserve"> </w:t>
      </w:r>
      <w:r>
        <w:rPr>
          <w:rFonts w:hAnsi="宋体" w:hint="eastAsia"/>
          <w:sz w:val="24"/>
          <w:u w:val="single"/>
        </w:rPr>
        <w:t>（投标人）</w:t>
      </w:r>
      <w:r>
        <w:rPr>
          <w:rFonts w:hAnsi="宋体"/>
          <w:sz w:val="24"/>
          <w:u w:val="single"/>
        </w:rPr>
        <w:t xml:space="preserve"> </w:t>
      </w:r>
      <w:r>
        <w:rPr>
          <w:rFonts w:hAnsi="宋体" w:hint="eastAsia"/>
          <w:sz w:val="24"/>
        </w:rPr>
        <w:t>参加</w:t>
      </w:r>
      <w:r>
        <w:rPr>
          <w:rFonts w:hAnsi="宋体"/>
          <w:sz w:val="24"/>
        </w:rPr>
        <w:t>_</w:t>
      </w:r>
      <w:r>
        <w:rPr>
          <w:rFonts w:hAnsi="宋体" w:hint="eastAsia"/>
          <w:sz w:val="24"/>
          <w:u w:val="single"/>
        </w:rPr>
        <w:t>（采购人）</w:t>
      </w:r>
      <w:r>
        <w:rPr>
          <w:rFonts w:hAnsi="宋体" w:hint="eastAsia"/>
          <w:sz w:val="24"/>
        </w:rPr>
        <w:t>的</w:t>
      </w:r>
      <w:r>
        <w:rPr>
          <w:rFonts w:hAnsi="宋体"/>
          <w:sz w:val="24"/>
        </w:rPr>
        <w:t>__</w:t>
      </w:r>
      <w:r>
        <w:rPr>
          <w:rFonts w:hAnsi="宋体"/>
          <w:sz w:val="24"/>
          <w:u w:val="single"/>
        </w:rPr>
        <w:t>_ _</w:t>
      </w:r>
      <w:r>
        <w:rPr>
          <w:rFonts w:hAnsi="宋体" w:hint="eastAsia"/>
          <w:sz w:val="24"/>
        </w:rPr>
        <w:t>项目（项目编号：</w:t>
      </w:r>
      <w:r>
        <w:rPr>
          <w:rFonts w:hAnsi="宋体"/>
          <w:sz w:val="24"/>
        </w:rPr>
        <w:t>_____</w:t>
      </w:r>
      <w:r>
        <w:rPr>
          <w:rFonts w:hAnsi="宋体" w:hint="eastAsia"/>
          <w:sz w:val="24"/>
        </w:rPr>
        <w:t>）采购活动提供本单位制造的货物。本条所称货物不包括使用非残疾人福利性单位注册商标的货物。</w:t>
      </w:r>
    </w:p>
    <w:p w:rsidR="000C6B25" w:rsidRDefault="000C6B25">
      <w:pPr>
        <w:spacing w:line="360" w:lineRule="auto"/>
        <w:ind w:firstLineChars="200" w:firstLine="480"/>
        <w:rPr>
          <w:rFonts w:ascii="宋体"/>
          <w:bCs/>
          <w:color w:val="0D0D0D"/>
          <w:sz w:val="24"/>
        </w:rPr>
      </w:pPr>
      <w:r>
        <w:rPr>
          <w:rFonts w:ascii="宋体" w:hAnsi="宋体"/>
          <w:bCs/>
          <w:sz w:val="24"/>
          <w:lang w:val="zh-CN"/>
        </w:rPr>
        <w:t>2</w:t>
      </w:r>
      <w:r>
        <w:rPr>
          <w:rFonts w:ascii="宋体"/>
          <w:bCs/>
          <w:sz w:val="24"/>
        </w:rPr>
        <w:t>.</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2414"/>
        <w:gridCol w:w="1224"/>
        <w:gridCol w:w="907"/>
        <w:gridCol w:w="1278"/>
        <w:gridCol w:w="1843"/>
        <w:gridCol w:w="1228"/>
      </w:tblGrid>
      <w:tr w:rsidR="000C6B25">
        <w:trPr>
          <w:trHeight w:val="454"/>
        </w:trPr>
        <w:tc>
          <w:tcPr>
            <w:tcW w:w="652" w:type="dxa"/>
            <w:vAlign w:val="center"/>
          </w:tcPr>
          <w:p w:rsidR="000C6B25" w:rsidRDefault="000C6B25">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序号</w:t>
            </w:r>
          </w:p>
        </w:tc>
        <w:tc>
          <w:tcPr>
            <w:tcW w:w="2414"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名称</w:t>
            </w:r>
          </w:p>
        </w:tc>
        <w:tc>
          <w:tcPr>
            <w:tcW w:w="1224"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品牌规格型号</w:t>
            </w:r>
          </w:p>
        </w:tc>
        <w:tc>
          <w:tcPr>
            <w:tcW w:w="907"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数量</w:t>
            </w:r>
          </w:p>
        </w:tc>
        <w:tc>
          <w:tcPr>
            <w:tcW w:w="1278"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单价</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843"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分项合计</w:t>
            </w:r>
            <w:r>
              <w:rPr>
                <w:rFonts w:ascii="宋体" w:hAnsi="宋体" w:cs="宋体"/>
                <w:color w:val="0D0D0D"/>
                <w:kern w:val="0"/>
                <w:sz w:val="24"/>
              </w:rPr>
              <w:t>(</w:t>
            </w:r>
            <w:r>
              <w:rPr>
                <w:rFonts w:ascii="宋体" w:hAnsi="宋体" w:cs="宋体" w:hint="eastAsia"/>
                <w:color w:val="0D0D0D"/>
                <w:kern w:val="0"/>
                <w:sz w:val="24"/>
              </w:rPr>
              <w:t>元</w:t>
            </w:r>
            <w:r>
              <w:rPr>
                <w:rFonts w:ascii="宋体" w:hAnsi="宋体" w:cs="宋体"/>
                <w:color w:val="0D0D0D"/>
                <w:kern w:val="0"/>
                <w:sz w:val="24"/>
              </w:rPr>
              <w:t>)</w:t>
            </w:r>
          </w:p>
        </w:tc>
        <w:tc>
          <w:tcPr>
            <w:tcW w:w="1228" w:type="dxa"/>
            <w:vAlign w:val="center"/>
          </w:tcPr>
          <w:p w:rsidR="000C6B25" w:rsidRDefault="000C6B25">
            <w:pPr>
              <w:spacing w:line="360" w:lineRule="auto"/>
              <w:ind w:leftChars="-23" w:left="-48" w:rightChars="-31" w:right="-65"/>
              <w:jc w:val="center"/>
              <w:rPr>
                <w:rFonts w:ascii="宋体" w:cs="宋体"/>
                <w:color w:val="0D0D0D"/>
                <w:kern w:val="0"/>
                <w:sz w:val="24"/>
              </w:rPr>
            </w:pPr>
            <w:r>
              <w:rPr>
                <w:rFonts w:ascii="宋体" w:hAnsi="宋体" w:cs="宋体" w:hint="eastAsia"/>
                <w:color w:val="0D0D0D"/>
                <w:kern w:val="0"/>
                <w:sz w:val="24"/>
              </w:rPr>
              <w:t>备注</w:t>
            </w:r>
          </w:p>
        </w:tc>
      </w:tr>
      <w:tr w:rsidR="000C6B25">
        <w:trPr>
          <w:trHeight w:val="20"/>
        </w:trPr>
        <w:tc>
          <w:tcPr>
            <w:tcW w:w="652" w:type="dxa"/>
            <w:vAlign w:val="center"/>
          </w:tcPr>
          <w:p w:rsidR="000C6B25" w:rsidRDefault="000C6B25" w:rsidP="00D60B97">
            <w:pPr>
              <w:numPr>
                <w:ilvl w:val="0"/>
                <w:numId w:val="62"/>
              </w:numPr>
              <w:tabs>
                <w:tab w:val="left" w:pos="82"/>
              </w:tabs>
              <w:adjustRightInd w:val="0"/>
              <w:snapToGrid w:val="0"/>
              <w:jc w:val="center"/>
              <w:rPr>
                <w:rFonts w:ascii="宋体"/>
                <w:sz w:val="24"/>
              </w:rPr>
            </w:pPr>
          </w:p>
        </w:tc>
        <w:tc>
          <w:tcPr>
            <w:tcW w:w="241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907" w:type="dxa"/>
            <w:vAlign w:val="center"/>
          </w:tcPr>
          <w:p w:rsidR="000C6B25" w:rsidRDefault="000C6B25" w:rsidP="00FE3631">
            <w:pPr>
              <w:spacing w:line="240" w:lineRule="atLeast"/>
              <w:ind w:leftChars="-23" w:left="-48" w:rightChars="-179" w:right="-376"/>
              <w:jc w:val="center"/>
              <w:rPr>
                <w:rFonts w:ascii="宋体" w:cs="宋体"/>
                <w:color w:val="0D0D0D"/>
                <w:kern w:val="0"/>
                <w:sz w:val="24"/>
                <w:szCs w:val="24"/>
              </w:rPr>
            </w:pPr>
          </w:p>
        </w:tc>
        <w:tc>
          <w:tcPr>
            <w:tcW w:w="127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843"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r>
      <w:tr w:rsidR="000C6B25">
        <w:trPr>
          <w:trHeight w:val="20"/>
        </w:trPr>
        <w:tc>
          <w:tcPr>
            <w:tcW w:w="652" w:type="dxa"/>
            <w:vAlign w:val="center"/>
          </w:tcPr>
          <w:p w:rsidR="000C6B25" w:rsidRDefault="000C6B25" w:rsidP="00D60B97">
            <w:pPr>
              <w:numPr>
                <w:ilvl w:val="0"/>
                <w:numId w:val="62"/>
              </w:numPr>
              <w:tabs>
                <w:tab w:val="left" w:pos="82"/>
              </w:tabs>
              <w:adjustRightInd w:val="0"/>
              <w:snapToGrid w:val="0"/>
              <w:ind w:left="-2" w:firstLine="2"/>
              <w:jc w:val="center"/>
              <w:rPr>
                <w:rFonts w:ascii="宋体"/>
                <w:sz w:val="24"/>
              </w:rPr>
            </w:pPr>
          </w:p>
        </w:tc>
        <w:tc>
          <w:tcPr>
            <w:tcW w:w="241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907"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27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843"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r>
      <w:tr w:rsidR="000C6B25">
        <w:trPr>
          <w:trHeight w:val="20"/>
        </w:trPr>
        <w:tc>
          <w:tcPr>
            <w:tcW w:w="652" w:type="dxa"/>
            <w:vAlign w:val="center"/>
          </w:tcPr>
          <w:p w:rsidR="000C6B25" w:rsidRDefault="000C6B25">
            <w:pPr>
              <w:tabs>
                <w:tab w:val="left" w:pos="82"/>
              </w:tabs>
              <w:adjustRightInd w:val="0"/>
              <w:snapToGrid w:val="0"/>
              <w:jc w:val="center"/>
              <w:rPr>
                <w:rFonts w:ascii="宋体"/>
                <w:sz w:val="24"/>
              </w:rPr>
            </w:pPr>
            <w:r>
              <w:rPr>
                <w:rFonts w:ascii="宋体" w:hAnsi="宋体" w:hint="eastAsia"/>
                <w:sz w:val="24"/>
              </w:rPr>
              <w:t>…</w:t>
            </w:r>
          </w:p>
        </w:tc>
        <w:tc>
          <w:tcPr>
            <w:tcW w:w="241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4"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907"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27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c>
          <w:tcPr>
            <w:tcW w:w="1843" w:type="dxa"/>
            <w:vAlign w:val="center"/>
          </w:tcPr>
          <w:p w:rsidR="000C6B25" w:rsidRDefault="000C6B25">
            <w:pPr>
              <w:spacing w:line="240" w:lineRule="atLeast"/>
              <w:ind w:leftChars="-23" w:left="-48" w:rightChars="-31" w:right="-65"/>
              <w:jc w:val="left"/>
              <w:rPr>
                <w:rFonts w:ascii="宋体" w:cs="宋体"/>
                <w:color w:val="0D0D0D"/>
                <w:kern w:val="0"/>
                <w:sz w:val="24"/>
                <w:szCs w:val="24"/>
              </w:rPr>
            </w:pPr>
          </w:p>
        </w:tc>
        <w:tc>
          <w:tcPr>
            <w:tcW w:w="1228" w:type="dxa"/>
            <w:vAlign w:val="center"/>
          </w:tcPr>
          <w:p w:rsidR="000C6B25" w:rsidRDefault="000C6B25">
            <w:pPr>
              <w:spacing w:line="240" w:lineRule="atLeast"/>
              <w:ind w:leftChars="-23" w:left="-48" w:rightChars="-31" w:right="-65"/>
              <w:jc w:val="center"/>
              <w:rPr>
                <w:rFonts w:ascii="宋体" w:cs="宋体"/>
                <w:color w:val="0D0D0D"/>
                <w:kern w:val="0"/>
                <w:sz w:val="24"/>
                <w:szCs w:val="24"/>
              </w:rPr>
            </w:pPr>
          </w:p>
        </w:tc>
      </w:tr>
      <w:tr w:rsidR="000C6B25">
        <w:trPr>
          <w:trHeight w:val="20"/>
        </w:trPr>
        <w:tc>
          <w:tcPr>
            <w:tcW w:w="6475" w:type="dxa"/>
            <w:gridSpan w:val="5"/>
            <w:vAlign w:val="center"/>
          </w:tcPr>
          <w:p w:rsidR="000C6B25" w:rsidRDefault="000C6B25">
            <w:pPr>
              <w:spacing w:line="240" w:lineRule="atLeast"/>
              <w:ind w:leftChars="-23" w:left="-48" w:rightChars="-31" w:right="-65"/>
              <w:jc w:val="center"/>
              <w:rPr>
                <w:rFonts w:ascii="宋体" w:cs="宋体"/>
                <w:color w:val="0D0D0D"/>
                <w:kern w:val="0"/>
                <w:sz w:val="24"/>
                <w:szCs w:val="24"/>
              </w:rPr>
            </w:pPr>
            <w:r>
              <w:rPr>
                <w:rFonts w:ascii="宋体" w:hAnsi="宋体" w:cs="宋体" w:hint="eastAsia"/>
                <w:color w:val="0D0D0D"/>
                <w:kern w:val="0"/>
                <w:sz w:val="24"/>
                <w:szCs w:val="24"/>
              </w:rPr>
              <w:t>合计</w:t>
            </w:r>
          </w:p>
        </w:tc>
        <w:tc>
          <w:tcPr>
            <w:tcW w:w="3071" w:type="dxa"/>
            <w:gridSpan w:val="2"/>
            <w:vAlign w:val="center"/>
          </w:tcPr>
          <w:p w:rsidR="000C6B25" w:rsidRDefault="000C6B25">
            <w:pPr>
              <w:spacing w:line="240" w:lineRule="atLeast"/>
              <w:ind w:leftChars="-23" w:left="-48" w:rightChars="-31" w:right="-65"/>
              <w:jc w:val="left"/>
              <w:rPr>
                <w:rFonts w:ascii="宋体" w:cs="宋体"/>
                <w:color w:val="0D0D0D"/>
                <w:kern w:val="0"/>
                <w:sz w:val="24"/>
                <w:szCs w:val="24"/>
              </w:rPr>
            </w:pPr>
          </w:p>
        </w:tc>
      </w:tr>
    </w:tbl>
    <w:p w:rsidR="000C6B25" w:rsidRDefault="000C6B25">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0C6B25" w:rsidRDefault="000C6B25">
      <w:pPr>
        <w:spacing w:line="360" w:lineRule="auto"/>
        <w:rPr>
          <w:rFonts w:ascii="宋体"/>
          <w:bCs/>
          <w:color w:val="0D0D0D"/>
          <w:sz w:val="24"/>
          <w:szCs w:val="24"/>
        </w:rPr>
      </w:pPr>
    </w:p>
    <w:p w:rsidR="000C6B25" w:rsidRDefault="000C6B25">
      <w:pPr>
        <w:pStyle w:val="a6"/>
        <w:spacing w:line="360" w:lineRule="auto"/>
        <w:jc w:val="left"/>
        <w:rPr>
          <w:rFonts w:hAnsi="宋体" w:cs="Corbel"/>
          <w:color w:val="0D0D0D"/>
          <w:sz w:val="24"/>
        </w:rPr>
      </w:pPr>
      <w:r>
        <w:rPr>
          <w:rFonts w:hAnsi="宋体" w:hint="eastAsia"/>
          <w:bCs/>
          <w:color w:val="0D0D0D"/>
          <w:sz w:val="24"/>
          <w:szCs w:val="24"/>
        </w:rPr>
        <w:t>说明：</w:t>
      </w:r>
      <w:r>
        <w:rPr>
          <w:rFonts w:hAnsi="宋体" w:cs="Corbel"/>
          <w:color w:val="0D0D0D"/>
          <w:sz w:val="24"/>
        </w:rPr>
        <w:t>1</w:t>
      </w:r>
      <w:r>
        <w:rPr>
          <w:rFonts w:hAnsi="宋体" w:cs="Corbel" w:hint="eastAsia"/>
          <w:color w:val="0D0D0D"/>
          <w:sz w:val="24"/>
        </w:rPr>
        <w:t>、投标人所投货物为自己制造的，也应按本声明函格式填写。</w:t>
      </w:r>
    </w:p>
    <w:p w:rsidR="000C6B25" w:rsidRDefault="000C6B25">
      <w:pPr>
        <w:pStyle w:val="a6"/>
        <w:spacing w:line="360" w:lineRule="auto"/>
        <w:ind w:leftChars="342" w:left="1078" w:hangingChars="150" w:hanging="360"/>
        <w:jc w:val="left"/>
        <w:rPr>
          <w:rFonts w:hAnsi="宋体"/>
          <w:color w:val="0D0D0D"/>
          <w:sz w:val="24"/>
        </w:rPr>
      </w:pPr>
      <w:r>
        <w:rPr>
          <w:rFonts w:hAnsi="宋体"/>
          <w:color w:val="0D0D0D"/>
          <w:sz w:val="24"/>
        </w:rPr>
        <w:t>2</w:t>
      </w:r>
      <w:r>
        <w:rPr>
          <w:rFonts w:hAnsi="宋体" w:hint="eastAsia"/>
          <w:color w:val="0D0D0D"/>
          <w:sz w:val="24"/>
        </w:rPr>
        <w:t>、组成联合体的大中型企业和其他自然人、法人或者其他组织，与残疾人福利性单位之间不得存在投资关系。</w:t>
      </w:r>
    </w:p>
    <w:p w:rsidR="000C6B25" w:rsidRDefault="000C6B25">
      <w:pPr>
        <w:pStyle w:val="a6"/>
        <w:spacing w:line="360" w:lineRule="auto"/>
        <w:ind w:leftChars="342" w:left="1078" w:hangingChars="150" w:hanging="360"/>
        <w:jc w:val="left"/>
        <w:rPr>
          <w:rFonts w:hAnsi="宋体"/>
          <w:color w:val="0D0D0D"/>
          <w:sz w:val="24"/>
        </w:rPr>
      </w:pPr>
      <w:r>
        <w:rPr>
          <w:rFonts w:hAnsi="宋体"/>
          <w:color w:val="0D0D0D"/>
          <w:sz w:val="24"/>
        </w:rPr>
        <w:t>3</w:t>
      </w:r>
      <w:r>
        <w:rPr>
          <w:rFonts w:hAnsi="宋体" w:hint="eastAsia"/>
          <w:color w:val="0D0D0D"/>
          <w:sz w:val="24"/>
        </w:rPr>
        <w:t>、以联合体方式参与本项目投标的供应商，应由联合体双方签字盖章。</w:t>
      </w:r>
    </w:p>
    <w:p w:rsidR="000C6B25" w:rsidRDefault="000C6B25">
      <w:pPr>
        <w:spacing w:line="360" w:lineRule="auto"/>
        <w:rPr>
          <w:rFonts w:ascii="宋体"/>
          <w:sz w:val="24"/>
        </w:rPr>
      </w:pPr>
    </w:p>
    <w:p w:rsidR="000C6B25" w:rsidRDefault="000C6B25" w:rsidP="00FE3631">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制造商（公章）：</w:t>
      </w:r>
    </w:p>
    <w:p w:rsidR="000C6B25" w:rsidRDefault="000C6B25" w:rsidP="00FE3631">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w:t>
      </w:r>
      <w:proofErr w:type="gramStart"/>
      <w:r>
        <w:rPr>
          <w:rFonts w:ascii="宋体" w:hAnsi="宋体" w:hint="eastAsia"/>
          <w:b/>
          <w:bCs/>
          <w:sz w:val="24"/>
          <w:szCs w:val="21"/>
          <w:lang w:val="zh-CN"/>
        </w:rPr>
        <w:t>商法定</w:t>
      </w:r>
      <w:proofErr w:type="gramEnd"/>
      <w:r>
        <w:rPr>
          <w:rFonts w:ascii="宋体" w:hAnsi="宋体" w:hint="eastAsia"/>
          <w:b/>
          <w:bCs/>
          <w:sz w:val="24"/>
          <w:szCs w:val="21"/>
          <w:lang w:val="zh-CN"/>
        </w:rPr>
        <w:t>代表人（</w:t>
      </w:r>
      <w:r>
        <w:rPr>
          <w:rFonts w:ascii="宋体" w:hAnsi="宋体" w:hint="eastAsia"/>
          <w:b/>
          <w:sz w:val="24"/>
          <w:szCs w:val="21"/>
          <w:lang w:val="zh-CN"/>
        </w:rPr>
        <w:t>签字或盖章</w:t>
      </w:r>
      <w:r>
        <w:rPr>
          <w:rFonts w:ascii="宋体" w:hAnsi="宋体" w:hint="eastAsia"/>
          <w:b/>
          <w:bCs/>
          <w:sz w:val="24"/>
          <w:szCs w:val="21"/>
          <w:lang w:val="zh-CN"/>
        </w:rPr>
        <w:t>）：</w:t>
      </w:r>
    </w:p>
    <w:p w:rsidR="000C6B25" w:rsidRDefault="000C6B25" w:rsidP="00FE3631">
      <w:pPr>
        <w:spacing w:before="100" w:beforeAutospacing="1" w:after="100" w:afterAutospacing="1" w:line="360" w:lineRule="auto"/>
        <w:ind w:firstLineChars="1382" w:firstLine="3330"/>
      </w:pPr>
      <w:r>
        <w:rPr>
          <w:rFonts w:ascii="Times New Roman" w:hAnsi="宋体" w:hint="eastAsia"/>
          <w:b/>
          <w:sz w:val="24"/>
          <w:szCs w:val="24"/>
        </w:rPr>
        <w:t>日</w:t>
      </w:r>
      <w:r>
        <w:rPr>
          <w:rFonts w:ascii="Times New Roman" w:hAnsi="宋体"/>
          <w:b/>
          <w:sz w:val="24"/>
          <w:szCs w:val="24"/>
        </w:rPr>
        <w:t> </w:t>
      </w:r>
      <w:r>
        <w:rPr>
          <w:rFonts w:ascii="Times New Roman" w:hAnsi="宋体"/>
          <w:b/>
          <w:sz w:val="24"/>
          <w:szCs w:val="24"/>
        </w:rPr>
        <w:t xml:space="preserve"> </w:t>
      </w:r>
      <w:r>
        <w:rPr>
          <w:rFonts w:ascii="Times New Roman" w:hAnsi="宋体"/>
          <w:b/>
          <w:sz w:val="24"/>
          <w:szCs w:val="24"/>
        </w:rPr>
        <w:t> </w:t>
      </w:r>
      <w:r>
        <w:rPr>
          <w:rFonts w:ascii="Times New Roman" w:hAnsi="宋体" w:hint="eastAsia"/>
          <w:b/>
          <w:sz w:val="24"/>
          <w:szCs w:val="24"/>
        </w:rPr>
        <w:t>期：</w:t>
      </w:r>
    </w:p>
    <w:p w:rsidR="000C6B25" w:rsidRDefault="000C6B25">
      <w:r>
        <w:br w:type="page"/>
      </w:r>
    </w:p>
    <w:p w:rsidR="000C6B25" w:rsidRDefault="000C6B25">
      <w:pPr>
        <w:adjustRightInd w:val="0"/>
        <w:snapToGrid w:val="0"/>
        <w:jc w:val="center"/>
        <w:rPr>
          <w:rFonts w:ascii="宋体"/>
          <w:b/>
          <w:sz w:val="30"/>
          <w:szCs w:val="30"/>
          <w:lang w:val="zh-CN"/>
        </w:rPr>
      </w:pPr>
    </w:p>
    <w:p w:rsidR="000C6B25" w:rsidRDefault="000C6B25" w:rsidP="000516A9">
      <w:pPr>
        <w:adjustRightInd w:val="0"/>
        <w:snapToGrid w:val="0"/>
        <w:spacing w:beforeLines="100" w:before="312"/>
        <w:jc w:val="center"/>
        <w:rPr>
          <w:rFonts w:ascii="宋体"/>
          <w:b/>
          <w:sz w:val="30"/>
          <w:szCs w:val="30"/>
          <w:lang w:val="zh-CN"/>
        </w:rPr>
      </w:pPr>
      <w:r>
        <w:rPr>
          <w:rFonts w:ascii="宋体" w:hAnsi="宋体" w:hint="eastAsia"/>
          <w:b/>
          <w:sz w:val="30"/>
          <w:szCs w:val="30"/>
          <w:lang w:val="zh-CN"/>
        </w:rPr>
        <w:t>残疾人福利性单位声明函</w:t>
      </w:r>
    </w:p>
    <w:p w:rsidR="000C6B25" w:rsidRDefault="000C6B25" w:rsidP="000516A9">
      <w:pPr>
        <w:adjustRightInd w:val="0"/>
        <w:snapToGrid w:val="0"/>
        <w:spacing w:beforeLines="50" w:before="156" w:afterLines="50" w:after="156"/>
        <w:jc w:val="center"/>
        <w:rPr>
          <w:rFonts w:ascii="宋体" w:hAnsi="Courier New"/>
          <w:sz w:val="24"/>
          <w:szCs w:val="21"/>
          <w:lang w:val="zh-CN"/>
        </w:rPr>
      </w:pPr>
      <w:r>
        <w:rPr>
          <w:rFonts w:ascii="宋体" w:hAnsi="Courier New" w:hint="eastAsia"/>
          <w:sz w:val="24"/>
          <w:szCs w:val="21"/>
          <w:lang w:val="zh-CN"/>
        </w:rPr>
        <w:t>（适用于工程类、服务类项目）</w:t>
      </w:r>
    </w:p>
    <w:p w:rsidR="000C6B25" w:rsidRDefault="000C6B25">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0C6B25" w:rsidRDefault="000C6B25">
      <w:pPr>
        <w:spacing w:line="360" w:lineRule="auto"/>
        <w:ind w:firstLineChars="200" w:firstLine="480"/>
        <w:rPr>
          <w:rFonts w:ascii="宋体"/>
          <w:sz w:val="24"/>
          <w:szCs w:val="24"/>
        </w:rPr>
      </w:pPr>
      <w:r>
        <w:rPr>
          <w:rFonts w:ascii="宋体" w:hAnsi="宋体" w:hint="eastAsia"/>
          <w:sz w:val="24"/>
          <w:szCs w:val="24"/>
        </w:rPr>
        <w:t>本单位郑重声明，根据《财政</w:t>
      </w:r>
      <w:r>
        <w:rPr>
          <w:rFonts w:ascii="宋体" w:hAnsi="宋体" w:hint="eastAsia"/>
          <w:color w:val="0D0D0D"/>
          <w:sz w:val="24"/>
          <w:szCs w:val="24"/>
        </w:rPr>
        <w:t>部</w:t>
      </w:r>
      <w:r>
        <w:rPr>
          <w:rFonts w:ascii="宋体" w:hAnsi="宋体"/>
          <w:color w:val="0D0D0D"/>
          <w:sz w:val="24"/>
          <w:szCs w:val="24"/>
        </w:rPr>
        <w:t xml:space="preserve"> </w:t>
      </w:r>
      <w:r>
        <w:rPr>
          <w:rFonts w:ascii="宋体" w:hAnsi="宋体" w:hint="eastAsia"/>
          <w:color w:val="0D0D0D"/>
          <w:sz w:val="24"/>
          <w:szCs w:val="24"/>
        </w:rPr>
        <w:t>民政部</w:t>
      </w:r>
      <w:r>
        <w:rPr>
          <w:rFonts w:ascii="宋体" w:hAnsi="宋体"/>
          <w:color w:val="0D0D0D"/>
          <w:sz w:val="24"/>
          <w:szCs w:val="24"/>
        </w:rPr>
        <w:t xml:space="preserve"> </w:t>
      </w:r>
      <w:r>
        <w:rPr>
          <w:rFonts w:ascii="宋体" w:hAnsi="宋体" w:hint="eastAsia"/>
          <w:color w:val="0D0D0D"/>
          <w:sz w:val="24"/>
          <w:szCs w:val="24"/>
        </w:rPr>
        <w:t>中国残疾人联合会关于促进残疾人就业政府采购政策的通知》（财库〔</w:t>
      </w:r>
      <w:r>
        <w:rPr>
          <w:rFonts w:ascii="宋体" w:hAnsi="宋体"/>
          <w:color w:val="0D0D0D"/>
          <w:sz w:val="24"/>
          <w:szCs w:val="24"/>
        </w:rPr>
        <w:t>2017</w:t>
      </w:r>
      <w:r>
        <w:rPr>
          <w:rFonts w:ascii="宋体" w:hAnsi="宋体" w:hint="eastAsia"/>
          <w:color w:val="0D0D0D"/>
          <w:sz w:val="24"/>
          <w:szCs w:val="24"/>
        </w:rPr>
        <w:t>〕</w:t>
      </w:r>
      <w:r>
        <w:rPr>
          <w:rFonts w:ascii="宋体" w:hAnsi="宋体"/>
          <w:color w:val="0D0D0D"/>
          <w:sz w:val="24"/>
          <w:szCs w:val="24"/>
        </w:rPr>
        <w:t>141</w:t>
      </w:r>
      <w:r>
        <w:rPr>
          <w:rFonts w:ascii="宋体" w:hAnsi="宋体" w:hint="eastAsia"/>
          <w:color w:val="0D0D0D"/>
          <w:sz w:val="24"/>
          <w:szCs w:val="24"/>
        </w:rPr>
        <w:t>号）的规定，本单位为符合条件的残疾人福利性单位</w:t>
      </w:r>
      <w:r>
        <w:rPr>
          <w:rFonts w:hAnsi="宋体" w:hint="eastAsia"/>
          <w:color w:val="0D0D0D"/>
          <w:sz w:val="24"/>
        </w:rPr>
        <w:t>（详见“残疾人福利性单位应当满足的条件”）</w:t>
      </w:r>
      <w:r>
        <w:rPr>
          <w:rFonts w:ascii="宋体" w:hAnsi="宋体" w:hint="eastAsia"/>
          <w:color w:val="0D0D0D"/>
          <w:sz w:val="24"/>
          <w:szCs w:val="24"/>
        </w:rPr>
        <w:t>，</w:t>
      </w:r>
      <w:r>
        <w:rPr>
          <w:rFonts w:ascii="宋体" w:hAnsi="宋体" w:hint="eastAsia"/>
          <w:sz w:val="24"/>
          <w:szCs w:val="24"/>
        </w:rPr>
        <w:t>且本单位参加</w:t>
      </w:r>
      <w:r>
        <w:rPr>
          <w:rFonts w:ascii="宋体" w:hAnsi="宋体"/>
          <w:sz w:val="24"/>
          <w:szCs w:val="24"/>
          <w:u w:val="single"/>
        </w:rPr>
        <w:t xml:space="preserve">  </w:t>
      </w:r>
      <w:r>
        <w:rPr>
          <w:rFonts w:ascii="宋体" w:hAnsi="宋体" w:hint="eastAsia"/>
          <w:sz w:val="24"/>
          <w:szCs w:val="24"/>
          <w:u w:val="single"/>
        </w:rPr>
        <w:t>（</w:t>
      </w:r>
      <w:r>
        <w:rPr>
          <w:rFonts w:ascii="Times New Roman" w:hAnsi="宋体" w:hint="eastAsia"/>
          <w:sz w:val="24"/>
          <w:szCs w:val="24"/>
          <w:u w:val="single"/>
        </w:rPr>
        <w:t>采购</w:t>
      </w:r>
      <w:r>
        <w:rPr>
          <w:rFonts w:ascii="宋体" w:hAnsi="宋体" w:hint="eastAsia"/>
          <w:sz w:val="24"/>
          <w:szCs w:val="24"/>
          <w:u w:val="single"/>
        </w:rPr>
        <w:t>人）</w:t>
      </w:r>
      <w:r>
        <w:rPr>
          <w:rFonts w:ascii="Times New Roman" w:hAnsi="宋体" w:hint="eastAsia"/>
          <w:sz w:val="24"/>
          <w:szCs w:val="24"/>
        </w:rPr>
        <w:t>的</w:t>
      </w:r>
      <w:r>
        <w:rPr>
          <w:rFonts w:ascii="宋体" w:hAnsi="宋体"/>
          <w:sz w:val="24"/>
          <w:szCs w:val="24"/>
          <w:u w:val="single"/>
        </w:rPr>
        <w:t>__   _</w:t>
      </w:r>
      <w:r>
        <w:rPr>
          <w:rFonts w:ascii="Times New Roman" w:hAnsi="宋体" w:hint="eastAsia"/>
          <w:sz w:val="24"/>
          <w:szCs w:val="24"/>
        </w:rPr>
        <w:t>项目（项目编号：</w:t>
      </w:r>
      <w:r>
        <w:rPr>
          <w:rFonts w:ascii="Times New Roman" w:hAnsi="宋体"/>
          <w:sz w:val="24"/>
          <w:szCs w:val="24"/>
        </w:rPr>
        <w:t>______</w:t>
      </w:r>
      <w:r>
        <w:rPr>
          <w:rFonts w:ascii="Times New Roman" w:hAnsi="宋体" w:hint="eastAsia"/>
          <w:sz w:val="24"/>
          <w:szCs w:val="24"/>
        </w:rPr>
        <w:t>）</w:t>
      </w:r>
      <w:r>
        <w:rPr>
          <w:rFonts w:ascii="宋体" w:hAnsi="宋体" w:hint="eastAsia"/>
          <w:sz w:val="24"/>
          <w:szCs w:val="24"/>
        </w:rPr>
        <w:t>采购活动由本单位承担工程（或提供服务）。</w:t>
      </w:r>
    </w:p>
    <w:p w:rsidR="000C6B25" w:rsidRDefault="000C6B25">
      <w:pPr>
        <w:spacing w:line="360" w:lineRule="auto"/>
        <w:ind w:firstLineChars="200" w:firstLine="480"/>
        <w:rPr>
          <w:rFonts w:ascii="宋体"/>
          <w:sz w:val="24"/>
          <w:szCs w:val="24"/>
        </w:rPr>
      </w:pPr>
      <w:r>
        <w:rPr>
          <w:rFonts w:ascii="宋体" w:hAnsi="宋体" w:hint="eastAsia"/>
          <w:sz w:val="24"/>
          <w:szCs w:val="24"/>
        </w:rPr>
        <w:t>本单位对上述声明的真实性负责。如有虚假，将依法承担相应责任。</w:t>
      </w:r>
    </w:p>
    <w:p w:rsidR="000C6B25" w:rsidRDefault="000C6B25">
      <w:pPr>
        <w:spacing w:line="360" w:lineRule="auto"/>
        <w:rPr>
          <w:rFonts w:ascii="宋体"/>
          <w:sz w:val="24"/>
          <w:szCs w:val="24"/>
        </w:rPr>
      </w:pPr>
    </w:p>
    <w:p w:rsidR="000C6B25" w:rsidRDefault="000C6B25">
      <w:pPr>
        <w:spacing w:line="360" w:lineRule="auto"/>
        <w:rPr>
          <w:rFonts w:ascii="宋体"/>
          <w:sz w:val="24"/>
          <w:szCs w:val="24"/>
        </w:rPr>
      </w:pPr>
    </w:p>
    <w:p w:rsidR="000C6B25" w:rsidRDefault="000C6B25">
      <w:pPr>
        <w:spacing w:line="360" w:lineRule="auto"/>
        <w:ind w:left="1080" w:hangingChars="450" w:hanging="1080"/>
        <w:jc w:val="left"/>
        <w:rPr>
          <w:rFonts w:ascii="宋体" w:cs="Courier New"/>
          <w:color w:val="0D0D0D"/>
          <w:sz w:val="24"/>
          <w:szCs w:val="21"/>
        </w:rPr>
      </w:pPr>
      <w:r>
        <w:rPr>
          <w:rFonts w:ascii="宋体" w:hAnsi="宋体" w:cs="Courier New" w:hint="eastAsia"/>
          <w:color w:val="0D0D0D"/>
          <w:sz w:val="24"/>
          <w:szCs w:val="21"/>
        </w:rPr>
        <w:t>说明：</w:t>
      </w:r>
      <w:r>
        <w:rPr>
          <w:rFonts w:ascii="宋体" w:hAnsi="宋体" w:cs="Courier New"/>
          <w:color w:val="0D0D0D"/>
          <w:sz w:val="24"/>
          <w:szCs w:val="21"/>
        </w:rPr>
        <w:t>1</w:t>
      </w:r>
      <w:r>
        <w:rPr>
          <w:rFonts w:ascii="宋体" w:hAnsi="宋体" w:cs="Courier New" w:hint="eastAsia"/>
          <w:color w:val="0D0D0D"/>
          <w:sz w:val="24"/>
          <w:szCs w:val="21"/>
        </w:rPr>
        <w:t>、组成联合体的大中型企业和其他自然人、法人或者其他组织，与残疾人福利性单位之间不得存在投资关系。</w:t>
      </w:r>
    </w:p>
    <w:p w:rsidR="000C6B25" w:rsidRDefault="000C6B25">
      <w:pPr>
        <w:spacing w:line="360" w:lineRule="auto"/>
        <w:ind w:leftChars="342" w:left="1078" w:hangingChars="150" w:hanging="360"/>
        <w:jc w:val="left"/>
        <w:rPr>
          <w:rFonts w:ascii="宋体"/>
          <w:color w:val="0D0D0D"/>
          <w:sz w:val="24"/>
          <w:szCs w:val="24"/>
        </w:rPr>
      </w:pPr>
      <w:r>
        <w:rPr>
          <w:rFonts w:ascii="宋体" w:hAnsi="宋体" w:cs="Courier New"/>
          <w:color w:val="0D0D0D"/>
          <w:sz w:val="24"/>
          <w:szCs w:val="21"/>
        </w:rPr>
        <w:t>2</w:t>
      </w:r>
      <w:r>
        <w:rPr>
          <w:rFonts w:ascii="宋体" w:hAnsi="宋体" w:cs="Courier New" w:hint="eastAsia"/>
          <w:color w:val="0D0D0D"/>
          <w:sz w:val="24"/>
          <w:szCs w:val="21"/>
        </w:rPr>
        <w:t>、以联合体方式参与本项目投标的供应商，应由联合体双方签字盖章。</w:t>
      </w:r>
    </w:p>
    <w:p w:rsidR="000C6B25" w:rsidRDefault="000C6B25">
      <w:pPr>
        <w:spacing w:line="360" w:lineRule="auto"/>
        <w:rPr>
          <w:rFonts w:ascii="宋体"/>
          <w:sz w:val="24"/>
          <w:szCs w:val="24"/>
        </w:rPr>
      </w:pPr>
    </w:p>
    <w:p w:rsidR="000C6B25" w:rsidRDefault="000C6B25">
      <w:pPr>
        <w:spacing w:line="360" w:lineRule="auto"/>
        <w:rPr>
          <w:rFonts w:ascii="宋体"/>
          <w:sz w:val="24"/>
          <w:szCs w:val="24"/>
        </w:rPr>
      </w:pPr>
    </w:p>
    <w:p w:rsidR="000C6B25" w:rsidRDefault="000C6B25" w:rsidP="00FE3631">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制造商（公章）：</w:t>
      </w:r>
    </w:p>
    <w:p w:rsidR="000C6B25" w:rsidRDefault="000C6B25" w:rsidP="00FE3631">
      <w:pPr>
        <w:spacing w:before="100" w:beforeAutospacing="1" w:after="100" w:afterAutospacing="1" w:line="360" w:lineRule="auto"/>
        <w:ind w:firstLineChars="1382" w:firstLine="3330"/>
        <w:rPr>
          <w:rFonts w:ascii="宋体"/>
          <w:b/>
          <w:bCs/>
          <w:sz w:val="24"/>
          <w:szCs w:val="21"/>
          <w:lang w:val="zh-CN"/>
        </w:rPr>
      </w:pPr>
      <w:r>
        <w:rPr>
          <w:rFonts w:ascii="宋体" w:hAnsi="宋体" w:hint="eastAsia"/>
          <w:b/>
          <w:bCs/>
          <w:sz w:val="24"/>
          <w:szCs w:val="21"/>
          <w:lang w:val="zh-CN"/>
        </w:rPr>
        <w:t>投标人授权代表（签字）：</w:t>
      </w:r>
    </w:p>
    <w:p w:rsidR="000C6B25" w:rsidRDefault="000C6B25" w:rsidP="00FE3631">
      <w:pPr>
        <w:spacing w:before="100" w:beforeAutospacing="1" w:after="100" w:afterAutospacing="1" w:line="360" w:lineRule="auto"/>
        <w:ind w:firstLineChars="1382" w:firstLine="3330"/>
        <w:rPr>
          <w:rFonts w:ascii="Times New Roman" w:hAnsi="宋体"/>
          <w:bCs/>
          <w:sz w:val="24"/>
          <w:szCs w:val="24"/>
          <w:u w:val="single"/>
        </w:rPr>
      </w:pPr>
      <w:r>
        <w:rPr>
          <w:rFonts w:ascii="Times New Roman" w:hAnsi="宋体" w:hint="eastAsia"/>
          <w:b/>
          <w:sz w:val="24"/>
          <w:szCs w:val="24"/>
        </w:rPr>
        <w:t>日</w:t>
      </w:r>
      <w:r>
        <w:rPr>
          <w:rFonts w:ascii="Times New Roman" w:hAnsi="宋体"/>
          <w:b/>
          <w:sz w:val="24"/>
          <w:szCs w:val="24"/>
        </w:rPr>
        <w:t> </w:t>
      </w:r>
      <w:r>
        <w:rPr>
          <w:rFonts w:ascii="Times New Roman" w:hAnsi="宋体"/>
          <w:b/>
          <w:sz w:val="24"/>
          <w:szCs w:val="24"/>
        </w:rPr>
        <w:t xml:space="preserve"> </w:t>
      </w:r>
      <w:r>
        <w:rPr>
          <w:rFonts w:ascii="Times New Roman" w:hAnsi="宋体"/>
          <w:b/>
          <w:sz w:val="24"/>
          <w:szCs w:val="24"/>
        </w:rPr>
        <w:t> </w:t>
      </w:r>
      <w:r>
        <w:rPr>
          <w:rFonts w:ascii="Times New Roman" w:hAnsi="宋体" w:hint="eastAsia"/>
          <w:b/>
          <w:sz w:val="24"/>
          <w:szCs w:val="24"/>
        </w:rPr>
        <w:t>期：</w:t>
      </w:r>
    </w:p>
    <w:p w:rsidR="000C6B25" w:rsidRDefault="000C6B25">
      <w:r>
        <w:br w:type="page"/>
      </w:r>
    </w:p>
    <w:p w:rsidR="000C6B25" w:rsidRDefault="000C6B25">
      <w:pPr>
        <w:spacing w:line="600" w:lineRule="exact"/>
        <w:rPr>
          <w:rFonts w:ascii="Times New Roman" w:hAnsi="Times New Roman"/>
          <w:b/>
          <w:sz w:val="24"/>
          <w:szCs w:val="24"/>
        </w:rPr>
      </w:pPr>
      <w:r>
        <w:rPr>
          <w:rFonts w:ascii="Times New Roman" w:hAnsi="Times New Roman" w:hint="eastAsia"/>
          <w:b/>
          <w:sz w:val="24"/>
          <w:szCs w:val="24"/>
        </w:rPr>
        <w:t>享受政府采购支持政策的残疾人福利性单位应当同时满足以下条件：</w:t>
      </w:r>
    </w:p>
    <w:p w:rsidR="000C6B25" w:rsidRDefault="000C6B25">
      <w:pPr>
        <w:spacing w:line="600" w:lineRule="exact"/>
        <w:ind w:firstLineChars="200" w:firstLine="480"/>
        <w:rPr>
          <w:rFonts w:ascii="宋体"/>
          <w:sz w:val="24"/>
          <w:szCs w:val="24"/>
        </w:rPr>
      </w:pPr>
      <w:r>
        <w:rPr>
          <w:rFonts w:ascii="宋体" w:hAnsi="宋体" w:hint="eastAsia"/>
          <w:sz w:val="24"/>
          <w:szCs w:val="24"/>
        </w:rPr>
        <w:t>（一）安置的残疾人占本单位在职职工人数的比例不低于</w:t>
      </w:r>
      <w:r>
        <w:rPr>
          <w:rFonts w:ascii="宋体" w:hAnsi="宋体"/>
          <w:sz w:val="24"/>
          <w:szCs w:val="24"/>
        </w:rPr>
        <w:t>25%</w:t>
      </w:r>
      <w:r>
        <w:rPr>
          <w:rFonts w:ascii="宋体" w:hAnsi="宋体" w:hint="eastAsia"/>
          <w:sz w:val="24"/>
          <w:szCs w:val="24"/>
        </w:rPr>
        <w:t>（含</w:t>
      </w:r>
      <w:r>
        <w:rPr>
          <w:rFonts w:ascii="宋体" w:hAnsi="宋体"/>
          <w:sz w:val="24"/>
          <w:szCs w:val="24"/>
        </w:rPr>
        <w:t>25%</w:t>
      </w:r>
      <w:r>
        <w:rPr>
          <w:rFonts w:ascii="宋体" w:hAnsi="宋体" w:hint="eastAsia"/>
          <w:sz w:val="24"/>
          <w:szCs w:val="24"/>
        </w:rPr>
        <w:t>），并且安置的残疾人人数不少于</w:t>
      </w:r>
      <w:r>
        <w:rPr>
          <w:rFonts w:ascii="宋体" w:hAnsi="宋体"/>
          <w:sz w:val="24"/>
          <w:szCs w:val="24"/>
        </w:rPr>
        <w:t>10</w:t>
      </w:r>
      <w:r>
        <w:rPr>
          <w:rFonts w:ascii="宋体" w:hAnsi="宋体" w:hint="eastAsia"/>
          <w:sz w:val="24"/>
          <w:szCs w:val="24"/>
        </w:rPr>
        <w:t>人（含</w:t>
      </w:r>
      <w:r>
        <w:rPr>
          <w:rFonts w:ascii="宋体" w:hAnsi="宋体"/>
          <w:sz w:val="24"/>
          <w:szCs w:val="24"/>
        </w:rPr>
        <w:t>10</w:t>
      </w:r>
      <w:r>
        <w:rPr>
          <w:rFonts w:ascii="宋体" w:hAnsi="宋体" w:hint="eastAsia"/>
          <w:sz w:val="24"/>
          <w:szCs w:val="24"/>
        </w:rPr>
        <w:t>人）；</w:t>
      </w:r>
    </w:p>
    <w:p w:rsidR="000C6B25" w:rsidRDefault="000C6B25">
      <w:pPr>
        <w:spacing w:line="600" w:lineRule="exact"/>
        <w:ind w:firstLineChars="200" w:firstLine="480"/>
        <w:rPr>
          <w:rFonts w:ascii="宋体"/>
          <w:sz w:val="24"/>
          <w:szCs w:val="24"/>
        </w:rPr>
      </w:pPr>
      <w:r>
        <w:rPr>
          <w:rFonts w:ascii="宋体" w:hAnsi="宋体" w:hint="eastAsia"/>
          <w:sz w:val="24"/>
          <w:szCs w:val="24"/>
        </w:rPr>
        <w:t>（二）依法与安置的每位残疾人签订了一年以上（含一年）的劳动合同或服务协议；</w:t>
      </w:r>
    </w:p>
    <w:p w:rsidR="000C6B25" w:rsidRDefault="000C6B25">
      <w:pPr>
        <w:spacing w:line="600" w:lineRule="exact"/>
        <w:ind w:firstLineChars="200" w:firstLine="480"/>
        <w:rPr>
          <w:rFonts w:ascii="宋体"/>
          <w:sz w:val="24"/>
          <w:szCs w:val="24"/>
        </w:rPr>
      </w:pPr>
      <w:r>
        <w:rPr>
          <w:rFonts w:ascii="宋体" w:hAnsi="宋体" w:hint="eastAsia"/>
          <w:sz w:val="24"/>
          <w:szCs w:val="24"/>
        </w:rPr>
        <w:t>（三）为安置的每位残疾人按月足额缴纳了基本养老保险、基本医疗保险、失业保险、工伤保险和生育保险等社会保险费；</w:t>
      </w:r>
    </w:p>
    <w:p w:rsidR="000C6B25" w:rsidRDefault="000C6B25">
      <w:pPr>
        <w:spacing w:line="600" w:lineRule="exact"/>
        <w:ind w:firstLineChars="200" w:firstLine="480"/>
        <w:rPr>
          <w:rFonts w:ascii="宋体"/>
          <w:sz w:val="24"/>
          <w:szCs w:val="24"/>
        </w:rPr>
      </w:pPr>
      <w:r>
        <w:rPr>
          <w:rFonts w:ascii="宋体" w:hAnsi="宋体" w:hint="eastAsia"/>
          <w:sz w:val="24"/>
          <w:szCs w:val="24"/>
        </w:rPr>
        <w:t>（四）通过银行等金融机构向安置的每位残疾人，按月支付了不低于单位所在区县适用的经省级人民政府批准的月最低工资标准的工资；</w:t>
      </w:r>
    </w:p>
    <w:p w:rsidR="000C6B25" w:rsidRDefault="000C6B25">
      <w:pPr>
        <w:spacing w:line="600" w:lineRule="exact"/>
        <w:ind w:firstLineChars="200" w:firstLine="480"/>
        <w:rPr>
          <w:rFonts w:ascii="宋体"/>
          <w:sz w:val="24"/>
          <w:szCs w:val="24"/>
        </w:rPr>
      </w:pPr>
      <w:r>
        <w:rPr>
          <w:rFonts w:ascii="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0C6B25" w:rsidRDefault="000C6B25">
      <w:pPr>
        <w:spacing w:line="600" w:lineRule="exact"/>
        <w:ind w:firstLineChars="200" w:firstLine="480"/>
        <w:rPr>
          <w:rFonts w:ascii="宋体"/>
          <w:sz w:val="24"/>
          <w:szCs w:val="24"/>
        </w:rPr>
      </w:pPr>
      <w:r>
        <w:rPr>
          <w:rFonts w:ascii="宋体" w:hAnsi="宋体" w:hint="eastAsia"/>
          <w:sz w:val="24"/>
          <w:szCs w:val="24"/>
        </w:rPr>
        <w:t>前款所称残疾人是指法</w:t>
      </w:r>
      <w:proofErr w:type="gramStart"/>
      <w:r>
        <w:rPr>
          <w:rFonts w:ascii="宋体" w:hAnsi="宋体" w:hint="eastAsia"/>
          <w:sz w:val="24"/>
          <w:szCs w:val="24"/>
        </w:rPr>
        <w:t>定劳动</w:t>
      </w:r>
      <w:proofErr w:type="gramEnd"/>
      <w:r>
        <w:rPr>
          <w:rFonts w:ascii="宋体" w:hAnsi="宋体" w:hint="eastAsia"/>
          <w:sz w:val="24"/>
          <w:szCs w:val="24"/>
        </w:rPr>
        <w:t>年龄内，持有《中华人民共和国残疾人证》或者《中华人民共和国残疾军人证（</w:t>
      </w:r>
      <w:r>
        <w:rPr>
          <w:rFonts w:ascii="宋体" w:hAnsi="宋体"/>
          <w:sz w:val="24"/>
          <w:szCs w:val="24"/>
        </w:rPr>
        <w:t>1</w:t>
      </w:r>
      <w:r>
        <w:rPr>
          <w:rFonts w:ascii="宋体" w:hAnsi="宋体" w:hint="eastAsia"/>
          <w:sz w:val="24"/>
          <w:szCs w:val="24"/>
        </w:rPr>
        <w:t>至</w:t>
      </w:r>
      <w:r>
        <w:rPr>
          <w:rFonts w:ascii="宋体" w:hAnsi="宋体"/>
          <w:sz w:val="24"/>
          <w:szCs w:val="24"/>
        </w:rPr>
        <w:t>8</w:t>
      </w:r>
      <w:r>
        <w:rPr>
          <w:rFonts w:ascii="宋体" w:hAnsi="宋体" w:hint="eastAsia"/>
          <w:sz w:val="24"/>
          <w:szCs w:val="24"/>
        </w:rPr>
        <w:t>级）》的自然人，包括具有劳动条件和劳动意愿的精神残疾人。在职职工人数是指与残疾人福利性单位建立劳动关系并依法签订劳动合同或者服务协议的雇员人数。</w:t>
      </w:r>
    </w:p>
    <w:p w:rsidR="000C6B25" w:rsidRDefault="000C6B25"/>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jc w:val="left"/>
        <w:rPr>
          <w:rFonts w:ascii="宋体"/>
        </w:rPr>
      </w:pPr>
      <w:bookmarkStart w:id="146" w:name="_Toc494577410"/>
      <w:bookmarkStart w:id="147" w:name="_Toc494665955"/>
      <w:bookmarkStart w:id="148" w:name="_Toc494745322"/>
      <w:bookmarkStart w:id="149" w:name="_Toc494665558"/>
      <w:bookmarkStart w:id="150" w:name="_Toc494702275"/>
      <w:bookmarkStart w:id="151" w:name="_Toc494665005"/>
      <w:bookmarkStart w:id="152" w:name="_Toc494721105"/>
      <w:r>
        <w:rPr>
          <w:rFonts w:ascii="宋体" w:hAnsi="宋体" w:hint="eastAsia"/>
        </w:rPr>
        <w:t xml:space="preserve">　　　　　　　　　</w:t>
      </w:r>
      <w:bookmarkStart w:id="153" w:name="_Toc19718731"/>
      <w:r>
        <w:rPr>
          <w:rFonts w:ascii="宋体" w:hAnsi="宋体" w:hint="eastAsia"/>
        </w:rPr>
        <w:t>开标一览表</w:t>
      </w:r>
      <w:bookmarkEnd w:id="146"/>
      <w:bookmarkEnd w:id="147"/>
      <w:bookmarkEnd w:id="148"/>
      <w:bookmarkEnd w:id="149"/>
      <w:bookmarkEnd w:id="150"/>
      <w:bookmarkEnd w:id="151"/>
      <w:bookmarkEnd w:id="152"/>
      <w:bookmarkEnd w:id="153"/>
    </w:p>
    <w:p w:rsidR="000C6B25" w:rsidRDefault="000C6B25">
      <w:pPr>
        <w:spacing w:line="360" w:lineRule="auto"/>
        <w:jc w:val="left"/>
        <w:rPr>
          <w:rFonts w:ascii="宋体"/>
          <w:b/>
          <w:color w:val="FF0000"/>
          <w:sz w:val="24"/>
          <w:szCs w:val="21"/>
          <w:u w:val="single"/>
          <w:lang w:val="zh-CN"/>
        </w:rPr>
      </w:pPr>
      <w:r>
        <w:rPr>
          <w:rFonts w:ascii="宋体" w:hAnsi="宋体" w:hint="eastAsia"/>
          <w:b/>
          <w:color w:val="FF0000"/>
          <w:sz w:val="24"/>
          <w:szCs w:val="21"/>
          <w:lang w:val="zh-CN"/>
        </w:rPr>
        <w:t>投</w:t>
      </w:r>
      <w:r>
        <w:rPr>
          <w:rFonts w:ascii="宋体" w:hAnsi="宋体"/>
          <w:b/>
          <w:color w:val="FF0000"/>
          <w:sz w:val="24"/>
          <w:szCs w:val="21"/>
          <w:lang w:val="zh-CN"/>
        </w:rPr>
        <w:t xml:space="preserve"> </w:t>
      </w:r>
      <w:r>
        <w:rPr>
          <w:rFonts w:ascii="宋体" w:hAnsi="宋体" w:hint="eastAsia"/>
          <w:b/>
          <w:color w:val="FF0000"/>
          <w:sz w:val="24"/>
          <w:szCs w:val="21"/>
          <w:lang w:val="zh-CN"/>
        </w:rPr>
        <w:t>标</w:t>
      </w:r>
      <w:r>
        <w:rPr>
          <w:rFonts w:ascii="宋体" w:hAnsi="宋体"/>
          <w:b/>
          <w:color w:val="FF0000"/>
          <w:sz w:val="24"/>
          <w:szCs w:val="21"/>
          <w:lang w:val="zh-CN"/>
        </w:rPr>
        <w:t xml:space="preserve"> </w:t>
      </w:r>
      <w:r>
        <w:rPr>
          <w:rFonts w:ascii="宋体" w:hAnsi="宋体" w:hint="eastAsia"/>
          <w:b/>
          <w:color w:val="FF0000"/>
          <w:sz w:val="24"/>
          <w:szCs w:val="21"/>
          <w:lang w:val="zh-CN"/>
        </w:rPr>
        <w:t>人：</w:t>
      </w:r>
    </w:p>
    <w:p w:rsidR="000C6B25" w:rsidRDefault="000C6B25">
      <w:pPr>
        <w:spacing w:line="360" w:lineRule="auto"/>
        <w:jc w:val="left"/>
        <w:rPr>
          <w:rFonts w:ascii="宋体"/>
          <w:b/>
          <w:color w:val="FF0000"/>
          <w:sz w:val="24"/>
          <w:szCs w:val="21"/>
          <w:lang w:val="zh-CN"/>
        </w:rPr>
      </w:pPr>
      <w:r>
        <w:rPr>
          <w:rFonts w:ascii="宋体" w:hAnsi="宋体" w:hint="eastAsia"/>
          <w:b/>
          <w:color w:val="FF0000"/>
          <w:sz w:val="24"/>
          <w:szCs w:val="21"/>
          <w:lang w:val="zh-CN"/>
        </w:rPr>
        <w:t>项目名称：</w:t>
      </w:r>
    </w:p>
    <w:p w:rsidR="000C6B25" w:rsidRDefault="000C6B25">
      <w:pPr>
        <w:spacing w:line="360" w:lineRule="auto"/>
        <w:jc w:val="left"/>
        <w:rPr>
          <w:rFonts w:ascii="宋体"/>
          <w:b/>
          <w:bCs/>
          <w:color w:val="FF0000"/>
          <w:sz w:val="24"/>
          <w:szCs w:val="21"/>
          <w:u w:val="single"/>
          <w:lang w:val="zh-CN"/>
        </w:rPr>
      </w:pPr>
      <w:r>
        <w:rPr>
          <w:rFonts w:ascii="宋体" w:hAnsi="宋体" w:hint="eastAsia"/>
          <w:b/>
          <w:color w:val="FF0000"/>
          <w:sz w:val="24"/>
          <w:szCs w:val="21"/>
          <w:lang w:val="zh-CN"/>
        </w:rPr>
        <w:t>项目编号：</w:t>
      </w:r>
      <w:r>
        <w:rPr>
          <w:rFonts w:ascii="宋体" w:hAnsi="宋体"/>
          <w:b/>
          <w:bCs/>
          <w:color w:val="FF0000"/>
          <w:sz w:val="24"/>
          <w:szCs w:val="21"/>
          <w:lang w:val="zh-CN"/>
        </w:rPr>
        <w:t xml:space="preserve">              </w:t>
      </w:r>
    </w:p>
    <w:tbl>
      <w:tblPr>
        <w:tblpPr w:leftFromText="180" w:rightFromText="180" w:vertAnchor="page" w:horzAnchor="margin" w:tblpY="409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4"/>
        <w:gridCol w:w="6260"/>
      </w:tblGrid>
      <w:tr w:rsidR="000C6B25" w:rsidTr="000F15CA">
        <w:trPr>
          <w:trHeight w:val="734"/>
        </w:trPr>
        <w:tc>
          <w:tcPr>
            <w:tcW w:w="3124" w:type="dxa"/>
            <w:vAlign w:val="center"/>
          </w:tcPr>
          <w:p w:rsidR="000C6B25" w:rsidRDefault="000C6B25" w:rsidP="000F15CA">
            <w:pPr>
              <w:jc w:val="center"/>
              <w:rPr>
                <w:rFonts w:ascii="宋体"/>
                <w:szCs w:val="21"/>
              </w:rPr>
            </w:pPr>
            <w:r>
              <w:rPr>
                <w:rFonts w:ascii="宋体" w:hAnsi="宋体" w:hint="eastAsia"/>
                <w:szCs w:val="21"/>
              </w:rPr>
              <w:t>项目名称</w:t>
            </w:r>
          </w:p>
        </w:tc>
        <w:tc>
          <w:tcPr>
            <w:tcW w:w="6260" w:type="dxa"/>
            <w:vAlign w:val="center"/>
          </w:tcPr>
          <w:p w:rsidR="000C6B25" w:rsidRDefault="000C6B25" w:rsidP="000F15CA">
            <w:pPr>
              <w:rPr>
                <w:rFonts w:ascii="宋体"/>
                <w:szCs w:val="21"/>
              </w:rPr>
            </w:pPr>
          </w:p>
        </w:tc>
      </w:tr>
      <w:tr w:rsidR="000C6B25" w:rsidTr="000F15CA">
        <w:trPr>
          <w:trHeight w:val="734"/>
        </w:trPr>
        <w:tc>
          <w:tcPr>
            <w:tcW w:w="3124" w:type="dxa"/>
            <w:vAlign w:val="center"/>
          </w:tcPr>
          <w:p w:rsidR="000C6B25" w:rsidRDefault="000C6B25" w:rsidP="000F15CA">
            <w:pPr>
              <w:jc w:val="center"/>
              <w:rPr>
                <w:rFonts w:ascii="宋体"/>
                <w:szCs w:val="21"/>
              </w:rPr>
            </w:pPr>
            <w:r>
              <w:rPr>
                <w:rFonts w:ascii="宋体" w:hAnsi="宋体" w:hint="eastAsia"/>
                <w:szCs w:val="21"/>
              </w:rPr>
              <w:t>投标人</w:t>
            </w:r>
          </w:p>
        </w:tc>
        <w:tc>
          <w:tcPr>
            <w:tcW w:w="6260" w:type="dxa"/>
            <w:vAlign w:val="center"/>
          </w:tcPr>
          <w:p w:rsidR="000C6B25" w:rsidRDefault="000C6B25" w:rsidP="000F15CA">
            <w:pPr>
              <w:rPr>
                <w:rFonts w:ascii="宋体"/>
                <w:szCs w:val="21"/>
              </w:rPr>
            </w:pPr>
          </w:p>
        </w:tc>
      </w:tr>
      <w:tr w:rsidR="000C6B25" w:rsidTr="000F15CA">
        <w:trPr>
          <w:trHeight w:val="734"/>
        </w:trPr>
        <w:tc>
          <w:tcPr>
            <w:tcW w:w="3124" w:type="dxa"/>
            <w:vAlign w:val="center"/>
          </w:tcPr>
          <w:p w:rsidR="000C6B25" w:rsidRDefault="000C6B25" w:rsidP="000F15CA">
            <w:pPr>
              <w:jc w:val="center"/>
              <w:rPr>
                <w:rFonts w:ascii="宋体"/>
                <w:szCs w:val="21"/>
              </w:rPr>
            </w:pPr>
            <w:r>
              <w:rPr>
                <w:rFonts w:ascii="宋体" w:hAnsi="宋体" w:hint="eastAsia"/>
                <w:szCs w:val="21"/>
              </w:rPr>
              <w:t>项目负责人</w:t>
            </w:r>
          </w:p>
        </w:tc>
        <w:tc>
          <w:tcPr>
            <w:tcW w:w="6260" w:type="dxa"/>
            <w:vAlign w:val="center"/>
          </w:tcPr>
          <w:p w:rsidR="000C6B25" w:rsidRDefault="000C6B25" w:rsidP="000F15CA">
            <w:pPr>
              <w:rPr>
                <w:rFonts w:ascii="宋体"/>
                <w:szCs w:val="21"/>
              </w:rPr>
            </w:pPr>
          </w:p>
        </w:tc>
      </w:tr>
      <w:tr w:rsidR="000C6B25" w:rsidTr="000F15CA">
        <w:trPr>
          <w:trHeight w:val="1136"/>
        </w:trPr>
        <w:tc>
          <w:tcPr>
            <w:tcW w:w="3124" w:type="dxa"/>
            <w:vAlign w:val="center"/>
          </w:tcPr>
          <w:p w:rsidR="000C6B25" w:rsidRDefault="000C6B25" w:rsidP="000F15CA">
            <w:pPr>
              <w:jc w:val="center"/>
              <w:rPr>
                <w:rFonts w:ascii="宋体"/>
                <w:szCs w:val="21"/>
              </w:rPr>
            </w:pPr>
            <w:r>
              <w:rPr>
                <w:rFonts w:ascii="宋体" w:hAnsi="宋体" w:hint="eastAsia"/>
                <w:szCs w:val="21"/>
              </w:rPr>
              <w:t>投标总报价</w:t>
            </w:r>
          </w:p>
        </w:tc>
        <w:tc>
          <w:tcPr>
            <w:tcW w:w="6260" w:type="dxa"/>
            <w:vAlign w:val="center"/>
          </w:tcPr>
          <w:p w:rsidR="000C6B25" w:rsidRDefault="000C6B25" w:rsidP="000F15CA">
            <w:pPr>
              <w:rPr>
                <w:rFonts w:ascii="宋体"/>
                <w:szCs w:val="21"/>
              </w:rPr>
            </w:pPr>
            <w:r>
              <w:rPr>
                <w:rFonts w:ascii="宋体" w:hAnsi="宋体" w:hint="eastAsia"/>
                <w:szCs w:val="21"/>
                <w:u w:val="single"/>
              </w:rPr>
              <w:t>小写：</w:t>
            </w:r>
            <w:r>
              <w:rPr>
                <w:rFonts w:ascii="宋体" w:hAnsi="宋体"/>
                <w:szCs w:val="21"/>
                <w:u w:val="single"/>
              </w:rPr>
              <w:t xml:space="preserve">           </w:t>
            </w:r>
            <w:r>
              <w:rPr>
                <w:rFonts w:ascii="宋体" w:hAnsi="宋体" w:hint="eastAsia"/>
                <w:szCs w:val="21"/>
              </w:rPr>
              <w:t>万元</w:t>
            </w:r>
          </w:p>
          <w:p w:rsidR="000C6B25" w:rsidRDefault="000C6B25" w:rsidP="000F15CA">
            <w:pPr>
              <w:rPr>
                <w:rFonts w:ascii="宋体"/>
                <w:szCs w:val="21"/>
              </w:rPr>
            </w:pPr>
          </w:p>
          <w:p w:rsidR="000C6B25" w:rsidRDefault="000C6B25" w:rsidP="000F15CA">
            <w:pPr>
              <w:rPr>
                <w:rFonts w:ascii="宋体"/>
                <w:szCs w:val="21"/>
                <w:u w:val="single"/>
              </w:rPr>
            </w:pPr>
            <w:r>
              <w:rPr>
                <w:rFonts w:ascii="宋体" w:hAnsi="宋体" w:hint="eastAsia"/>
                <w:szCs w:val="21"/>
              </w:rPr>
              <w:t>大写：</w:t>
            </w:r>
            <w:r>
              <w:rPr>
                <w:rFonts w:ascii="宋体" w:hAnsi="宋体"/>
                <w:szCs w:val="21"/>
                <w:u w:val="single"/>
              </w:rPr>
              <w:t xml:space="preserve">                          </w:t>
            </w:r>
          </w:p>
        </w:tc>
      </w:tr>
      <w:tr w:rsidR="000C6B25" w:rsidTr="000F15CA">
        <w:trPr>
          <w:trHeight w:val="823"/>
        </w:trPr>
        <w:tc>
          <w:tcPr>
            <w:tcW w:w="3124" w:type="dxa"/>
            <w:vAlign w:val="center"/>
          </w:tcPr>
          <w:p w:rsidR="000C6B25" w:rsidRDefault="000C6B25" w:rsidP="000F15CA">
            <w:pPr>
              <w:jc w:val="center"/>
              <w:rPr>
                <w:rFonts w:ascii="宋体"/>
                <w:szCs w:val="21"/>
              </w:rPr>
            </w:pPr>
            <w:r>
              <w:rPr>
                <w:rFonts w:ascii="宋体" w:hAnsi="宋体" w:hint="eastAsia"/>
                <w:szCs w:val="21"/>
              </w:rPr>
              <w:t>投标质量</w:t>
            </w:r>
          </w:p>
        </w:tc>
        <w:tc>
          <w:tcPr>
            <w:tcW w:w="6260" w:type="dxa"/>
            <w:vAlign w:val="center"/>
          </w:tcPr>
          <w:p w:rsidR="000C6B25" w:rsidRDefault="000C6B25" w:rsidP="000F15CA">
            <w:pPr>
              <w:jc w:val="center"/>
              <w:rPr>
                <w:rFonts w:ascii="宋体"/>
                <w:szCs w:val="21"/>
              </w:rPr>
            </w:pPr>
          </w:p>
        </w:tc>
      </w:tr>
      <w:tr w:rsidR="000C6B25" w:rsidTr="000F15CA">
        <w:trPr>
          <w:trHeight w:val="891"/>
        </w:trPr>
        <w:tc>
          <w:tcPr>
            <w:tcW w:w="3124" w:type="dxa"/>
            <w:vAlign w:val="center"/>
          </w:tcPr>
          <w:p w:rsidR="000C6B25" w:rsidRDefault="000C6B25" w:rsidP="000F15CA">
            <w:pPr>
              <w:jc w:val="center"/>
              <w:rPr>
                <w:rFonts w:ascii="宋体"/>
                <w:szCs w:val="21"/>
              </w:rPr>
            </w:pPr>
            <w:r>
              <w:rPr>
                <w:rFonts w:ascii="宋体" w:hAnsi="宋体" w:hint="eastAsia"/>
                <w:szCs w:val="21"/>
              </w:rPr>
              <w:t>投标工期</w:t>
            </w:r>
            <w:r w:rsidR="00982A7C">
              <w:rPr>
                <w:rFonts w:ascii="宋体" w:hAnsi="宋体" w:hint="eastAsia"/>
                <w:szCs w:val="21"/>
              </w:rPr>
              <w:t>(交</w:t>
            </w:r>
            <w:r w:rsidR="00982A7C">
              <w:rPr>
                <w:rFonts w:ascii="宋体" w:hAnsi="宋体"/>
                <w:szCs w:val="21"/>
              </w:rPr>
              <w:t>货期</w:t>
            </w:r>
            <w:r w:rsidR="00982A7C">
              <w:rPr>
                <w:rFonts w:ascii="宋体" w:hAnsi="宋体" w:hint="eastAsia"/>
                <w:szCs w:val="21"/>
              </w:rPr>
              <w:t>)</w:t>
            </w:r>
          </w:p>
        </w:tc>
        <w:tc>
          <w:tcPr>
            <w:tcW w:w="6260" w:type="dxa"/>
            <w:vAlign w:val="center"/>
          </w:tcPr>
          <w:p w:rsidR="000C6B25" w:rsidRDefault="000C6B25" w:rsidP="000F15CA">
            <w:pPr>
              <w:ind w:firstLineChars="400" w:firstLine="840"/>
              <w:rPr>
                <w:rFonts w:ascii="宋体"/>
                <w:szCs w:val="21"/>
              </w:rPr>
            </w:pPr>
          </w:p>
        </w:tc>
      </w:tr>
      <w:tr w:rsidR="000C6B25" w:rsidTr="000F15CA">
        <w:trPr>
          <w:trHeight w:val="891"/>
        </w:trPr>
        <w:tc>
          <w:tcPr>
            <w:tcW w:w="3124" w:type="dxa"/>
            <w:vAlign w:val="center"/>
          </w:tcPr>
          <w:p w:rsidR="000C6B25" w:rsidRDefault="000C6B25" w:rsidP="000F15CA">
            <w:pPr>
              <w:jc w:val="center"/>
              <w:rPr>
                <w:rFonts w:ascii="宋体"/>
                <w:szCs w:val="21"/>
              </w:rPr>
            </w:pPr>
            <w:r>
              <w:rPr>
                <w:rFonts w:ascii="宋体" w:hAnsi="宋体" w:hint="eastAsia"/>
                <w:szCs w:val="21"/>
              </w:rPr>
              <w:t>维护期</w:t>
            </w:r>
            <w:r w:rsidR="00982A7C">
              <w:rPr>
                <w:rFonts w:ascii="宋体" w:hAnsi="宋体" w:hint="eastAsia"/>
                <w:szCs w:val="21"/>
              </w:rPr>
              <w:t>（</w:t>
            </w:r>
            <w:r w:rsidR="00982A7C">
              <w:rPr>
                <w:rFonts w:ascii="宋体" w:hAnsi="宋体"/>
                <w:szCs w:val="21"/>
              </w:rPr>
              <w:t>质保期）</w:t>
            </w:r>
          </w:p>
        </w:tc>
        <w:tc>
          <w:tcPr>
            <w:tcW w:w="6260" w:type="dxa"/>
            <w:vAlign w:val="center"/>
          </w:tcPr>
          <w:p w:rsidR="000C6B25" w:rsidRDefault="000C6B25" w:rsidP="000F15CA">
            <w:pPr>
              <w:ind w:firstLineChars="400" w:firstLine="840"/>
              <w:rPr>
                <w:rFonts w:ascii="宋体"/>
                <w:szCs w:val="21"/>
              </w:rPr>
            </w:pPr>
          </w:p>
        </w:tc>
      </w:tr>
    </w:tbl>
    <w:p w:rsidR="000C6B25" w:rsidRDefault="000C6B25" w:rsidP="00FE3631">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0C6B25" w:rsidRDefault="000C6B25" w:rsidP="00FE3631">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．价格应按照招标文件第二章“投标人须知”中第</w:t>
      </w:r>
      <w:r>
        <w:rPr>
          <w:rFonts w:ascii="宋体" w:hAnsi="宋体"/>
          <w:sz w:val="24"/>
          <w:szCs w:val="24"/>
        </w:rPr>
        <w:t>12</w:t>
      </w:r>
      <w:r>
        <w:rPr>
          <w:rFonts w:ascii="宋体" w:hAnsi="宋体" w:hint="eastAsia"/>
          <w:sz w:val="24"/>
          <w:szCs w:val="24"/>
        </w:rPr>
        <w:t>条的要求进行报价。</w:t>
      </w:r>
    </w:p>
    <w:p w:rsidR="000C6B25" w:rsidRDefault="000C6B25" w:rsidP="00FE3631">
      <w:pPr>
        <w:spacing w:line="360" w:lineRule="auto"/>
        <w:ind w:leftChars="339" w:left="1062" w:hangingChars="146" w:hanging="350"/>
        <w:jc w:val="left"/>
        <w:rPr>
          <w:rFonts w:ascii="宋体"/>
          <w:b/>
          <w:sz w:val="24"/>
          <w:szCs w:val="24"/>
        </w:rPr>
      </w:pPr>
      <w:r>
        <w:rPr>
          <w:rFonts w:ascii="宋体" w:hAnsi="宋体"/>
          <w:sz w:val="24"/>
          <w:szCs w:val="24"/>
        </w:rPr>
        <w:t>3</w:t>
      </w:r>
      <w:r>
        <w:rPr>
          <w:rFonts w:ascii="宋体" w:hAnsi="宋体" w:hint="eastAsia"/>
          <w:sz w:val="24"/>
          <w:szCs w:val="24"/>
        </w:rPr>
        <w:t>．为方便开标时唱标，投标人应另附《开标一览表》及《交纳投标保证金的银行凭证》（如有交纳保证金要求的）各一份一并</w:t>
      </w:r>
      <w:r>
        <w:rPr>
          <w:rFonts w:ascii="宋体" w:hAnsi="宋体" w:hint="eastAsia"/>
          <w:spacing w:val="-6"/>
          <w:kern w:val="0"/>
          <w:sz w:val="24"/>
          <w:szCs w:val="24"/>
        </w:rPr>
        <w:t>装入一个信封，单独密封提交</w:t>
      </w:r>
      <w:r>
        <w:rPr>
          <w:rFonts w:ascii="宋体" w:hAnsi="宋体" w:hint="eastAsia"/>
          <w:sz w:val="24"/>
          <w:szCs w:val="24"/>
        </w:rPr>
        <w:t>，并在信封上标明“开标一览表”字样。未单独提交或单独提交的上述资料未按照招标文件规定的格式填写完整并签字、盖章</w:t>
      </w:r>
      <w:r>
        <w:rPr>
          <w:rFonts w:ascii="宋体" w:hAnsi="宋体" w:hint="eastAsia"/>
          <w:sz w:val="24"/>
          <w:szCs w:val="20"/>
          <w:lang w:val="zh-CN"/>
        </w:rPr>
        <w:t>的集中采购机构</w:t>
      </w:r>
      <w:r>
        <w:rPr>
          <w:rFonts w:ascii="宋体" w:hAnsi="宋体" w:hint="eastAsia"/>
          <w:b/>
          <w:sz w:val="24"/>
          <w:szCs w:val="20"/>
          <w:lang w:val="zh-CN"/>
        </w:rPr>
        <w:t>拒绝</w:t>
      </w:r>
      <w:r>
        <w:rPr>
          <w:rFonts w:ascii="宋体" w:hAnsi="宋体" w:hint="eastAsia"/>
          <w:sz w:val="24"/>
          <w:szCs w:val="20"/>
          <w:lang w:val="zh-CN"/>
        </w:rPr>
        <w:t>其投标。</w:t>
      </w:r>
    </w:p>
    <w:p w:rsidR="000C6B25" w:rsidRDefault="000C6B25" w:rsidP="00FE3631">
      <w:pPr>
        <w:spacing w:line="360" w:lineRule="auto"/>
        <w:ind w:leftChars="339" w:left="1062" w:hangingChars="146" w:hanging="350"/>
        <w:jc w:val="left"/>
        <w:rPr>
          <w:rFonts w:ascii="宋体"/>
          <w:sz w:val="24"/>
          <w:szCs w:val="24"/>
        </w:rPr>
      </w:pPr>
      <w:r>
        <w:rPr>
          <w:rFonts w:ascii="宋体" w:hAnsi="宋体"/>
          <w:sz w:val="24"/>
          <w:szCs w:val="24"/>
        </w:rPr>
        <w:t xml:space="preserve">4. </w:t>
      </w:r>
      <w:r>
        <w:rPr>
          <w:rFonts w:ascii="宋体" w:hAnsi="宋体" w:hint="eastAsia"/>
          <w:sz w:val="24"/>
          <w:szCs w:val="24"/>
        </w:rPr>
        <w:t>本表应按要求由投标人法人授权代表签字，并加盖投标单位公章，否则将被视为非响应性投标，将按照</w:t>
      </w:r>
      <w:r>
        <w:rPr>
          <w:rFonts w:ascii="宋体" w:hAnsi="宋体" w:hint="eastAsia"/>
          <w:b/>
          <w:sz w:val="24"/>
          <w:szCs w:val="24"/>
        </w:rPr>
        <w:t>无效投标处理</w:t>
      </w:r>
      <w:r>
        <w:rPr>
          <w:rFonts w:ascii="宋体" w:hAnsi="宋体" w:hint="eastAsia"/>
          <w:sz w:val="24"/>
          <w:szCs w:val="24"/>
        </w:rPr>
        <w:t>。</w:t>
      </w:r>
    </w:p>
    <w:p w:rsidR="000C6B25" w:rsidRDefault="000C6B25" w:rsidP="00FE3631">
      <w:pPr>
        <w:spacing w:before="100" w:beforeAutospacing="1" w:after="100" w:afterAutospacing="1" w:line="240" w:lineRule="exact"/>
        <w:ind w:firstLineChars="1381" w:firstLine="3327"/>
        <w:rPr>
          <w:rFonts w:ascii="宋体"/>
          <w:b/>
          <w:bCs/>
          <w:sz w:val="24"/>
          <w:szCs w:val="21"/>
          <w:u w:val="single"/>
          <w:lang w:val="zh-CN"/>
        </w:rPr>
      </w:pPr>
      <w:r>
        <w:rPr>
          <w:rFonts w:ascii="宋体" w:hAnsi="宋体" w:hint="eastAsia"/>
          <w:b/>
          <w:bCs/>
          <w:sz w:val="24"/>
          <w:szCs w:val="21"/>
          <w:lang w:val="zh-CN"/>
        </w:rPr>
        <w:t>投标人（公章）：</w:t>
      </w:r>
    </w:p>
    <w:p w:rsidR="000C6B25" w:rsidRDefault="000C6B25" w:rsidP="00FE3631">
      <w:pPr>
        <w:spacing w:before="100" w:beforeAutospacing="1" w:after="100" w:afterAutospacing="1" w:line="240" w:lineRule="exact"/>
        <w:ind w:firstLineChars="1381" w:firstLine="3327"/>
        <w:rPr>
          <w:rFonts w:ascii="宋体"/>
          <w:b/>
          <w:bCs/>
          <w:sz w:val="24"/>
          <w:szCs w:val="21"/>
          <w:u w:val="single"/>
          <w:lang w:val="zh-CN"/>
        </w:rPr>
      </w:pPr>
      <w:r>
        <w:rPr>
          <w:rFonts w:ascii="宋体" w:hAnsi="宋体" w:hint="eastAsia"/>
          <w:b/>
          <w:bCs/>
          <w:sz w:val="24"/>
          <w:szCs w:val="21"/>
          <w:lang w:val="zh-CN"/>
        </w:rPr>
        <w:t>投标人授权代表（签字）：</w:t>
      </w:r>
    </w:p>
    <w:p w:rsidR="000C6B25" w:rsidRDefault="000C6B25" w:rsidP="00FE3631">
      <w:pPr>
        <w:spacing w:before="100" w:beforeAutospacing="1" w:after="100" w:afterAutospacing="1" w:line="240" w:lineRule="exact"/>
        <w:ind w:firstLineChars="1381" w:firstLine="3327"/>
      </w:pPr>
      <w:r>
        <w:rPr>
          <w:rFonts w:ascii="宋体" w:hAnsi="宋体" w:hint="eastAsia"/>
          <w:b/>
          <w:bCs/>
          <w:sz w:val="24"/>
          <w:szCs w:val="21"/>
          <w:lang w:val="zh-CN"/>
        </w:rPr>
        <w:t>投标时间：</w:t>
      </w:r>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54" w:name="_Toc494745323"/>
      <w:bookmarkStart w:id="155" w:name="_Toc494665006"/>
      <w:bookmarkStart w:id="156" w:name="_Toc494665559"/>
      <w:bookmarkStart w:id="157" w:name="_Toc494702276"/>
      <w:bookmarkStart w:id="158" w:name="_Toc494577411"/>
      <w:bookmarkStart w:id="159" w:name="_Toc494721106"/>
      <w:bookmarkStart w:id="160" w:name="_Toc494665956"/>
      <w:bookmarkStart w:id="161" w:name="_Toc19718732"/>
      <w:r>
        <w:rPr>
          <w:rFonts w:ascii="宋体" w:hAnsi="宋体" w:hint="eastAsia"/>
        </w:rPr>
        <w:t>投标报价明细表</w:t>
      </w:r>
      <w:bookmarkEnd w:id="154"/>
      <w:bookmarkEnd w:id="155"/>
      <w:bookmarkEnd w:id="156"/>
      <w:bookmarkEnd w:id="157"/>
      <w:bookmarkEnd w:id="158"/>
      <w:bookmarkEnd w:id="159"/>
      <w:bookmarkEnd w:id="160"/>
      <w:bookmarkEnd w:id="161"/>
    </w:p>
    <w:p w:rsidR="000C6B25" w:rsidRDefault="000C6B25">
      <w:pPr>
        <w:spacing w:line="360" w:lineRule="auto"/>
        <w:jc w:val="left"/>
        <w:rPr>
          <w:rFonts w:ascii="宋体"/>
          <w:b/>
          <w:sz w:val="24"/>
          <w:szCs w:val="21"/>
          <w:u w:val="single"/>
          <w:lang w:val="zh-CN"/>
        </w:rPr>
      </w:pPr>
      <w:r>
        <w:rPr>
          <w:rFonts w:ascii="宋体" w:hAnsi="宋体" w:hint="eastAsia"/>
          <w:b/>
          <w:sz w:val="24"/>
          <w:szCs w:val="21"/>
          <w:lang w:val="zh-CN"/>
        </w:rPr>
        <w:t>投</w:t>
      </w:r>
      <w:r>
        <w:rPr>
          <w:rFonts w:ascii="宋体" w:hAnsi="宋体"/>
          <w:b/>
          <w:sz w:val="24"/>
          <w:szCs w:val="21"/>
          <w:lang w:val="zh-CN"/>
        </w:rPr>
        <w:t xml:space="preserve"> </w:t>
      </w:r>
      <w:r>
        <w:rPr>
          <w:rFonts w:ascii="宋体" w:hAnsi="宋体" w:hint="eastAsia"/>
          <w:b/>
          <w:sz w:val="24"/>
          <w:szCs w:val="21"/>
          <w:lang w:val="zh-CN"/>
        </w:rPr>
        <w:t>标</w:t>
      </w:r>
      <w:r>
        <w:rPr>
          <w:rFonts w:ascii="宋体" w:hAnsi="宋体"/>
          <w:b/>
          <w:sz w:val="24"/>
          <w:szCs w:val="21"/>
          <w:lang w:val="zh-CN"/>
        </w:rPr>
        <w:t xml:space="preserve"> </w:t>
      </w:r>
      <w:r>
        <w:rPr>
          <w:rFonts w:ascii="宋体" w:hAnsi="宋体" w:hint="eastAsia"/>
          <w:b/>
          <w:sz w:val="24"/>
          <w:szCs w:val="21"/>
          <w:lang w:val="zh-CN"/>
        </w:rPr>
        <w:t>人：</w:t>
      </w:r>
    </w:p>
    <w:p w:rsidR="000C6B25" w:rsidRDefault="000C6B25">
      <w:pPr>
        <w:spacing w:line="360" w:lineRule="auto"/>
        <w:jc w:val="left"/>
        <w:rPr>
          <w:rFonts w:ascii="宋体"/>
          <w:b/>
          <w:sz w:val="24"/>
          <w:szCs w:val="21"/>
          <w:lang w:val="zh-CN"/>
        </w:rPr>
      </w:pPr>
      <w:r>
        <w:rPr>
          <w:rFonts w:ascii="宋体" w:hAnsi="宋体" w:hint="eastAsia"/>
          <w:b/>
          <w:sz w:val="24"/>
          <w:szCs w:val="21"/>
          <w:lang w:val="zh-CN"/>
        </w:rPr>
        <w:t>项目名称：</w:t>
      </w:r>
    </w:p>
    <w:p w:rsidR="000C6B25" w:rsidRDefault="000C6B25">
      <w:pPr>
        <w:spacing w:line="360" w:lineRule="auto"/>
        <w:jc w:val="left"/>
        <w:rPr>
          <w:rFonts w:ascii="宋体"/>
          <w:b/>
          <w:sz w:val="24"/>
          <w:szCs w:val="21"/>
          <w:u w:val="single"/>
          <w:lang w:val="zh-CN"/>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88"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27"/>
        <w:gridCol w:w="5221"/>
        <w:gridCol w:w="1080"/>
        <w:gridCol w:w="1080"/>
        <w:gridCol w:w="1080"/>
      </w:tblGrid>
      <w:tr w:rsidR="000C6B25">
        <w:trPr>
          <w:trHeight w:val="487"/>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 xml:space="preserve">                  </w:t>
            </w:r>
            <w:r>
              <w:rPr>
                <w:rFonts w:ascii="宋体" w:hAnsi="宋体" w:hint="eastAsia"/>
                <w:iCs/>
                <w:szCs w:val="21"/>
              </w:rPr>
              <w:t>序号</w:t>
            </w:r>
          </w:p>
        </w:tc>
        <w:tc>
          <w:tcPr>
            <w:tcW w:w="5221"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ind w:firstLineChars="200" w:firstLine="420"/>
              <w:jc w:val="center"/>
              <w:rPr>
                <w:rFonts w:ascii="宋体"/>
                <w:iCs/>
                <w:szCs w:val="21"/>
              </w:rPr>
            </w:pPr>
            <w:r>
              <w:rPr>
                <w:rFonts w:ascii="宋体" w:hAnsi="宋体" w:hint="eastAsia"/>
                <w:iCs/>
                <w:szCs w:val="21"/>
              </w:rPr>
              <w:t>工作内容</w:t>
            </w: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hint="eastAsia"/>
                <w:iCs/>
                <w:szCs w:val="21"/>
              </w:rPr>
              <w:t>工作量</w:t>
            </w: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hint="eastAsia"/>
                <w:iCs/>
                <w:szCs w:val="21"/>
              </w:rPr>
              <w:t>单价</w:t>
            </w:r>
          </w:p>
          <w:p w:rsidR="000C6B25" w:rsidRDefault="000C6B25">
            <w:pPr>
              <w:spacing w:line="380" w:lineRule="exact"/>
              <w:jc w:val="center"/>
              <w:rPr>
                <w:rFonts w:ascii="宋体"/>
                <w:iCs/>
                <w:szCs w:val="21"/>
              </w:rPr>
            </w:pPr>
            <w:r>
              <w:rPr>
                <w:rFonts w:ascii="宋体" w:hAnsi="宋体" w:hint="eastAsia"/>
                <w:iCs/>
                <w:szCs w:val="21"/>
              </w:rPr>
              <w:t>（万元）</w:t>
            </w:r>
          </w:p>
        </w:tc>
        <w:tc>
          <w:tcPr>
            <w:tcW w:w="1080" w:type="dxa"/>
            <w:tcBorders>
              <w:top w:val="single" w:sz="4" w:space="0" w:color="auto"/>
              <w:left w:val="single" w:sz="4" w:space="0" w:color="auto"/>
              <w:bottom w:val="single" w:sz="4" w:space="0" w:color="auto"/>
            </w:tcBorders>
            <w:vAlign w:val="center"/>
          </w:tcPr>
          <w:p w:rsidR="000C6B25" w:rsidRDefault="000C6B25">
            <w:pPr>
              <w:spacing w:line="380" w:lineRule="exact"/>
              <w:jc w:val="center"/>
              <w:rPr>
                <w:rFonts w:ascii="宋体"/>
                <w:iCs/>
                <w:szCs w:val="21"/>
              </w:rPr>
            </w:pPr>
            <w:r>
              <w:rPr>
                <w:rFonts w:ascii="宋体" w:hAnsi="宋体" w:hint="eastAsia"/>
                <w:iCs/>
                <w:szCs w:val="21"/>
              </w:rPr>
              <w:t>合计</w:t>
            </w:r>
          </w:p>
          <w:p w:rsidR="000C6B25" w:rsidRDefault="000C6B25">
            <w:pPr>
              <w:spacing w:line="380" w:lineRule="exact"/>
              <w:jc w:val="center"/>
              <w:rPr>
                <w:rFonts w:ascii="宋体"/>
                <w:iCs/>
                <w:szCs w:val="21"/>
              </w:rPr>
            </w:pPr>
            <w:r>
              <w:rPr>
                <w:rFonts w:ascii="宋体" w:hAnsi="宋体" w:hint="eastAsia"/>
                <w:iCs/>
                <w:szCs w:val="21"/>
              </w:rPr>
              <w:t>（万元）</w:t>
            </w:r>
          </w:p>
        </w:tc>
      </w:tr>
      <w:tr w:rsidR="000C6B25">
        <w:trPr>
          <w:trHeight w:val="557"/>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1</w:t>
            </w:r>
          </w:p>
        </w:tc>
        <w:tc>
          <w:tcPr>
            <w:tcW w:w="5221"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0C6B25" w:rsidRDefault="000C6B25">
            <w:pPr>
              <w:spacing w:line="380" w:lineRule="exact"/>
              <w:ind w:firstLineChars="200" w:firstLine="420"/>
              <w:jc w:val="center"/>
              <w:rPr>
                <w:rFonts w:ascii="宋体"/>
                <w:iCs/>
                <w:szCs w:val="21"/>
              </w:rPr>
            </w:pPr>
          </w:p>
        </w:tc>
      </w:tr>
      <w:tr w:rsidR="000C6B25">
        <w:trPr>
          <w:trHeight w:hRule="exact" w:val="667"/>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2</w:t>
            </w:r>
          </w:p>
        </w:tc>
        <w:tc>
          <w:tcPr>
            <w:tcW w:w="5221"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0C6B25" w:rsidRDefault="000C6B25">
            <w:pPr>
              <w:spacing w:line="380" w:lineRule="exact"/>
              <w:ind w:firstLineChars="200" w:firstLine="420"/>
              <w:jc w:val="center"/>
              <w:rPr>
                <w:rFonts w:ascii="宋体"/>
                <w:iCs/>
                <w:szCs w:val="21"/>
              </w:rPr>
            </w:pPr>
          </w:p>
        </w:tc>
      </w:tr>
      <w:tr w:rsidR="000C6B25">
        <w:trPr>
          <w:trHeight w:hRule="exact" w:val="672"/>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3</w:t>
            </w:r>
          </w:p>
        </w:tc>
        <w:tc>
          <w:tcPr>
            <w:tcW w:w="5221"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0C6B25" w:rsidRDefault="000C6B25">
            <w:pPr>
              <w:spacing w:line="380" w:lineRule="exact"/>
              <w:ind w:firstLineChars="200" w:firstLine="420"/>
              <w:jc w:val="center"/>
              <w:rPr>
                <w:rFonts w:ascii="宋体"/>
                <w:iCs/>
                <w:szCs w:val="21"/>
              </w:rPr>
            </w:pPr>
          </w:p>
        </w:tc>
      </w:tr>
      <w:tr w:rsidR="000C6B25">
        <w:trPr>
          <w:trHeight w:hRule="exact" w:val="692"/>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4</w:t>
            </w:r>
          </w:p>
        </w:tc>
        <w:tc>
          <w:tcPr>
            <w:tcW w:w="5221"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0C6B25" w:rsidRDefault="000C6B25">
            <w:pPr>
              <w:spacing w:line="380" w:lineRule="exact"/>
              <w:ind w:firstLineChars="200" w:firstLine="420"/>
              <w:jc w:val="center"/>
              <w:rPr>
                <w:rFonts w:ascii="宋体"/>
                <w:iCs/>
                <w:szCs w:val="21"/>
              </w:rPr>
            </w:pPr>
          </w:p>
        </w:tc>
      </w:tr>
      <w:tr w:rsidR="000C6B25">
        <w:trPr>
          <w:trHeight w:hRule="exact" w:val="794"/>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5</w:t>
            </w:r>
          </w:p>
        </w:tc>
        <w:tc>
          <w:tcPr>
            <w:tcW w:w="5221"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C6B25" w:rsidRDefault="000C6B25">
            <w:pPr>
              <w:spacing w:line="380" w:lineRule="exact"/>
              <w:ind w:firstLineChars="200" w:firstLine="420"/>
              <w:jc w:val="center"/>
              <w:rPr>
                <w:rFonts w:ascii="宋体"/>
                <w:iCs/>
                <w:szCs w:val="21"/>
              </w:rPr>
            </w:pPr>
          </w:p>
        </w:tc>
        <w:tc>
          <w:tcPr>
            <w:tcW w:w="1080" w:type="dxa"/>
            <w:tcBorders>
              <w:top w:val="single" w:sz="4" w:space="0" w:color="auto"/>
              <w:left w:val="single" w:sz="4" w:space="0" w:color="auto"/>
              <w:bottom w:val="single" w:sz="4" w:space="0" w:color="auto"/>
            </w:tcBorders>
            <w:vAlign w:val="center"/>
          </w:tcPr>
          <w:p w:rsidR="000C6B25" w:rsidRDefault="000C6B25">
            <w:pPr>
              <w:spacing w:line="380" w:lineRule="exact"/>
              <w:ind w:firstLineChars="200" w:firstLine="420"/>
              <w:jc w:val="center"/>
              <w:rPr>
                <w:rFonts w:ascii="宋体"/>
                <w:iCs/>
                <w:szCs w:val="21"/>
              </w:rPr>
            </w:pPr>
          </w:p>
        </w:tc>
      </w:tr>
      <w:tr w:rsidR="000C6B25">
        <w:trPr>
          <w:trHeight w:hRule="exact" w:val="1423"/>
          <w:jc w:val="center"/>
        </w:trPr>
        <w:tc>
          <w:tcPr>
            <w:tcW w:w="1127" w:type="dxa"/>
            <w:tcBorders>
              <w:top w:val="single" w:sz="4" w:space="0" w:color="auto"/>
              <w:bottom w:val="single" w:sz="4" w:space="0" w:color="auto"/>
              <w:right w:val="single" w:sz="4" w:space="0" w:color="auto"/>
            </w:tcBorders>
            <w:vAlign w:val="center"/>
          </w:tcPr>
          <w:p w:rsidR="000C6B25" w:rsidRDefault="000C6B25">
            <w:pPr>
              <w:spacing w:line="380" w:lineRule="exact"/>
              <w:jc w:val="center"/>
              <w:rPr>
                <w:rFonts w:ascii="宋体"/>
                <w:iCs/>
                <w:szCs w:val="21"/>
              </w:rPr>
            </w:pPr>
            <w:r>
              <w:rPr>
                <w:rFonts w:ascii="宋体" w:hAnsi="宋体"/>
                <w:iCs/>
                <w:szCs w:val="21"/>
              </w:rPr>
              <w:t>6</w:t>
            </w:r>
          </w:p>
        </w:tc>
        <w:tc>
          <w:tcPr>
            <w:tcW w:w="8461" w:type="dxa"/>
            <w:gridSpan w:val="4"/>
            <w:tcBorders>
              <w:top w:val="single" w:sz="4" w:space="0" w:color="auto"/>
              <w:left w:val="single" w:sz="4" w:space="0" w:color="auto"/>
              <w:bottom w:val="single" w:sz="4" w:space="0" w:color="auto"/>
            </w:tcBorders>
            <w:vAlign w:val="center"/>
          </w:tcPr>
          <w:p w:rsidR="000C6B25" w:rsidRDefault="000C6B25">
            <w:pPr>
              <w:spacing w:line="380" w:lineRule="exact"/>
              <w:rPr>
                <w:rFonts w:ascii="宋体"/>
                <w:iCs/>
                <w:szCs w:val="21"/>
              </w:rPr>
            </w:pPr>
            <w:r>
              <w:rPr>
                <w:rFonts w:ascii="宋体" w:hAnsi="宋体" w:hint="eastAsia"/>
                <w:iCs/>
                <w:szCs w:val="21"/>
              </w:rPr>
              <w:t>总报价：大写：</w:t>
            </w:r>
            <w:r>
              <w:rPr>
                <w:rFonts w:ascii="宋体" w:hAnsi="宋体"/>
                <w:iCs/>
                <w:szCs w:val="21"/>
              </w:rPr>
              <w:t xml:space="preserve">                               </w:t>
            </w:r>
          </w:p>
          <w:p w:rsidR="000C6B25" w:rsidRDefault="000C6B25">
            <w:pPr>
              <w:spacing w:line="380" w:lineRule="exact"/>
              <w:rPr>
                <w:rFonts w:ascii="宋体"/>
                <w:iCs/>
                <w:szCs w:val="21"/>
              </w:rPr>
            </w:pPr>
            <w:r>
              <w:rPr>
                <w:rFonts w:ascii="宋体" w:hAnsi="宋体"/>
                <w:iCs/>
                <w:szCs w:val="21"/>
              </w:rPr>
              <w:t xml:space="preserve">        </w:t>
            </w:r>
            <w:r>
              <w:rPr>
                <w:rFonts w:ascii="宋体" w:hAnsi="宋体" w:hint="eastAsia"/>
                <w:iCs/>
                <w:szCs w:val="21"/>
              </w:rPr>
              <w:t>小写：</w:t>
            </w:r>
          </w:p>
        </w:tc>
      </w:tr>
    </w:tbl>
    <w:p w:rsidR="000C6B25" w:rsidRDefault="000C6B25" w:rsidP="00FE3631">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．所有价格均用人民币表示，单位为万元。</w:t>
      </w:r>
    </w:p>
    <w:p w:rsidR="000C6B25" w:rsidRDefault="000C6B25" w:rsidP="00FE3631">
      <w:pPr>
        <w:spacing w:line="360" w:lineRule="auto"/>
        <w:ind w:leftChars="339" w:left="1062" w:hangingChars="146" w:hanging="350"/>
        <w:jc w:val="left"/>
        <w:rPr>
          <w:rFonts w:ascii="宋体"/>
          <w:color w:val="0D0D0D"/>
          <w:sz w:val="24"/>
        </w:rPr>
      </w:pPr>
      <w:r>
        <w:rPr>
          <w:rFonts w:ascii="宋体" w:hAnsi="宋体"/>
          <w:color w:val="0D0D0D"/>
          <w:sz w:val="24"/>
        </w:rPr>
        <w:t>2</w:t>
      </w:r>
      <w:r>
        <w:rPr>
          <w:rFonts w:ascii="宋体" w:hAnsi="宋体" w:hint="eastAsia"/>
          <w:color w:val="0D0D0D"/>
          <w:sz w:val="24"/>
        </w:rPr>
        <w:t>．报价明细表合计应与《开标一览表》中的投标总报价一致。</w:t>
      </w:r>
    </w:p>
    <w:p w:rsidR="000C6B25" w:rsidRDefault="000C6B25" w:rsidP="00FE3631">
      <w:pPr>
        <w:spacing w:line="360" w:lineRule="auto"/>
        <w:ind w:leftChars="339" w:left="1062" w:hangingChars="146" w:hanging="350"/>
        <w:jc w:val="left"/>
        <w:rPr>
          <w:rFonts w:ascii="宋体"/>
          <w:color w:val="0D0D0D"/>
          <w:sz w:val="24"/>
        </w:rPr>
      </w:pPr>
      <w:r>
        <w:rPr>
          <w:rFonts w:ascii="宋体" w:hAnsi="宋体"/>
          <w:color w:val="0D0D0D"/>
          <w:sz w:val="24"/>
        </w:rPr>
        <w:t>3</w:t>
      </w:r>
      <w:r>
        <w:rPr>
          <w:rFonts w:ascii="宋体" w:hAnsi="宋体" w:hint="eastAsia"/>
          <w:color w:val="0D0D0D"/>
          <w:sz w:val="24"/>
        </w:rPr>
        <w:t>．未提供详细的货物（工程或服务）报价明细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0C6B25" w:rsidRDefault="000C6B25">
      <w:pPr>
        <w:spacing w:line="360" w:lineRule="auto"/>
        <w:ind w:left="950" w:hangingChars="396" w:hanging="950"/>
        <w:jc w:val="left"/>
        <w:rPr>
          <w:rFonts w:ascii="宋体"/>
          <w:sz w:val="24"/>
          <w:szCs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sz w:val="31"/>
          <w:szCs w:val="31"/>
        </w:rPr>
      </w:pPr>
      <w:bookmarkStart w:id="162" w:name="_Toc494721107"/>
      <w:bookmarkStart w:id="163" w:name="_Toc494577412"/>
      <w:bookmarkStart w:id="164" w:name="_Toc494745324"/>
      <w:bookmarkStart w:id="165" w:name="_Toc494665007"/>
      <w:bookmarkStart w:id="166" w:name="_Toc494702277"/>
      <w:bookmarkStart w:id="167" w:name="_Toc494665957"/>
      <w:bookmarkStart w:id="168" w:name="_Toc494665560"/>
      <w:bookmarkStart w:id="169" w:name="_Toc19718733"/>
      <w:r>
        <w:rPr>
          <w:rFonts w:ascii="宋体" w:hAnsi="宋体" w:hint="eastAsia"/>
          <w:sz w:val="31"/>
          <w:szCs w:val="31"/>
        </w:rPr>
        <w:t>小型和微型企业、监狱企业、残疾人福利性单位货物汇总表</w:t>
      </w:r>
      <w:bookmarkEnd w:id="162"/>
      <w:bookmarkEnd w:id="163"/>
      <w:bookmarkEnd w:id="164"/>
      <w:bookmarkEnd w:id="165"/>
      <w:bookmarkEnd w:id="166"/>
      <w:bookmarkEnd w:id="167"/>
      <w:bookmarkEnd w:id="168"/>
      <w:bookmarkEnd w:id="169"/>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
        <w:gridCol w:w="1552"/>
        <w:gridCol w:w="1560"/>
        <w:gridCol w:w="1133"/>
        <w:gridCol w:w="848"/>
        <w:gridCol w:w="1100"/>
        <w:gridCol w:w="1134"/>
        <w:gridCol w:w="1468"/>
      </w:tblGrid>
      <w:tr w:rsidR="000C6B25">
        <w:trPr>
          <w:trHeight w:val="20"/>
          <w:jc w:val="center"/>
        </w:trPr>
        <w:tc>
          <w:tcPr>
            <w:tcW w:w="719"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序号</w:t>
            </w:r>
          </w:p>
        </w:tc>
        <w:tc>
          <w:tcPr>
            <w:tcW w:w="1552"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制造商名称</w:t>
            </w:r>
          </w:p>
        </w:tc>
        <w:tc>
          <w:tcPr>
            <w:tcW w:w="1560"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货物名称</w:t>
            </w:r>
          </w:p>
        </w:tc>
        <w:tc>
          <w:tcPr>
            <w:tcW w:w="1133"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规格型号</w:t>
            </w:r>
          </w:p>
        </w:tc>
        <w:tc>
          <w:tcPr>
            <w:tcW w:w="848"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数量</w:t>
            </w:r>
          </w:p>
        </w:tc>
        <w:tc>
          <w:tcPr>
            <w:tcW w:w="1100"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单价</w:t>
            </w:r>
          </w:p>
        </w:tc>
        <w:tc>
          <w:tcPr>
            <w:tcW w:w="1134"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分项</w:t>
            </w:r>
          </w:p>
          <w:p w:rsidR="000C6B25" w:rsidRDefault="000C6B25">
            <w:pPr>
              <w:adjustRightInd w:val="0"/>
              <w:snapToGrid w:val="0"/>
              <w:ind w:leftChars="-42" w:left="-88"/>
              <w:jc w:val="center"/>
              <w:rPr>
                <w:rFonts w:ascii="宋体"/>
                <w:sz w:val="24"/>
              </w:rPr>
            </w:pPr>
            <w:r>
              <w:rPr>
                <w:rFonts w:ascii="宋体" w:hAnsi="宋体" w:hint="eastAsia"/>
                <w:sz w:val="24"/>
              </w:rPr>
              <w:t>合计</w:t>
            </w:r>
          </w:p>
        </w:tc>
        <w:tc>
          <w:tcPr>
            <w:tcW w:w="1468" w:type="dxa"/>
            <w:shd w:val="clear" w:color="auto" w:fill="F2F2F2"/>
            <w:vAlign w:val="center"/>
          </w:tcPr>
          <w:p w:rsidR="000C6B25" w:rsidRDefault="000C6B25">
            <w:pPr>
              <w:adjustRightInd w:val="0"/>
              <w:snapToGrid w:val="0"/>
              <w:ind w:leftChars="-42" w:left="-88"/>
              <w:jc w:val="center"/>
              <w:rPr>
                <w:rFonts w:ascii="宋体"/>
                <w:sz w:val="24"/>
              </w:rPr>
            </w:pPr>
            <w:r>
              <w:rPr>
                <w:rFonts w:ascii="宋体" w:hAnsi="宋体" w:hint="eastAsia"/>
                <w:sz w:val="24"/>
              </w:rPr>
              <w:t>投标文件对应的页码</w:t>
            </w: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1</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2</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3</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4</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5</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6</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color w:val="0D0D0D"/>
                <w:kern w:val="0"/>
                <w:sz w:val="24"/>
              </w:rPr>
              <w:t>7</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719" w:type="dxa"/>
            <w:vAlign w:val="center"/>
          </w:tcPr>
          <w:p w:rsidR="000C6B25" w:rsidRDefault="000C6B25">
            <w:pPr>
              <w:tabs>
                <w:tab w:val="left" w:pos="0"/>
                <w:tab w:val="left" w:pos="56"/>
              </w:tabs>
              <w:adjustRightInd w:val="0"/>
              <w:snapToGrid w:val="0"/>
              <w:jc w:val="center"/>
              <w:rPr>
                <w:rFonts w:ascii="宋体" w:cs="宋体"/>
                <w:color w:val="0D0D0D"/>
                <w:kern w:val="0"/>
                <w:sz w:val="24"/>
              </w:rPr>
            </w:pPr>
            <w:r>
              <w:rPr>
                <w:rFonts w:ascii="宋体" w:hAnsi="宋体" w:cs="宋体" w:hint="eastAsia"/>
                <w:color w:val="0D0D0D"/>
                <w:kern w:val="0"/>
                <w:sz w:val="24"/>
              </w:rPr>
              <w:t>…</w:t>
            </w:r>
          </w:p>
        </w:tc>
        <w:tc>
          <w:tcPr>
            <w:tcW w:w="1552" w:type="dxa"/>
          </w:tcPr>
          <w:p w:rsidR="000C6B25" w:rsidRDefault="000C6B25">
            <w:pPr>
              <w:tabs>
                <w:tab w:val="left" w:pos="0"/>
                <w:tab w:val="left" w:pos="56"/>
              </w:tabs>
              <w:adjustRightInd w:val="0"/>
              <w:snapToGrid w:val="0"/>
              <w:jc w:val="center"/>
              <w:rPr>
                <w:rFonts w:ascii="宋体" w:cs="宋体"/>
                <w:color w:val="0D0D0D"/>
                <w:kern w:val="0"/>
                <w:sz w:val="24"/>
              </w:rPr>
            </w:pPr>
          </w:p>
        </w:tc>
        <w:tc>
          <w:tcPr>
            <w:tcW w:w="156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3"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84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00"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134"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c>
          <w:tcPr>
            <w:tcW w:w="1468" w:type="dxa"/>
            <w:vAlign w:val="center"/>
          </w:tcPr>
          <w:p w:rsidR="000C6B25" w:rsidRDefault="000C6B25">
            <w:pPr>
              <w:tabs>
                <w:tab w:val="left" w:pos="0"/>
                <w:tab w:val="left" w:pos="56"/>
              </w:tabs>
              <w:adjustRightInd w:val="0"/>
              <w:snapToGrid w:val="0"/>
              <w:jc w:val="center"/>
              <w:rPr>
                <w:rFonts w:ascii="宋体" w:cs="宋体"/>
                <w:color w:val="0D0D0D"/>
                <w:kern w:val="0"/>
                <w:sz w:val="24"/>
              </w:rPr>
            </w:pPr>
          </w:p>
        </w:tc>
      </w:tr>
      <w:tr w:rsidR="000C6B25">
        <w:trPr>
          <w:trHeight w:val="20"/>
          <w:jc w:val="center"/>
        </w:trPr>
        <w:tc>
          <w:tcPr>
            <w:tcW w:w="6912" w:type="dxa"/>
            <w:gridSpan w:val="6"/>
          </w:tcPr>
          <w:p w:rsidR="000C6B25" w:rsidRDefault="000C6B25">
            <w:pPr>
              <w:spacing w:line="360" w:lineRule="auto"/>
              <w:jc w:val="center"/>
              <w:rPr>
                <w:rFonts w:ascii="宋体"/>
                <w:bCs/>
                <w:sz w:val="24"/>
              </w:rPr>
            </w:pPr>
            <w:r>
              <w:rPr>
                <w:rFonts w:ascii="宋体" w:hAnsi="宋体" w:hint="eastAsia"/>
                <w:bCs/>
                <w:sz w:val="24"/>
              </w:rPr>
              <w:t>合计</w:t>
            </w:r>
          </w:p>
        </w:tc>
        <w:tc>
          <w:tcPr>
            <w:tcW w:w="2602" w:type="dxa"/>
            <w:gridSpan w:val="2"/>
            <w:vAlign w:val="center"/>
          </w:tcPr>
          <w:p w:rsidR="000C6B25" w:rsidRDefault="000C6B25">
            <w:pPr>
              <w:spacing w:line="360" w:lineRule="auto"/>
              <w:jc w:val="left"/>
              <w:rPr>
                <w:rFonts w:ascii="宋体"/>
                <w:bCs/>
                <w:sz w:val="24"/>
              </w:rPr>
            </w:pPr>
          </w:p>
        </w:tc>
      </w:tr>
    </w:tbl>
    <w:p w:rsidR="000C6B25" w:rsidRDefault="000C6B25" w:rsidP="00FE3631">
      <w:pPr>
        <w:spacing w:line="360" w:lineRule="auto"/>
        <w:ind w:left="1049" w:hangingChars="437" w:hanging="1049"/>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szCs w:val="24"/>
        </w:rPr>
        <w:t>．</w:t>
      </w:r>
      <w:r>
        <w:rPr>
          <w:rFonts w:ascii="宋体" w:hAnsi="宋体" w:hint="eastAsia"/>
          <w:sz w:val="24"/>
        </w:rPr>
        <w:t>所有价格均用人民币表示，单位为元。</w:t>
      </w:r>
    </w:p>
    <w:p w:rsidR="000C6B25" w:rsidRDefault="000C6B25" w:rsidP="00FE3631">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70" w:name="_Toc494665958"/>
      <w:bookmarkStart w:id="171" w:name="_Toc494665008"/>
      <w:bookmarkStart w:id="172" w:name="_Toc494745325"/>
      <w:bookmarkStart w:id="173" w:name="_Toc494721108"/>
      <w:bookmarkStart w:id="174" w:name="_Toc494702278"/>
      <w:bookmarkStart w:id="175" w:name="_Toc494665561"/>
      <w:bookmarkStart w:id="176" w:name="_Toc19718734"/>
      <w:r>
        <w:rPr>
          <w:rFonts w:ascii="宋体" w:hAnsi="宋体" w:hint="eastAsia"/>
        </w:rPr>
        <w:t>投标货物（工程或服务）清单</w:t>
      </w:r>
      <w:bookmarkEnd w:id="170"/>
      <w:bookmarkEnd w:id="171"/>
      <w:bookmarkEnd w:id="172"/>
      <w:bookmarkEnd w:id="173"/>
      <w:bookmarkEnd w:id="174"/>
      <w:bookmarkEnd w:id="175"/>
      <w:bookmarkEnd w:id="176"/>
    </w:p>
    <w:p w:rsidR="000C6B25" w:rsidRDefault="000C6B25">
      <w:pPr>
        <w:adjustRightInd w:val="0"/>
        <w:snapToGrid w:val="0"/>
        <w:spacing w:line="360" w:lineRule="auto"/>
        <w:rPr>
          <w:rFonts w:asci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人：</w:t>
      </w:r>
    </w:p>
    <w:p w:rsidR="000C6B25" w:rsidRDefault="000C6B25">
      <w:pPr>
        <w:adjustRightInd w:val="0"/>
        <w:snapToGrid w:val="0"/>
        <w:spacing w:line="360" w:lineRule="auto"/>
        <w:rPr>
          <w:rFonts w:ascii="宋体"/>
          <w:b/>
          <w:color w:val="FF0000"/>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45"/>
        <w:gridCol w:w="2722"/>
        <w:gridCol w:w="2459"/>
        <w:gridCol w:w="851"/>
        <w:gridCol w:w="2593"/>
      </w:tblGrid>
      <w:tr w:rsidR="000C6B25">
        <w:trPr>
          <w:trHeight w:val="454"/>
          <w:jc w:val="center"/>
        </w:trPr>
        <w:tc>
          <w:tcPr>
            <w:tcW w:w="745" w:type="dxa"/>
            <w:tcBorders>
              <w:top w:val="single" w:sz="4" w:space="0" w:color="auto"/>
              <w:bottom w:val="single" w:sz="4" w:space="0" w:color="auto"/>
              <w:right w:val="single" w:sz="4" w:space="0" w:color="auto"/>
            </w:tcBorders>
            <w:shd w:val="clear" w:color="auto" w:fill="F2F2F2"/>
            <w:vAlign w:val="center"/>
          </w:tcPr>
          <w:p w:rsidR="000C6B25" w:rsidRDefault="000C6B25">
            <w:pPr>
              <w:spacing w:line="360" w:lineRule="auto"/>
              <w:ind w:leftChars="-11" w:left="-23" w:rightChars="-40" w:right="-84"/>
              <w:jc w:val="center"/>
              <w:rPr>
                <w:rFonts w:asci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vAlign w:val="center"/>
          </w:tcPr>
          <w:p w:rsidR="000C6B25" w:rsidRDefault="000C6B25">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vAlign w:val="center"/>
          </w:tcPr>
          <w:p w:rsidR="000C6B25" w:rsidRDefault="000C6B25">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0C6B25" w:rsidRDefault="000C6B25">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vAlign w:val="center"/>
          </w:tcPr>
          <w:p w:rsidR="000C6B25" w:rsidRDefault="000C6B25">
            <w:pPr>
              <w:spacing w:line="360" w:lineRule="auto"/>
              <w:ind w:leftChars="-11" w:left="-23" w:rightChars="-31" w:right="-65"/>
              <w:jc w:val="center"/>
              <w:rPr>
                <w:rFonts w:ascii="宋体" w:cs="宋体"/>
                <w:color w:val="0D0D0D"/>
                <w:kern w:val="0"/>
                <w:sz w:val="24"/>
              </w:rPr>
            </w:pPr>
            <w:r>
              <w:rPr>
                <w:rFonts w:ascii="宋体" w:hAnsi="宋体" w:cs="宋体" w:hint="eastAsia"/>
                <w:color w:val="0D0D0D"/>
                <w:kern w:val="0"/>
                <w:sz w:val="24"/>
              </w:rPr>
              <w:t>制造厂家</w:t>
            </w:r>
            <w:r>
              <w:rPr>
                <w:rFonts w:ascii="宋体" w:hAnsi="宋体" w:cs="宋体"/>
                <w:color w:val="0D0D0D"/>
                <w:kern w:val="0"/>
                <w:sz w:val="24"/>
              </w:rPr>
              <w:t>/</w:t>
            </w:r>
            <w:r>
              <w:rPr>
                <w:rFonts w:ascii="宋体" w:hAnsi="宋体" w:cs="宋体" w:hint="eastAsia"/>
                <w:color w:val="0D0D0D"/>
                <w:kern w:val="0"/>
                <w:sz w:val="24"/>
              </w:rPr>
              <w:t>产地及国家</w:t>
            </w:r>
          </w:p>
        </w:tc>
      </w:tr>
      <w:tr w:rsidR="000C6B25">
        <w:trPr>
          <w:trHeight w:val="20"/>
          <w:jc w:val="center"/>
        </w:trPr>
        <w:tc>
          <w:tcPr>
            <w:tcW w:w="745" w:type="dxa"/>
            <w:tcBorders>
              <w:top w:val="single" w:sz="4" w:space="0" w:color="auto"/>
            </w:tcBorders>
            <w:vAlign w:val="center"/>
          </w:tcPr>
          <w:p w:rsidR="000C6B25" w:rsidRDefault="000C6B25">
            <w:pPr>
              <w:adjustRightInd w:val="0"/>
              <w:snapToGrid w:val="0"/>
              <w:ind w:leftChars="-42" w:left="-88"/>
              <w:jc w:val="center"/>
              <w:rPr>
                <w:rFonts w:ascii="宋体"/>
                <w:sz w:val="24"/>
              </w:rPr>
            </w:pPr>
            <w:r>
              <w:rPr>
                <w:rFonts w:ascii="宋体" w:hAnsi="宋体"/>
                <w:sz w:val="24"/>
              </w:rPr>
              <w:t>1</w:t>
            </w:r>
          </w:p>
        </w:tc>
        <w:tc>
          <w:tcPr>
            <w:tcW w:w="2722" w:type="dxa"/>
            <w:tcBorders>
              <w:top w:val="single" w:sz="4" w:space="0" w:color="auto"/>
            </w:tcBorders>
            <w:vAlign w:val="center"/>
          </w:tcPr>
          <w:p w:rsidR="000C6B25" w:rsidRDefault="000C6B25">
            <w:pPr>
              <w:adjustRightInd w:val="0"/>
              <w:snapToGrid w:val="0"/>
              <w:ind w:leftChars="-42" w:left="-88"/>
              <w:jc w:val="center"/>
              <w:rPr>
                <w:rFonts w:ascii="宋体"/>
                <w:sz w:val="24"/>
              </w:rPr>
            </w:pPr>
          </w:p>
        </w:tc>
        <w:tc>
          <w:tcPr>
            <w:tcW w:w="2459" w:type="dxa"/>
            <w:tcBorders>
              <w:top w:val="single" w:sz="4" w:space="0" w:color="auto"/>
            </w:tcBorders>
            <w:vAlign w:val="center"/>
          </w:tcPr>
          <w:p w:rsidR="000C6B25" w:rsidRDefault="000C6B25">
            <w:pPr>
              <w:adjustRightInd w:val="0"/>
              <w:snapToGrid w:val="0"/>
              <w:jc w:val="center"/>
              <w:rPr>
                <w:rFonts w:ascii="宋体"/>
                <w:sz w:val="24"/>
              </w:rPr>
            </w:pPr>
          </w:p>
        </w:tc>
        <w:tc>
          <w:tcPr>
            <w:tcW w:w="851" w:type="dxa"/>
            <w:tcBorders>
              <w:top w:val="single" w:sz="4" w:space="0" w:color="auto"/>
            </w:tcBorders>
            <w:vAlign w:val="center"/>
          </w:tcPr>
          <w:p w:rsidR="000C6B25" w:rsidRDefault="000C6B25">
            <w:pPr>
              <w:adjustRightInd w:val="0"/>
              <w:snapToGrid w:val="0"/>
              <w:jc w:val="center"/>
              <w:rPr>
                <w:rFonts w:ascii="宋体"/>
                <w:sz w:val="24"/>
              </w:rPr>
            </w:pPr>
          </w:p>
        </w:tc>
        <w:tc>
          <w:tcPr>
            <w:tcW w:w="2593" w:type="dxa"/>
            <w:tcBorders>
              <w:top w:val="single" w:sz="4" w:space="0" w:color="auto"/>
            </w:tcBorders>
            <w:vAlign w:val="center"/>
          </w:tcPr>
          <w:p w:rsidR="000C6B25" w:rsidRDefault="000C6B25">
            <w:pPr>
              <w:adjustRightInd w:val="0"/>
              <w:snapToGrid w:val="0"/>
              <w:jc w:val="center"/>
              <w:rPr>
                <w:rFonts w:ascii="宋体"/>
                <w:sz w:val="24"/>
              </w:rPr>
            </w:pPr>
          </w:p>
        </w:tc>
      </w:tr>
      <w:tr w:rsidR="000C6B25">
        <w:trPr>
          <w:trHeight w:val="20"/>
          <w:jc w:val="center"/>
        </w:trPr>
        <w:tc>
          <w:tcPr>
            <w:tcW w:w="745" w:type="dxa"/>
            <w:vAlign w:val="center"/>
          </w:tcPr>
          <w:p w:rsidR="000C6B25" w:rsidRDefault="000C6B25">
            <w:pPr>
              <w:adjustRightInd w:val="0"/>
              <w:snapToGrid w:val="0"/>
              <w:ind w:leftChars="-42" w:left="-88"/>
              <w:jc w:val="center"/>
              <w:rPr>
                <w:rFonts w:ascii="宋体"/>
                <w:sz w:val="24"/>
              </w:rPr>
            </w:pPr>
            <w:r>
              <w:rPr>
                <w:rFonts w:ascii="宋体" w:hAnsi="宋体"/>
                <w:sz w:val="24"/>
              </w:rPr>
              <w:t>2</w:t>
            </w:r>
          </w:p>
        </w:tc>
        <w:tc>
          <w:tcPr>
            <w:tcW w:w="2722" w:type="dxa"/>
            <w:vAlign w:val="center"/>
          </w:tcPr>
          <w:p w:rsidR="000C6B25" w:rsidRDefault="000C6B25">
            <w:pPr>
              <w:adjustRightInd w:val="0"/>
              <w:snapToGrid w:val="0"/>
              <w:ind w:leftChars="-42" w:left="-88"/>
              <w:jc w:val="center"/>
              <w:rPr>
                <w:rFonts w:ascii="宋体"/>
                <w:sz w:val="24"/>
              </w:rPr>
            </w:pPr>
          </w:p>
        </w:tc>
        <w:tc>
          <w:tcPr>
            <w:tcW w:w="2459" w:type="dxa"/>
            <w:vAlign w:val="center"/>
          </w:tcPr>
          <w:p w:rsidR="000C6B25" w:rsidRDefault="000C6B25">
            <w:pPr>
              <w:adjustRightInd w:val="0"/>
              <w:snapToGrid w:val="0"/>
              <w:jc w:val="center"/>
              <w:rPr>
                <w:rFonts w:ascii="宋体"/>
                <w:sz w:val="24"/>
              </w:rPr>
            </w:pPr>
          </w:p>
        </w:tc>
        <w:tc>
          <w:tcPr>
            <w:tcW w:w="851" w:type="dxa"/>
            <w:vAlign w:val="center"/>
          </w:tcPr>
          <w:p w:rsidR="000C6B25" w:rsidRDefault="000C6B25">
            <w:pPr>
              <w:adjustRightInd w:val="0"/>
              <w:snapToGrid w:val="0"/>
              <w:jc w:val="center"/>
              <w:rPr>
                <w:rFonts w:ascii="宋体"/>
                <w:sz w:val="24"/>
              </w:rPr>
            </w:pPr>
          </w:p>
        </w:tc>
        <w:tc>
          <w:tcPr>
            <w:tcW w:w="2593" w:type="dxa"/>
            <w:vAlign w:val="center"/>
          </w:tcPr>
          <w:p w:rsidR="000C6B25" w:rsidRDefault="000C6B25">
            <w:pPr>
              <w:adjustRightInd w:val="0"/>
              <w:snapToGrid w:val="0"/>
              <w:jc w:val="center"/>
              <w:rPr>
                <w:rFonts w:ascii="宋体"/>
                <w:sz w:val="24"/>
              </w:rPr>
            </w:pPr>
          </w:p>
        </w:tc>
      </w:tr>
      <w:tr w:rsidR="000C6B25">
        <w:trPr>
          <w:trHeight w:val="20"/>
          <w:jc w:val="center"/>
        </w:trPr>
        <w:tc>
          <w:tcPr>
            <w:tcW w:w="745" w:type="dxa"/>
            <w:vAlign w:val="center"/>
          </w:tcPr>
          <w:p w:rsidR="000C6B25" w:rsidRDefault="000C6B25">
            <w:pPr>
              <w:adjustRightInd w:val="0"/>
              <w:snapToGrid w:val="0"/>
              <w:ind w:leftChars="-42" w:left="-88"/>
              <w:jc w:val="center"/>
              <w:rPr>
                <w:rFonts w:ascii="宋体"/>
                <w:sz w:val="24"/>
              </w:rPr>
            </w:pPr>
            <w:r>
              <w:rPr>
                <w:rFonts w:ascii="宋体" w:hAnsi="宋体"/>
                <w:sz w:val="24"/>
              </w:rPr>
              <w:t>3</w:t>
            </w:r>
          </w:p>
        </w:tc>
        <w:tc>
          <w:tcPr>
            <w:tcW w:w="2722" w:type="dxa"/>
            <w:vAlign w:val="center"/>
          </w:tcPr>
          <w:p w:rsidR="000C6B25" w:rsidRDefault="000C6B25">
            <w:pPr>
              <w:adjustRightInd w:val="0"/>
              <w:snapToGrid w:val="0"/>
              <w:ind w:leftChars="-42" w:left="-88"/>
              <w:jc w:val="center"/>
              <w:rPr>
                <w:rFonts w:ascii="宋体"/>
                <w:sz w:val="24"/>
              </w:rPr>
            </w:pPr>
          </w:p>
        </w:tc>
        <w:tc>
          <w:tcPr>
            <w:tcW w:w="2459" w:type="dxa"/>
            <w:vAlign w:val="center"/>
          </w:tcPr>
          <w:p w:rsidR="000C6B25" w:rsidRDefault="000C6B25">
            <w:pPr>
              <w:adjustRightInd w:val="0"/>
              <w:snapToGrid w:val="0"/>
              <w:ind w:leftChars="-42" w:left="-88"/>
              <w:jc w:val="center"/>
              <w:rPr>
                <w:rFonts w:ascii="宋体"/>
                <w:sz w:val="24"/>
              </w:rPr>
            </w:pPr>
          </w:p>
        </w:tc>
        <w:tc>
          <w:tcPr>
            <w:tcW w:w="851" w:type="dxa"/>
            <w:vAlign w:val="center"/>
          </w:tcPr>
          <w:p w:rsidR="000C6B25" w:rsidRDefault="000C6B25">
            <w:pPr>
              <w:adjustRightInd w:val="0"/>
              <w:snapToGrid w:val="0"/>
              <w:ind w:leftChars="-42" w:left="-88"/>
              <w:jc w:val="center"/>
              <w:rPr>
                <w:rFonts w:ascii="宋体"/>
                <w:sz w:val="24"/>
              </w:rPr>
            </w:pPr>
          </w:p>
        </w:tc>
        <w:tc>
          <w:tcPr>
            <w:tcW w:w="2593" w:type="dxa"/>
            <w:vAlign w:val="center"/>
          </w:tcPr>
          <w:p w:rsidR="000C6B25" w:rsidRDefault="000C6B25">
            <w:pPr>
              <w:adjustRightInd w:val="0"/>
              <w:snapToGrid w:val="0"/>
              <w:ind w:leftChars="-42" w:left="-88"/>
              <w:jc w:val="center"/>
              <w:rPr>
                <w:rFonts w:ascii="宋体"/>
                <w:sz w:val="24"/>
              </w:rPr>
            </w:pPr>
          </w:p>
        </w:tc>
      </w:tr>
      <w:tr w:rsidR="000C6B25">
        <w:trPr>
          <w:trHeight w:val="20"/>
          <w:jc w:val="center"/>
        </w:trPr>
        <w:tc>
          <w:tcPr>
            <w:tcW w:w="745" w:type="dxa"/>
            <w:vAlign w:val="center"/>
          </w:tcPr>
          <w:p w:rsidR="000C6B25" w:rsidRDefault="000C6B25">
            <w:pPr>
              <w:adjustRightInd w:val="0"/>
              <w:snapToGrid w:val="0"/>
              <w:ind w:leftChars="-42" w:left="-88"/>
              <w:jc w:val="center"/>
              <w:rPr>
                <w:rFonts w:ascii="宋体"/>
                <w:sz w:val="24"/>
              </w:rPr>
            </w:pPr>
            <w:r>
              <w:rPr>
                <w:rFonts w:ascii="宋体" w:hAnsi="宋体"/>
                <w:sz w:val="24"/>
              </w:rPr>
              <w:t>4</w:t>
            </w:r>
          </w:p>
        </w:tc>
        <w:tc>
          <w:tcPr>
            <w:tcW w:w="2722" w:type="dxa"/>
            <w:vAlign w:val="center"/>
          </w:tcPr>
          <w:p w:rsidR="000C6B25" w:rsidRDefault="000C6B25">
            <w:pPr>
              <w:adjustRightInd w:val="0"/>
              <w:snapToGrid w:val="0"/>
              <w:ind w:leftChars="-42" w:left="-88"/>
              <w:jc w:val="center"/>
              <w:rPr>
                <w:rFonts w:ascii="宋体"/>
                <w:sz w:val="24"/>
              </w:rPr>
            </w:pPr>
          </w:p>
        </w:tc>
        <w:tc>
          <w:tcPr>
            <w:tcW w:w="2459" w:type="dxa"/>
            <w:vAlign w:val="center"/>
          </w:tcPr>
          <w:p w:rsidR="000C6B25" w:rsidRDefault="000C6B25">
            <w:pPr>
              <w:adjustRightInd w:val="0"/>
              <w:snapToGrid w:val="0"/>
              <w:jc w:val="center"/>
              <w:rPr>
                <w:rFonts w:ascii="宋体"/>
                <w:sz w:val="24"/>
              </w:rPr>
            </w:pPr>
          </w:p>
        </w:tc>
        <w:tc>
          <w:tcPr>
            <w:tcW w:w="851" w:type="dxa"/>
            <w:vAlign w:val="center"/>
          </w:tcPr>
          <w:p w:rsidR="000C6B25" w:rsidRDefault="000C6B25">
            <w:pPr>
              <w:adjustRightInd w:val="0"/>
              <w:snapToGrid w:val="0"/>
              <w:jc w:val="center"/>
              <w:rPr>
                <w:rFonts w:ascii="宋体"/>
                <w:sz w:val="24"/>
              </w:rPr>
            </w:pPr>
          </w:p>
        </w:tc>
        <w:tc>
          <w:tcPr>
            <w:tcW w:w="2593" w:type="dxa"/>
            <w:vAlign w:val="center"/>
          </w:tcPr>
          <w:p w:rsidR="000C6B25" w:rsidRDefault="000C6B25">
            <w:pPr>
              <w:adjustRightInd w:val="0"/>
              <w:snapToGrid w:val="0"/>
              <w:jc w:val="center"/>
              <w:rPr>
                <w:rFonts w:ascii="宋体"/>
                <w:sz w:val="24"/>
              </w:rPr>
            </w:pPr>
          </w:p>
        </w:tc>
      </w:tr>
      <w:tr w:rsidR="000C6B25">
        <w:trPr>
          <w:trHeight w:val="20"/>
          <w:jc w:val="center"/>
        </w:trPr>
        <w:tc>
          <w:tcPr>
            <w:tcW w:w="745" w:type="dxa"/>
            <w:vAlign w:val="center"/>
          </w:tcPr>
          <w:p w:rsidR="000C6B25" w:rsidRDefault="000C6B25">
            <w:pPr>
              <w:adjustRightInd w:val="0"/>
              <w:snapToGrid w:val="0"/>
              <w:ind w:leftChars="-42" w:left="-88"/>
              <w:jc w:val="center"/>
              <w:rPr>
                <w:rFonts w:ascii="宋体"/>
                <w:sz w:val="24"/>
              </w:rPr>
            </w:pPr>
            <w:r>
              <w:rPr>
                <w:rFonts w:ascii="宋体" w:hAnsi="宋体"/>
                <w:sz w:val="24"/>
              </w:rPr>
              <w:t>5</w:t>
            </w:r>
          </w:p>
        </w:tc>
        <w:tc>
          <w:tcPr>
            <w:tcW w:w="2722" w:type="dxa"/>
            <w:vAlign w:val="center"/>
          </w:tcPr>
          <w:p w:rsidR="000C6B25" w:rsidRDefault="000C6B25">
            <w:pPr>
              <w:adjustRightInd w:val="0"/>
              <w:snapToGrid w:val="0"/>
              <w:ind w:leftChars="-42" w:left="-88"/>
              <w:jc w:val="center"/>
              <w:rPr>
                <w:rFonts w:ascii="宋体"/>
                <w:sz w:val="24"/>
              </w:rPr>
            </w:pPr>
          </w:p>
        </w:tc>
        <w:tc>
          <w:tcPr>
            <w:tcW w:w="2459" w:type="dxa"/>
            <w:vAlign w:val="center"/>
          </w:tcPr>
          <w:p w:rsidR="000C6B25" w:rsidRDefault="000C6B25">
            <w:pPr>
              <w:adjustRightInd w:val="0"/>
              <w:snapToGrid w:val="0"/>
              <w:jc w:val="center"/>
              <w:rPr>
                <w:rFonts w:ascii="宋体"/>
                <w:sz w:val="24"/>
              </w:rPr>
            </w:pPr>
          </w:p>
        </w:tc>
        <w:tc>
          <w:tcPr>
            <w:tcW w:w="851" w:type="dxa"/>
            <w:vAlign w:val="center"/>
          </w:tcPr>
          <w:p w:rsidR="000C6B25" w:rsidRDefault="000C6B25">
            <w:pPr>
              <w:adjustRightInd w:val="0"/>
              <w:snapToGrid w:val="0"/>
              <w:jc w:val="center"/>
              <w:rPr>
                <w:rFonts w:ascii="宋体"/>
                <w:sz w:val="24"/>
              </w:rPr>
            </w:pPr>
          </w:p>
        </w:tc>
        <w:tc>
          <w:tcPr>
            <w:tcW w:w="2593" w:type="dxa"/>
            <w:vAlign w:val="center"/>
          </w:tcPr>
          <w:p w:rsidR="000C6B25" w:rsidRDefault="000C6B25">
            <w:pPr>
              <w:adjustRightInd w:val="0"/>
              <w:snapToGrid w:val="0"/>
              <w:jc w:val="center"/>
              <w:rPr>
                <w:rFonts w:ascii="宋体"/>
                <w:sz w:val="24"/>
              </w:rPr>
            </w:pPr>
          </w:p>
        </w:tc>
      </w:tr>
      <w:tr w:rsidR="000C6B25">
        <w:trPr>
          <w:trHeight w:val="20"/>
          <w:jc w:val="center"/>
        </w:trPr>
        <w:tc>
          <w:tcPr>
            <w:tcW w:w="745" w:type="dxa"/>
            <w:vAlign w:val="center"/>
          </w:tcPr>
          <w:p w:rsidR="000C6B25" w:rsidRDefault="000C6B25">
            <w:pPr>
              <w:adjustRightInd w:val="0"/>
              <w:snapToGrid w:val="0"/>
              <w:ind w:leftChars="-42" w:left="-88"/>
              <w:jc w:val="center"/>
              <w:rPr>
                <w:rFonts w:ascii="宋体"/>
                <w:sz w:val="24"/>
              </w:rPr>
            </w:pPr>
            <w:r>
              <w:rPr>
                <w:rFonts w:ascii="宋体" w:hAnsi="宋体"/>
                <w:sz w:val="24"/>
              </w:rPr>
              <w:t>6</w:t>
            </w:r>
          </w:p>
        </w:tc>
        <w:tc>
          <w:tcPr>
            <w:tcW w:w="2722" w:type="dxa"/>
            <w:vAlign w:val="center"/>
          </w:tcPr>
          <w:p w:rsidR="000C6B25" w:rsidRDefault="000C6B25">
            <w:pPr>
              <w:adjustRightInd w:val="0"/>
              <w:snapToGrid w:val="0"/>
              <w:ind w:leftChars="-42" w:left="-88"/>
              <w:jc w:val="center"/>
              <w:rPr>
                <w:rFonts w:ascii="宋体"/>
                <w:sz w:val="24"/>
              </w:rPr>
            </w:pPr>
          </w:p>
        </w:tc>
        <w:tc>
          <w:tcPr>
            <w:tcW w:w="2459" w:type="dxa"/>
            <w:vAlign w:val="center"/>
          </w:tcPr>
          <w:p w:rsidR="000C6B25" w:rsidRDefault="000C6B25">
            <w:pPr>
              <w:adjustRightInd w:val="0"/>
              <w:snapToGrid w:val="0"/>
              <w:jc w:val="center"/>
              <w:rPr>
                <w:rFonts w:ascii="宋体"/>
                <w:sz w:val="24"/>
              </w:rPr>
            </w:pPr>
          </w:p>
        </w:tc>
        <w:tc>
          <w:tcPr>
            <w:tcW w:w="851" w:type="dxa"/>
            <w:vAlign w:val="center"/>
          </w:tcPr>
          <w:p w:rsidR="000C6B25" w:rsidRDefault="000C6B25">
            <w:pPr>
              <w:adjustRightInd w:val="0"/>
              <w:snapToGrid w:val="0"/>
              <w:jc w:val="center"/>
              <w:rPr>
                <w:rFonts w:ascii="宋体"/>
                <w:sz w:val="24"/>
              </w:rPr>
            </w:pPr>
          </w:p>
        </w:tc>
        <w:tc>
          <w:tcPr>
            <w:tcW w:w="2593" w:type="dxa"/>
            <w:vAlign w:val="center"/>
          </w:tcPr>
          <w:p w:rsidR="000C6B25" w:rsidRDefault="000C6B25">
            <w:pPr>
              <w:adjustRightInd w:val="0"/>
              <w:snapToGrid w:val="0"/>
              <w:jc w:val="center"/>
              <w:rPr>
                <w:rFonts w:ascii="宋体"/>
                <w:sz w:val="24"/>
              </w:rPr>
            </w:pPr>
          </w:p>
        </w:tc>
      </w:tr>
      <w:tr w:rsidR="000C6B25">
        <w:trPr>
          <w:trHeight w:val="20"/>
          <w:jc w:val="center"/>
        </w:trPr>
        <w:tc>
          <w:tcPr>
            <w:tcW w:w="745" w:type="dxa"/>
            <w:vAlign w:val="center"/>
          </w:tcPr>
          <w:p w:rsidR="000C6B25" w:rsidRDefault="000C6B25">
            <w:pPr>
              <w:adjustRightInd w:val="0"/>
              <w:snapToGrid w:val="0"/>
              <w:ind w:leftChars="-42" w:left="-88"/>
              <w:jc w:val="center"/>
              <w:rPr>
                <w:rFonts w:ascii="宋体"/>
                <w:sz w:val="24"/>
              </w:rPr>
            </w:pPr>
            <w:r>
              <w:rPr>
                <w:rFonts w:ascii="宋体" w:hAnsi="宋体"/>
                <w:sz w:val="24"/>
              </w:rPr>
              <w:t>7</w:t>
            </w:r>
          </w:p>
        </w:tc>
        <w:tc>
          <w:tcPr>
            <w:tcW w:w="2722" w:type="dxa"/>
            <w:vAlign w:val="center"/>
          </w:tcPr>
          <w:p w:rsidR="000C6B25" w:rsidRDefault="000C6B25">
            <w:pPr>
              <w:adjustRightInd w:val="0"/>
              <w:snapToGrid w:val="0"/>
              <w:ind w:leftChars="-42" w:left="-88"/>
              <w:jc w:val="center"/>
              <w:rPr>
                <w:rFonts w:ascii="宋体"/>
                <w:sz w:val="24"/>
              </w:rPr>
            </w:pPr>
          </w:p>
        </w:tc>
        <w:tc>
          <w:tcPr>
            <w:tcW w:w="2459" w:type="dxa"/>
            <w:vAlign w:val="center"/>
          </w:tcPr>
          <w:p w:rsidR="000C6B25" w:rsidRDefault="000C6B25">
            <w:pPr>
              <w:adjustRightInd w:val="0"/>
              <w:snapToGrid w:val="0"/>
              <w:jc w:val="center"/>
              <w:rPr>
                <w:rFonts w:ascii="宋体"/>
                <w:sz w:val="24"/>
              </w:rPr>
            </w:pPr>
          </w:p>
        </w:tc>
        <w:tc>
          <w:tcPr>
            <w:tcW w:w="851" w:type="dxa"/>
            <w:vAlign w:val="center"/>
          </w:tcPr>
          <w:p w:rsidR="000C6B25" w:rsidRDefault="000C6B25">
            <w:pPr>
              <w:adjustRightInd w:val="0"/>
              <w:snapToGrid w:val="0"/>
              <w:jc w:val="center"/>
              <w:rPr>
                <w:rFonts w:ascii="宋体"/>
                <w:sz w:val="24"/>
              </w:rPr>
            </w:pPr>
          </w:p>
        </w:tc>
        <w:tc>
          <w:tcPr>
            <w:tcW w:w="2593" w:type="dxa"/>
            <w:vAlign w:val="center"/>
          </w:tcPr>
          <w:p w:rsidR="000C6B25" w:rsidRDefault="000C6B25">
            <w:pPr>
              <w:adjustRightInd w:val="0"/>
              <w:snapToGrid w:val="0"/>
              <w:jc w:val="center"/>
              <w:rPr>
                <w:rFonts w:ascii="宋体"/>
                <w:sz w:val="24"/>
              </w:rPr>
            </w:pPr>
          </w:p>
        </w:tc>
      </w:tr>
      <w:tr w:rsidR="000C6B25">
        <w:trPr>
          <w:trHeight w:val="20"/>
          <w:jc w:val="center"/>
        </w:trPr>
        <w:tc>
          <w:tcPr>
            <w:tcW w:w="745" w:type="dxa"/>
            <w:tcBorders>
              <w:bottom w:val="single" w:sz="4" w:space="0" w:color="auto"/>
            </w:tcBorders>
            <w:vAlign w:val="center"/>
          </w:tcPr>
          <w:p w:rsidR="000C6B25" w:rsidRDefault="000C6B25">
            <w:pPr>
              <w:adjustRightInd w:val="0"/>
              <w:snapToGrid w:val="0"/>
              <w:ind w:leftChars="-42" w:left="-88"/>
              <w:jc w:val="center"/>
              <w:rPr>
                <w:rFonts w:ascii="宋体"/>
                <w:sz w:val="24"/>
              </w:rPr>
            </w:pPr>
            <w:r>
              <w:rPr>
                <w:rFonts w:ascii="宋体" w:hAnsi="宋体" w:hint="eastAsia"/>
                <w:sz w:val="24"/>
              </w:rPr>
              <w:t>…</w:t>
            </w:r>
          </w:p>
        </w:tc>
        <w:tc>
          <w:tcPr>
            <w:tcW w:w="2722" w:type="dxa"/>
            <w:tcBorders>
              <w:bottom w:val="single" w:sz="4" w:space="0" w:color="auto"/>
            </w:tcBorders>
            <w:vAlign w:val="center"/>
          </w:tcPr>
          <w:p w:rsidR="000C6B25" w:rsidRDefault="000C6B25">
            <w:pPr>
              <w:adjustRightInd w:val="0"/>
              <w:snapToGrid w:val="0"/>
              <w:ind w:leftChars="-42" w:left="-88"/>
              <w:jc w:val="center"/>
              <w:rPr>
                <w:rFonts w:ascii="宋体"/>
                <w:sz w:val="24"/>
              </w:rPr>
            </w:pPr>
          </w:p>
        </w:tc>
        <w:tc>
          <w:tcPr>
            <w:tcW w:w="2459" w:type="dxa"/>
            <w:tcBorders>
              <w:bottom w:val="single" w:sz="4" w:space="0" w:color="auto"/>
            </w:tcBorders>
            <w:vAlign w:val="center"/>
          </w:tcPr>
          <w:p w:rsidR="000C6B25" w:rsidRDefault="000C6B25">
            <w:pPr>
              <w:adjustRightInd w:val="0"/>
              <w:snapToGrid w:val="0"/>
              <w:jc w:val="center"/>
              <w:rPr>
                <w:rFonts w:ascii="宋体"/>
                <w:sz w:val="24"/>
              </w:rPr>
            </w:pPr>
          </w:p>
        </w:tc>
        <w:tc>
          <w:tcPr>
            <w:tcW w:w="851" w:type="dxa"/>
            <w:tcBorders>
              <w:bottom w:val="single" w:sz="4" w:space="0" w:color="auto"/>
            </w:tcBorders>
            <w:vAlign w:val="center"/>
          </w:tcPr>
          <w:p w:rsidR="000C6B25" w:rsidRDefault="000C6B25">
            <w:pPr>
              <w:adjustRightInd w:val="0"/>
              <w:snapToGrid w:val="0"/>
              <w:jc w:val="center"/>
              <w:rPr>
                <w:rFonts w:ascii="宋体"/>
                <w:sz w:val="24"/>
              </w:rPr>
            </w:pPr>
          </w:p>
        </w:tc>
        <w:tc>
          <w:tcPr>
            <w:tcW w:w="2593" w:type="dxa"/>
            <w:tcBorders>
              <w:bottom w:val="single" w:sz="4" w:space="0" w:color="auto"/>
            </w:tcBorders>
            <w:vAlign w:val="center"/>
          </w:tcPr>
          <w:p w:rsidR="000C6B25" w:rsidRDefault="000C6B25">
            <w:pPr>
              <w:adjustRightInd w:val="0"/>
              <w:snapToGrid w:val="0"/>
              <w:jc w:val="center"/>
              <w:rPr>
                <w:rFonts w:ascii="宋体"/>
                <w:sz w:val="24"/>
              </w:rPr>
            </w:pPr>
          </w:p>
        </w:tc>
      </w:tr>
    </w:tbl>
    <w:p w:rsidR="000C6B25" w:rsidRDefault="000C6B25" w:rsidP="00FE3631">
      <w:pPr>
        <w:spacing w:line="360" w:lineRule="auto"/>
        <w:ind w:left="1078" w:hangingChars="449" w:hanging="1078"/>
        <w:jc w:val="left"/>
        <w:rPr>
          <w:rFonts w:ascii="宋体"/>
          <w:sz w:val="24"/>
        </w:rPr>
      </w:pPr>
      <w:r>
        <w:rPr>
          <w:rFonts w:ascii="宋体" w:hAnsi="宋体" w:hint="eastAsia"/>
          <w:sz w:val="24"/>
        </w:rPr>
        <w:t>说明：</w:t>
      </w:r>
      <w:r>
        <w:rPr>
          <w:rFonts w:ascii="宋体" w:hAnsi="宋体"/>
          <w:sz w:val="24"/>
        </w:rPr>
        <w:t>1</w:t>
      </w:r>
      <w:r>
        <w:rPr>
          <w:rFonts w:ascii="宋体" w:hAnsi="宋体" w:hint="eastAsia"/>
          <w:sz w:val="24"/>
        </w:rPr>
        <w:t>．此表为货物（工程或服务）清单，投标人应提供所投货物（工程或服务）详细的供货（工程或服务）范围，包括主要配件及生产厂家、备品备件等。</w:t>
      </w:r>
    </w:p>
    <w:p w:rsidR="000C6B25" w:rsidRDefault="000C6B25" w:rsidP="00FE3631">
      <w:pPr>
        <w:spacing w:line="360" w:lineRule="auto"/>
        <w:ind w:leftChars="339" w:left="1062" w:hangingChars="146" w:hanging="350"/>
        <w:jc w:val="left"/>
        <w:rPr>
          <w:rFonts w:ascii="宋体"/>
          <w:sz w:val="24"/>
        </w:rPr>
      </w:pPr>
      <w:r>
        <w:rPr>
          <w:rFonts w:ascii="宋体" w:hAnsi="宋体"/>
          <w:sz w:val="24"/>
        </w:rPr>
        <w:t>2</w:t>
      </w:r>
      <w:r>
        <w:rPr>
          <w:rFonts w:ascii="宋体" w:hAnsi="宋体" w:hint="eastAsia"/>
          <w:sz w:val="24"/>
        </w:rPr>
        <w:t>．各项货物（工程或服务）详细技术规格、参数及要求性能，应另页描述。</w:t>
      </w: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pPr>
        <w:adjustRightInd w:val="0"/>
        <w:snapToGrid w:val="0"/>
        <w:spacing w:line="360" w:lineRule="auto"/>
        <w:ind w:leftChars="194" w:left="767" w:hangingChars="150" w:hanging="360"/>
        <w:rPr>
          <w:rFonts w:ascii="宋体"/>
          <w:sz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color w:val="FF0000"/>
        </w:rPr>
      </w:pPr>
      <w:bookmarkStart w:id="177" w:name="_Toc494721109"/>
      <w:bookmarkStart w:id="178" w:name="_Toc494665959"/>
      <w:bookmarkStart w:id="179" w:name="_Toc494702279"/>
      <w:bookmarkStart w:id="180" w:name="_Toc494665009"/>
      <w:bookmarkStart w:id="181" w:name="_Toc494665562"/>
      <w:bookmarkStart w:id="182" w:name="_Toc494745326"/>
      <w:bookmarkStart w:id="183" w:name="_Toc19718735"/>
      <w:r>
        <w:rPr>
          <w:rFonts w:ascii="宋体" w:hAnsi="宋体" w:hint="eastAsia"/>
        </w:rPr>
        <w:t>交纳投标保证金的银行凭证</w:t>
      </w:r>
      <w:bookmarkEnd w:id="177"/>
      <w:bookmarkEnd w:id="178"/>
      <w:bookmarkEnd w:id="179"/>
      <w:bookmarkEnd w:id="180"/>
      <w:bookmarkEnd w:id="181"/>
      <w:bookmarkEnd w:id="182"/>
      <w:r>
        <w:rPr>
          <w:rFonts w:ascii="宋体" w:hAnsi="宋体" w:hint="eastAsia"/>
          <w:color w:val="FF0000"/>
        </w:rPr>
        <w:t>（不适用）</w:t>
      </w:r>
      <w:bookmarkEnd w:id="183"/>
    </w:p>
    <w:p w:rsidR="000C6B25" w:rsidRDefault="000C6B25">
      <w:pPr>
        <w:spacing w:line="480" w:lineRule="auto"/>
        <w:rPr>
          <w:rFonts w:asci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0C6B25" w:rsidRDefault="000C6B25" w:rsidP="00FE3631">
      <w:pPr>
        <w:spacing w:line="360" w:lineRule="auto"/>
        <w:ind w:firstLineChars="204" w:firstLine="490"/>
        <w:jc w:val="left"/>
        <w:rPr>
          <w:rFonts w:ascii="宋体"/>
          <w:sz w:val="24"/>
          <w:szCs w:val="21"/>
          <w:lang w:val="zh-CN"/>
        </w:rPr>
      </w:pPr>
      <w:r>
        <w:rPr>
          <w:rFonts w:ascii="宋体" w:hAnsi="宋体"/>
          <w:sz w:val="24"/>
          <w:szCs w:val="21"/>
          <w:u w:val="single"/>
          <w:lang w:val="zh-CN"/>
        </w:rPr>
        <w:t xml:space="preserve">  </w:t>
      </w:r>
      <w:r>
        <w:rPr>
          <w:rFonts w:ascii="宋体" w:hAnsi="宋体" w:hint="eastAsia"/>
          <w:sz w:val="24"/>
          <w:szCs w:val="21"/>
          <w:u w:val="single"/>
          <w:lang w:val="zh-CN"/>
        </w:rPr>
        <w:t>（投标人全称）</w:t>
      </w:r>
      <w:r>
        <w:rPr>
          <w:rFonts w:ascii="宋体" w:hAnsi="宋体"/>
          <w:sz w:val="24"/>
          <w:szCs w:val="21"/>
          <w:u w:val="single"/>
          <w:lang w:val="zh-CN"/>
        </w:rPr>
        <w:t xml:space="preserve">  </w:t>
      </w:r>
      <w:r>
        <w:rPr>
          <w:rFonts w:ascii="宋体" w:hAnsi="宋体" w:hint="eastAsia"/>
          <w:sz w:val="24"/>
          <w:szCs w:val="21"/>
          <w:lang w:val="zh-CN"/>
        </w:rPr>
        <w:t>参加贵方组织的</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color w:val="0D0D0D"/>
          <w:sz w:val="24"/>
          <w:szCs w:val="21"/>
          <w:lang w:val="zh-CN"/>
        </w:rPr>
        <w:t>项目（项目编号：</w:t>
      </w:r>
      <w:r>
        <w:rPr>
          <w:rFonts w:ascii="宋体" w:hAnsi="宋体"/>
          <w:color w:val="0D0D0D"/>
          <w:sz w:val="24"/>
          <w:szCs w:val="21"/>
          <w:lang w:val="zh-CN"/>
        </w:rPr>
        <w:t>_____</w:t>
      </w:r>
      <w:r>
        <w:rPr>
          <w:rFonts w:ascii="宋体" w:hAnsi="宋体"/>
          <w:sz w:val="24"/>
          <w:szCs w:val="21"/>
          <w:lang w:val="zh-CN"/>
        </w:rPr>
        <w:t>_</w:t>
      </w:r>
      <w:r>
        <w:rPr>
          <w:rFonts w:ascii="宋体" w:hAnsi="宋体" w:hint="eastAsia"/>
          <w:sz w:val="24"/>
          <w:szCs w:val="21"/>
          <w:lang w:val="zh-CN"/>
        </w:rPr>
        <w:t>）的政府采购活动。按招标文件的规定，已递交人民币（大写）</w:t>
      </w:r>
      <w:r>
        <w:rPr>
          <w:rFonts w:ascii="宋体" w:hAnsi="宋体"/>
          <w:color w:val="0D0D0D"/>
          <w:sz w:val="24"/>
          <w:szCs w:val="21"/>
          <w:lang w:val="zh-CN"/>
        </w:rPr>
        <w:t>__</w:t>
      </w:r>
      <w:r>
        <w:rPr>
          <w:rFonts w:ascii="宋体" w:hAnsi="宋体"/>
          <w:color w:val="0D0D0D"/>
          <w:sz w:val="24"/>
          <w:szCs w:val="21"/>
          <w:u w:val="single"/>
          <w:lang w:val="zh-CN"/>
        </w:rPr>
        <w:t>__</w:t>
      </w:r>
      <w:r>
        <w:rPr>
          <w:rFonts w:ascii="宋体" w:hAnsi="宋体"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885"/>
        <w:gridCol w:w="2160"/>
        <w:gridCol w:w="1440"/>
        <w:gridCol w:w="3523"/>
      </w:tblGrid>
      <w:tr w:rsidR="000C6B25">
        <w:trPr>
          <w:cantSplit/>
          <w:trHeight w:val="20"/>
        </w:trPr>
        <w:tc>
          <w:tcPr>
            <w:tcW w:w="540" w:type="dxa"/>
            <w:vMerge w:val="restart"/>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投标人</w:t>
            </w:r>
          </w:p>
        </w:tc>
        <w:tc>
          <w:tcPr>
            <w:tcW w:w="1885" w:type="dxa"/>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全</w:t>
            </w:r>
            <w:r>
              <w:rPr>
                <w:rFonts w:ascii="宋体" w:hAnsi="宋体" w:cs="宋体"/>
                <w:kern w:val="0"/>
                <w:sz w:val="24"/>
                <w:szCs w:val="21"/>
              </w:rPr>
              <w:t xml:space="preserve">  </w:t>
            </w:r>
            <w:r>
              <w:rPr>
                <w:rFonts w:ascii="宋体" w:hAnsi="宋体" w:cs="宋体" w:hint="eastAsia"/>
                <w:kern w:val="0"/>
                <w:sz w:val="24"/>
                <w:szCs w:val="21"/>
              </w:rPr>
              <w:t>称</w:t>
            </w:r>
          </w:p>
        </w:tc>
        <w:tc>
          <w:tcPr>
            <w:tcW w:w="7123" w:type="dxa"/>
            <w:gridSpan w:val="3"/>
            <w:vAlign w:val="center"/>
          </w:tcPr>
          <w:p w:rsidR="000C6B25" w:rsidRDefault="000C6B25">
            <w:pPr>
              <w:widowControl/>
              <w:spacing w:line="360" w:lineRule="auto"/>
              <w:jc w:val="left"/>
              <w:rPr>
                <w:rFonts w:ascii="宋体" w:cs="宋体"/>
                <w:kern w:val="0"/>
                <w:sz w:val="24"/>
                <w:szCs w:val="21"/>
              </w:rPr>
            </w:pPr>
          </w:p>
        </w:tc>
      </w:tr>
      <w:tr w:rsidR="000C6B25">
        <w:trPr>
          <w:cantSplit/>
          <w:trHeight w:val="20"/>
        </w:trPr>
        <w:tc>
          <w:tcPr>
            <w:tcW w:w="540" w:type="dxa"/>
            <w:vMerge/>
            <w:vAlign w:val="center"/>
          </w:tcPr>
          <w:p w:rsidR="000C6B25" w:rsidRDefault="000C6B25">
            <w:pPr>
              <w:widowControl/>
              <w:spacing w:line="360" w:lineRule="auto"/>
              <w:jc w:val="left"/>
              <w:rPr>
                <w:rFonts w:ascii="宋体" w:cs="宋体"/>
                <w:kern w:val="0"/>
                <w:sz w:val="24"/>
                <w:szCs w:val="21"/>
              </w:rPr>
            </w:pPr>
          </w:p>
        </w:tc>
        <w:tc>
          <w:tcPr>
            <w:tcW w:w="1885" w:type="dxa"/>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地</w:t>
            </w:r>
            <w:r>
              <w:rPr>
                <w:rFonts w:ascii="宋体" w:hAnsi="宋体" w:cs="宋体"/>
                <w:kern w:val="0"/>
                <w:sz w:val="24"/>
                <w:szCs w:val="21"/>
              </w:rPr>
              <w:t xml:space="preserve">  </w:t>
            </w:r>
            <w:r>
              <w:rPr>
                <w:rFonts w:ascii="宋体" w:hAnsi="宋体" w:cs="宋体" w:hint="eastAsia"/>
                <w:kern w:val="0"/>
                <w:sz w:val="24"/>
                <w:szCs w:val="21"/>
              </w:rPr>
              <w:t>址</w:t>
            </w:r>
          </w:p>
        </w:tc>
        <w:tc>
          <w:tcPr>
            <w:tcW w:w="7123" w:type="dxa"/>
            <w:gridSpan w:val="3"/>
            <w:vAlign w:val="center"/>
          </w:tcPr>
          <w:p w:rsidR="000C6B25" w:rsidRDefault="000C6B25">
            <w:pPr>
              <w:widowControl/>
              <w:spacing w:line="360" w:lineRule="auto"/>
              <w:jc w:val="left"/>
              <w:rPr>
                <w:rFonts w:ascii="宋体" w:cs="宋体"/>
                <w:kern w:val="0"/>
                <w:sz w:val="24"/>
                <w:szCs w:val="21"/>
              </w:rPr>
            </w:pPr>
          </w:p>
        </w:tc>
      </w:tr>
      <w:tr w:rsidR="000C6B25">
        <w:trPr>
          <w:cantSplit/>
          <w:trHeight w:val="20"/>
        </w:trPr>
        <w:tc>
          <w:tcPr>
            <w:tcW w:w="540" w:type="dxa"/>
            <w:vMerge/>
            <w:vAlign w:val="center"/>
          </w:tcPr>
          <w:p w:rsidR="000C6B25" w:rsidRDefault="000C6B25">
            <w:pPr>
              <w:widowControl/>
              <w:spacing w:line="360" w:lineRule="auto"/>
              <w:jc w:val="left"/>
              <w:rPr>
                <w:rFonts w:ascii="宋体" w:cs="宋体"/>
                <w:kern w:val="0"/>
                <w:sz w:val="24"/>
                <w:szCs w:val="21"/>
              </w:rPr>
            </w:pPr>
          </w:p>
        </w:tc>
        <w:tc>
          <w:tcPr>
            <w:tcW w:w="1885" w:type="dxa"/>
            <w:vAlign w:val="center"/>
          </w:tcPr>
          <w:p w:rsidR="000C6B25" w:rsidRDefault="000C6B25">
            <w:pPr>
              <w:widowControl/>
              <w:spacing w:line="360" w:lineRule="auto"/>
              <w:jc w:val="center"/>
              <w:rPr>
                <w:rFonts w:ascii="宋体" w:cs="宋体"/>
                <w:kern w:val="0"/>
                <w:sz w:val="24"/>
                <w:szCs w:val="21"/>
              </w:rPr>
            </w:pPr>
            <w:proofErr w:type="gramStart"/>
            <w:r>
              <w:rPr>
                <w:rFonts w:ascii="宋体" w:hAnsi="宋体" w:cs="宋体" w:hint="eastAsia"/>
                <w:kern w:val="0"/>
                <w:sz w:val="24"/>
                <w:szCs w:val="21"/>
              </w:rPr>
              <w:t>邮</w:t>
            </w:r>
            <w:proofErr w:type="gramEnd"/>
            <w:r>
              <w:rPr>
                <w:rFonts w:ascii="宋体" w:hAnsi="宋体" w:cs="宋体"/>
                <w:kern w:val="0"/>
                <w:sz w:val="24"/>
                <w:szCs w:val="21"/>
              </w:rPr>
              <w:t xml:space="preserve">  </w:t>
            </w:r>
            <w:r>
              <w:rPr>
                <w:rFonts w:ascii="宋体" w:hAnsi="宋体" w:cs="宋体" w:hint="eastAsia"/>
                <w:kern w:val="0"/>
                <w:sz w:val="24"/>
                <w:szCs w:val="21"/>
              </w:rPr>
              <w:t>编</w:t>
            </w:r>
          </w:p>
        </w:tc>
        <w:tc>
          <w:tcPr>
            <w:tcW w:w="7123" w:type="dxa"/>
            <w:gridSpan w:val="3"/>
            <w:vAlign w:val="center"/>
          </w:tcPr>
          <w:p w:rsidR="000C6B25" w:rsidRDefault="000C6B25">
            <w:pPr>
              <w:widowControl/>
              <w:spacing w:line="360" w:lineRule="auto"/>
              <w:jc w:val="left"/>
              <w:rPr>
                <w:rFonts w:ascii="宋体" w:cs="宋体"/>
                <w:kern w:val="0"/>
                <w:sz w:val="24"/>
                <w:szCs w:val="21"/>
              </w:rPr>
            </w:pPr>
          </w:p>
        </w:tc>
      </w:tr>
      <w:tr w:rsidR="000C6B25">
        <w:trPr>
          <w:cantSplit/>
          <w:trHeight w:val="20"/>
        </w:trPr>
        <w:tc>
          <w:tcPr>
            <w:tcW w:w="540" w:type="dxa"/>
            <w:vMerge/>
            <w:vAlign w:val="center"/>
          </w:tcPr>
          <w:p w:rsidR="000C6B25" w:rsidRDefault="000C6B25">
            <w:pPr>
              <w:widowControl/>
              <w:spacing w:line="360" w:lineRule="auto"/>
              <w:jc w:val="left"/>
              <w:rPr>
                <w:rFonts w:ascii="宋体" w:cs="宋体"/>
                <w:kern w:val="0"/>
                <w:sz w:val="24"/>
                <w:szCs w:val="21"/>
              </w:rPr>
            </w:pPr>
          </w:p>
        </w:tc>
        <w:tc>
          <w:tcPr>
            <w:tcW w:w="1885" w:type="dxa"/>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联</w:t>
            </w:r>
            <w:r>
              <w:rPr>
                <w:rFonts w:ascii="宋体" w:hAnsi="宋体" w:cs="宋体"/>
                <w:kern w:val="0"/>
                <w:sz w:val="24"/>
                <w:szCs w:val="21"/>
              </w:rPr>
              <w:t xml:space="preserve"> </w:t>
            </w:r>
            <w:r>
              <w:rPr>
                <w:rFonts w:ascii="宋体" w:hAnsi="宋体" w:cs="宋体" w:hint="eastAsia"/>
                <w:kern w:val="0"/>
                <w:sz w:val="24"/>
                <w:szCs w:val="21"/>
              </w:rPr>
              <w:t>系</w:t>
            </w:r>
            <w:r>
              <w:rPr>
                <w:rFonts w:ascii="宋体" w:hAnsi="宋体" w:cs="宋体"/>
                <w:kern w:val="0"/>
                <w:sz w:val="24"/>
                <w:szCs w:val="21"/>
              </w:rPr>
              <w:t xml:space="preserve"> </w:t>
            </w:r>
            <w:r>
              <w:rPr>
                <w:rFonts w:ascii="宋体" w:hAnsi="宋体" w:cs="宋体" w:hint="eastAsia"/>
                <w:kern w:val="0"/>
                <w:sz w:val="24"/>
                <w:szCs w:val="21"/>
              </w:rPr>
              <w:t>人</w:t>
            </w:r>
          </w:p>
        </w:tc>
        <w:tc>
          <w:tcPr>
            <w:tcW w:w="2160" w:type="dxa"/>
            <w:vAlign w:val="center"/>
          </w:tcPr>
          <w:p w:rsidR="000C6B25" w:rsidRDefault="000C6B25">
            <w:pPr>
              <w:widowControl/>
              <w:spacing w:line="360" w:lineRule="auto"/>
              <w:jc w:val="left"/>
              <w:rPr>
                <w:rFonts w:ascii="宋体" w:cs="宋体"/>
                <w:kern w:val="0"/>
                <w:sz w:val="24"/>
                <w:szCs w:val="21"/>
              </w:rPr>
            </w:pPr>
          </w:p>
        </w:tc>
        <w:tc>
          <w:tcPr>
            <w:tcW w:w="1440" w:type="dxa"/>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联系电话</w:t>
            </w:r>
          </w:p>
        </w:tc>
        <w:tc>
          <w:tcPr>
            <w:tcW w:w="3523" w:type="dxa"/>
            <w:vAlign w:val="center"/>
          </w:tcPr>
          <w:p w:rsidR="000C6B25" w:rsidRDefault="000C6B25">
            <w:pPr>
              <w:widowControl/>
              <w:spacing w:line="360" w:lineRule="auto"/>
              <w:jc w:val="left"/>
              <w:rPr>
                <w:rFonts w:ascii="宋体" w:cs="宋体"/>
                <w:kern w:val="0"/>
                <w:sz w:val="24"/>
                <w:szCs w:val="21"/>
              </w:rPr>
            </w:pPr>
          </w:p>
        </w:tc>
      </w:tr>
      <w:tr w:rsidR="000C6B25">
        <w:trPr>
          <w:cantSplit/>
          <w:trHeight w:val="20"/>
        </w:trPr>
        <w:tc>
          <w:tcPr>
            <w:tcW w:w="540" w:type="dxa"/>
            <w:vMerge/>
            <w:vAlign w:val="center"/>
          </w:tcPr>
          <w:p w:rsidR="000C6B25" w:rsidRDefault="000C6B25">
            <w:pPr>
              <w:widowControl/>
              <w:spacing w:line="360" w:lineRule="auto"/>
              <w:jc w:val="left"/>
              <w:rPr>
                <w:rFonts w:ascii="宋体" w:cs="宋体"/>
                <w:kern w:val="0"/>
                <w:sz w:val="24"/>
                <w:szCs w:val="21"/>
              </w:rPr>
            </w:pPr>
          </w:p>
        </w:tc>
        <w:tc>
          <w:tcPr>
            <w:tcW w:w="1885" w:type="dxa"/>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开</w:t>
            </w:r>
            <w:r>
              <w:rPr>
                <w:rFonts w:ascii="宋体" w:hAnsi="宋体" w:cs="宋体"/>
                <w:kern w:val="0"/>
                <w:sz w:val="24"/>
                <w:szCs w:val="21"/>
              </w:rPr>
              <w:t xml:space="preserve"> </w:t>
            </w:r>
            <w:r>
              <w:rPr>
                <w:rFonts w:ascii="宋体" w:hAnsi="宋体" w:cs="宋体" w:hint="eastAsia"/>
                <w:kern w:val="0"/>
                <w:sz w:val="24"/>
                <w:szCs w:val="21"/>
              </w:rPr>
              <w:t>户</w:t>
            </w:r>
            <w:r>
              <w:rPr>
                <w:rFonts w:ascii="宋体" w:hAnsi="宋体" w:cs="宋体"/>
                <w:kern w:val="0"/>
                <w:sz w:val="24"/>
                <w:szCs w:val="21"/>
              </w:rPr>
              <w:t xml:space="preserve"> </w:t>
            </w:r>
            <w:r>
              <w:rPr>
                <w:rFonts w:ascii="宋体" w:hAnsi="宋体" w:cs="宋体" w:hint="eastAsia"/>
                <w:kern w:val="0"/>
                <w:sz w:val="24"/>
                <w:szCs w:val="21"/>
              </w:rPr>
              <w:t>银</w:t>
            </w:r>
            <w:r>
              <w:rPr>
                <w:rFonts w:ascii="宋体" w:hAnsi="宋体" w:cs="宋体"/>
                <w:kern w:val="0"/>
                <w:sz w:val="24"/>
                <w:szCs w:val="21"/>
              </w:rPr>
              <w:t xml:space="preserve"> </w:t>
            </w:r>
            <w:r>
              <w:rPr>
                <w:rFonts w:ascii="宋体" w:hAnsi="宋体" w:cs="宋体" w:hint="eastAsia"/>
                <w:kern w:val="0"/>
                <w:sz w:val="24"/>
                <w:szCs w:val="21"/>
              </w:rPr>
              <w:t>行</w:t>
            </w:r>
          </w:p>
        </w:tc>
        <w:tc>
          <w:tcPr>
            <w:tcW w:w="7123" w:type="dxa"/>
            <w:gridSpan w:val="3"/>
            <w:vAlign w:val="center"/>
          </w:tcPr>
          <w:p w:rsidR="000C6B25" w:rsidRDefault="000C6B25">
            <w:pPr>
              <w:widowControl/>
              <w:spacing w:line="360" w:lineRule="auto"/>
              <w:jc w:val="left"/>
              <w:rPr>
                <w:rFonts w:ascii="宋体" w:cs="Arial"/>
                <w:kern w:val="0"/>
                <w:sz w:val="24"/>
                <w:szCs w:val="21"/>
              </w:rPr>
            </w:pPr>
          </w:p>
        </w:tc>
      </w:tr>
      <w:tr w:rsidR="000C6B25">
        <w:trPr>
          <w:cantSplit/>
          <w:trHeight w:val="20"/>
        </w:trPr>
        <w:tc>
          <w:tcPr>
            <w:tcW w:w="540" w:type="dxa"/>
            <w:vMerge/>
            <w:vAlign w:val="center"/>
          </w:tcPr>
          <w:p w:rsidR="000C6B25" w:rsidRDefault="000C6B25">
            <w:pPr>
              <w:widowControl/>
              <w:spacing w:line="360" w:lineRule="auto"/>
              <w:jc w:val="left"/>
              <w:rPr>
                <w:rFonts w:ascii="宋体" w:cs="宋体"/>
                <w:kern w:val="0"/>
                <w:sz w:val="24"/>
                <w:szCs w:val="21"/>
              </w:rPr>
            </w:pPr>
          </w:p>
        </w:tc>
        <w:tc>
          <w:tcPr>
            <w:tcW w:w="1885" w:type="dxa"/>
            <w:vAlign w:val="center"/>
          </w:tcPr>
          <w:p w:rsidR="000C6B25" w:rsidRDefault="000C6B25">
            <w:pPr>
              <w:widowControl/>
              <w:spacing w:line="360" w:lineRule="auto"/>
              <w:jc w:val="center"/>
              <w:rPr>
                <w:rFonts w:ascii="宋体" w:cs="宋体"/>
                <w:kern w:val="0"/>
                <w:sz w:val="24"/>
                <w:szCs w:val="21"/>
              </w:rPr>
            </w:pPr>
            <w:r>
              <w:rPr>
                <w:rFonts w:ascii="宋体" w:hAnsi="宋体" w:cs="宋体" w:hint="eastAsia"/>
                <w:kern w:val="0"/>
                <w:sz w:val="24"/>
                <w:szCs w:val="21"/>
              </w:rPr>
              <w:t>帐</w:t>
            </w:r>
            <w:r>
              <w:rPr>
                <w:rFonts w:ascii="宋体" w:hAnsi="宋体" w:cs="宋体"/>
                <w:kern w:val="0"/>
                <w:sz w:val="24"/>
                <w:szCs w:val="21"/>
              </w:rPr>
              <w:t xml:space="preserve">  </w:t>
            </w:r>
            <w:r>
              <w:rPr>
                <w:rFonts w:ascii="宋体" w:hAnsi="宋体" w:cs="宋体" w:hint="eastAsia"/>
                <w:kern w:val="0"/>
                <w:sz w:val="24"/>
                <w:szCs w:val="21"/>
              </w:rPr>
              <w:t>号</w:t>
            </w:r>
          </w:p>
        </w:tc>
        <w:tc>
          <w:tcPr>
            <w:tcW w:w="7123" w:type="dxa"/>
            <w:gridSpan w:val="3"/>
            <w:vAlign w:val="center"/>
          </w:tcPr>
          <w:p w:rsidR="000C6B25" w:rsidRDefault="000C6B25">
            <w:pPr>
              <w:widowControl/>
              <w:spacing w:line="360" w:lineRule="auto"/>
              <w:jc w:val="left"/>
              <w:rPr>
                <w:rFonts w:ascii="宋体" w:cs="Arial"/>
                <w:kern w:val="0"/>
                <w:sz w:val="24"/>
                <w:szCs w:val="21"/>
              </w:rPr>
            </w:pPr>
          </w:p>
        </w:tc>
      </w:tr>
    </w:tbl>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7"/>
      </w:tblGrid>
      <w:tr w:rsidR="000C6B25">
        <w:trPr>
          <w:trHeight w:hRule="exact" w:val="3119"/>
        </w:trPr>
        <w:tc>
          <w:tcPr>
            <w:tcW w:w="9547" w:type="dxa"/>
          </w:tcPr>
          <w:p w:rsidR="000C6B25" w:rsidRDefault="000C6B25">
            <w:pPr>
              <w:spacing w:line="360" w:lineRule="auto"/>
              <w:rPr>
                <w:rFonts w:ascii="宋体"/>
                <w:sz w:val="24"/>
                <w:szCs w:val="24"/>
              </w:rPr>
            </w:pPr>
            <w:r>
              <w:rPr>
                <w:rFonts w:ascii="宋体" w:hAnsi="宋体" w:hint="eastAsia"/>
                <w:sz w:val="24"/>
                <w:szCs w:val="24"/>
              </w:rPr>
              <w:t>粘贴</w:t>
            </w:r>
            <w:proofErr w:type="gramStart"/>
            <w:r>
              <w:rPr>
                <w:rFonts w:ascii="宋体" w:hAnsi="宋体" w:hint="eastAsia"/>
                <w:sz w:val="24"/>
                <w:szCs w:val="24"/>
              </w:rPr>
              <w:t>转帐</w:t>
            </w:r>
            <w:proofErr w:type="gramEnd"/>
            <w:r>
              <w:rPr>
                <w:rFonts w:ascii="宋体" w:hAnsi="宋体" w:hint="eastAsia"/>
                <w:sz w:val="24"/>
                <w:szCs w:val="24"/>
              </w:rPr>
              <w:t>、电汇或网上银行凭证（清晰影印件）</w:t>
            </w:r>
          </w:p>
          <w:p w:rsidR="000C6B25" w:rsidRDefault="000C6B25">
            <w:pPr>
              <w:spacing w:line="360" w:lineRule="auto"/>
              <w:rPr>
                <w:rFonts w:ascii="宋体"/>
                <w:sz w:val="24"/>
                <w:szCs w:val="24"/>
              </w:rPr>
            </w:pPr>
          </w:p>
          <w:p w:rsidR="000C6B25" w:rsidRDefault="000C6B25">
            <w:pPr>
              <w:spacing w:line="360" w:lineRule="auto"/>
              <w:rPr>
                <w:rFonts w:ascii="宋体"/>
                <w:sz w:val="24"/>
                <w:szCs w:val="24"/>
              </w:rPr>
            </w:pPr>
          </w:p>
          <w:p w:rsidR="000C6B25" w:rsidRDefault="000C6B25">
            <w:pPr>
              <w:spacing w:line="360" w:lineRule="auto"/>
              <w:rPr>
                <w:rFonts w:ascii="宋体"/>
                <w:sz w:val="24"/>
                <w:szCs w:val="24"/>
              </w:rPr>
            </w:pPr>
          </w:p>
          <w:p w:rsidR="000C6B25" w:rsidRDefault="000C6B25">
            <w:pPr>
              <w:spacing w:line="360" w:lineRule="auto"/>
              <w:rPr>
                <w:rFonts w:ascii="宋体"/>
                <w:sz w:val="24"/>
                <w:szCs w:val="24"/>
              </w:rPr>
            </w:pPr>
          </w:p>
          <w:p w:rsidR="000C6B25" w:rsidRDefault="000C6B25" w:rsidP="00FE3631">
            <w:pPr>
              <w:spacing w:line="360" w:lineRule="auto"/>
              <w:ind w:leftChars="38" w:left="111" w:hangingChars="13" w:hanging="31"/>
              <w:rPr>
                <w:rFonts w:ascii="宋体"/>
                <w:b/>
                <w:sz w:val="24"/>
                <w:szCs w:val="20"/>
                <w:lang w:val="zh-CN"/>
              </w:rPr>
            </w:pPr>
            <w:r>
              <w:rPr>
                <w:rFonts w:ascii="宋体" w:hAnsi="宋体" w:hint="eastAsia"/>
                <w:sz w:val="24"/>
                <w:szCs w:val="20"/>
                <w:lang w:val="zh-CN"/>
              </w:rPr>
              <w:t>注：在交款凭证备注中说明项目编号及开标时间</w:t>
            </w:r>
          </w:p>
        </w:tc>
      </w:tr>
    </w:tbl>
    <w:p w:rsidR="000C6B25" w:rsidRDefault="000C6B25">
      <w:pPr>
        <w:spacing w:line="360" w:lineRule="auto"/>
        <w:ind w:left="720" w:hangingChars="300" w:hanging="720"/>
        <w:jc w:val="left"/>
        <w:rPr>
          <w:rFonts w:ascii="宋体"/>
          <w:sz w:val="24"/>
          <w:szCs w:val="24"/>
        </w:rPr>
      </w:pPr>
      <w:r>
        <w:rPr>
          <w:rFonts w:ascii="宋体" w:hAnsi="宋体" w:hint="eastAsia"/>
          <w:sz w:val="24"/>
          <w:szCs w:val="24"/>
        </w:rPr>
        <w:t>说明：投标人应认真填写银行信息，与</w:t>
      </w:r>
      <w:proofErr w:type="gramStart"/>
      <w:r>
        <w:rPr>
          <w:rFonts w:ascii="宋体" w:hAnsi="宋体" w:hint="eastAsia"/>
          <w:sz w:val="24"/>
          <w:szCs w:val="24"/>
        </w:rPr>
        <w:t>转帐</w:t>
      </w:r>
      <w:proofErr w:type="gramEnd"/>
      <w:r>
        <w:rPr>
          <w:rFonts w:ascii="宋体" w:hAnsi="宋体" w:hint="eastAsia"/>
          <w:sz w:val="24"/>
          <w:szCs w:val="24"/>
        </w:rPr>
        <w:t>或电汇银行凭证的相关信息一致，集中采购机构将依据此凭证信息查退投标保证金。</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288" w:hanging="1288"/>
        <w:rPr>
          <w:rFonts w:ascii="宋体"/>
        </w:rPr>
      </w:pPr>
      <w:bookmarkStart w:id="184" w:name="_Toc494745327"/>
      <w:bookmarkStart w:id="185" w:name="_Toc494702280"/>
      <w:bookmarkStart w:id="186" w:name="_Toc238276247"/>
      <w:bookmarkStart w:id="187" w:name="_Toc236473303"/>
      <w:bookmarkStart w:id="188" w:name="_Toc494665563"/>
      <w:bookmarkStart w:id="189" w:name="_Toc494665960"/>
      <w:bookmarkStart w:id="190" w:name="_Toc494721110"/>
      <w:bookmarkStart w:id="191" w:name="_Toc494665010"/>
      <w:bookmarkStart w:id="192" w:name="_Toc19718736"/>
      <w:r>
        <w:rPr>
          <w:rFonts w:ascii="宋体" w:hAnsi="宋体" w:hint="eastAsia"/>
        </w:rPr>
        <w:t>法定代表人授权书</w:t>
      </w:r>
      <w:bookmarkEnd w:id="184"/>
      <w:bookmarkEnd w:id="185"/>
      <w:bookmarkEnd w:id="186"/>
      <w:bookmarkEnd w:id="187"/>
      <w:bookmarkEnd w:id="188"/>
      <w:bookmarkEnd w:id="189"/>
      <w:bookmarkEnd w:id="190"/>
      <w:bookmarkEnd w:id="191"/>
      <w:bookmarkEnd w:id="192"/>
    </w:p>
    <w:p w:rsidR="000C6B25" w:rsidRDefault="000C6B25">
      <w:pPr>
        <w:spacing w:line="480" w:lineRule="auto"/>
        <w:rPr>
          <w:rFonts w:ascii="宋体"/>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0C6B25" w:rsidRDefault="000C6B25">
      <w:pPr>
        <w:spacing w:line="360" w:lineRule="auto"/>
        <w:ind w:firstLineChars="200" w:firstLine="480"/>
        <w:rPr>
          <w:rFonts w:ascii="宋体"/>
          <w:sz w:val="24"/>
          <w:szCs w:val="24"/>
        </w:rPr>
      </w:pPr>
      <w:r>
        <w:rPr>
          <w:rFonts w:ascii="宋体" w:hAnsi="宋体" w:hint="eastAsia"/>
          <w:sz w:val="24"/>
          <w:szCs w:val="24"/>
        </w:rPr>
        <w:t>兹授权</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同志为我单位参加贵方组织的</w:t>
      </w:r>
      <w:r>
        <w:rPr>
          <w:rFonts w:ascii="Times New Roman" w:hAnsi="宋体"/>
          <w:color w:val="0D0D0D"/>
          <w:sz w:val="24"/>
          <w:szCs w:val="24"/>
        </w:rPr>
        <w:t>___</w:t>
      </w:r>
      <w:r>
        <w:rPr>
          <w:rFonts w:ascii="Times New Roman" w:hAnsi="宋体"/>
          <w:sz w:val="24"/>
          <w:szCs w:val="24"/>
        </w:rPr>
        <w:t>_</w:t>
      </w:r>
      <w:r>
        <w:rPr>
          <w:rFonts w:ascii="Times New Roman" w:hAnsi="宋体" w:hint="eastAsia"/>
          <w:color w:val="0D0D0D"/>
          <w:sz w:val="24"/>
          <w:szCs w:val="24"/>
        </w:rPr>
        <w:t>项目（项目编号：</w:t>
      </w:r>
      <w:r>
        <w:rPr>
          <w:rFonts w:ascii="Times New Roman" w:hAnsi="宋体"/>
          <w:color w:val="0D0D0D"/>
          <w:sz w:val="24"/>
          <w:szCs w:val="24"/>
        </w:rPr>
        <w:t>_____</w:t>
      </w:r>
      <w:r>
        <w:rPr>
          <w:rFonts w:ascii="Times New Roman" w:hAnsi="宋体"/>
          <w:sz w:val="24"/>
          <w:szCs w:val="24"/>
        </w:rPr>
        <w:t>_</w:t>
      </w:r>
      <w:r>
        <w:rPr>
          <w:rFonts w:ascii="Times New Roman" w:hAnsi="宋体" w:hint="eastAsia"/>
          <w:sz w:val="24"/>
          <w:szCs w:val="24"/>
        </w:rPr>
        <w:t>）</w:t>
      </w:r>
      <w:r>
        <w:rPr>
          <w:rFonts w:ascii="宋体" w:hAnsi="宋体" w:hint="eastAsia"/>
          <w:sz w:val="24"/>
          <w:szCs w:val="24"/>
        </w:rPr>
        <w:t>采购活动的投标人授权代表，全权代表我公司处理在</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项目采购活动中的一切事宜。代理期限从</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w:t>
      </w:r>
      <w:r>
        <w:rPr>
          <w:rFonts w:ascii="宋体" w:hAnsi="宋体" w:hint="eastAsia"/>
          <w:sz w:val="24"/>
          <w:szCs w:val="24"/>
        </w:rPr>
        <w:t>日起至</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年</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月</w:t>
      </w:r>
      <w:r>
        <w:rPr>
          <w:rFonts w:ascii="Times New Roman" w:hAnsi="宋体"/>
          <w:color w:val="0D0D0D"/>
          <w:sz w:val="24"/>
          <w:szCs w:val="24"/>
        </w:rPr>
        <w:t>___</w:t>
      </w:r>
      <w:r>
        <w:rPr>
          <w:rFonts w:ascii="Times New Roman" w:hAnsi="宋体"/>
          <w:sz w:val="24"/>
          <w:szCs w:val="24"/>
        </w:rPr>
        <w:t>_</w:t>
      </w:r>
      <w:r>
        <w:rPr>
          <w:rFonts w:ascii="宋体" w:hAnsi="宋体" w:hint="eastAsia"/>
          <w:sz w:val="24"/>
          <w:szCs w:val="24"/>
        </w:rPr>
        <w:t>日止。</w:t>
      </w:r>
      <w:r>
        <w:rPr>
          <w:rFonts w:ascii="宋体" w:hAnsi="宋体"/>
          <w:sz w:val="24"/>
          <w:szCs w:val="24"/>
        </w:rPr>
        <w:t xml:space="preserve"> </w:t>
      </w:r>
    </w:p>
    <w:p w:rsidR="000C6B25" w:rsidRDefault="000C6B25">
      <w:pPr>
        <w:spacing w:line="360" w:lineRule="auto"/>
        <w:ind w:firstLineChars="225" w:firstLine="540"/>
        <w:rPr>
          <w:rFonts w:ascii="宋体"/>
          <w:sz w:val="24"/>
          <w:szCs w:val="24"/>
        </w:rPr>
      </w:pPr>
      <w:r>
        <w:rPr>
          <w:rFonts w:ascii="宋体" w:hAnsi="宋体" w:hint="eastAsia"/>
          <w:sz w:val="24"/>
          <w:szCs w:val="24"/>
        </w:rPr>
        <w:t>被授权代表无转委托权。</w:t>
      </w:r>
    </w:p>
    <w:p w:rsidR="000C6B25" w:rsidRDefault="000C6B25">
      <w:pPr>
        <w:spacing w:line="360" w:lineRule="auto"/>
        <w:ind w:firstLineChars="225" w:firstLine="540"/>
        <w:rPr>
          <w:rFonts w:ascii="宋体"/>
          <w:sz w:val="24"/>
          <w:szCs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法定代表人（签字或盖章）</w:t>
      </w:r>
      <w:r>
        <w:rPr>
          <w:rFonts w:hAnsi="宋体" w:hint="eastAsia"/>
          <w:b/>
          <w:bCs/>
          <w:sz w:val="24"/>
        </w:rPr>
        <w:t>：</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sz w:val="24"/>
          <w:szCs w:val="21"/>
          <w:lang w:val="zh-CN"/>
        </w:rPr>
        <w:t>签发日期：</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年</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月</w:t>
      </w:r>
      <w:r>
        <w:rPr>
          <w:rFonts w:ascii="Times New Roman" w:hAnsi="宋体"/>
          <w:color w:val="0D0D0D"/>
          <w:sz w:val="24"/>
          <w:szCs w:val="24"/>
        </w:rPr>
        <w:t>___</w:t>
      </w:r>
      <w:r>
        <w:rPr>
          <w:rFonts w:ascii="Times New Roman" w:hAnsi="宋体"/>
          <w:sz w:val="24"/>
          <w:szCs w:val="24"/>
        </w:rPr>
        <w:t>_</w:t>
      </w:r>
      <w:r>
        <w:rPr>
          <w:rFonts w:ascii="宋体" w:hAnsi="宋体" w:hint="eastAsia"/>
          <w:b/>
          <w:sz w:val="24"/>
          <w:szCs w:val="21"/>
          <w:lang w:val="zh-CN"/>
        </w:rPr>
        <w:t>日</w:t>
      </w:r>
    </w:p>
    <w:p w:rsidR="000C6B25" w:rsidRDefault="000C6B25">
      <w:pPr>
        <w:spacing w:line="360" w:lineRule="auto"/>
        <w:rPr>
          <w:rFonts w:ascii="宋体"/>
          <w:sz w:val="24"/>
          <w:szCs w:val="24"/>
        </w:rPr>
      </w:pPr>
      <w:r>
        <w:rPr>
          <w:rFonts w:ascii="宋体" w:hAnsi="宋体" w:hint="eastAsia"/>
          <w:sz w:val="24"/>
          <w:szCs w:val="24"/>
        </w:rPr>
        <w:t>附：</w:t>
      </w:r>
    </w:p>
    <w:p w:rsidR="000C6B25" w:rsidRDefault="000C6B25">
      <w:pPr>
        <w:spacing w:line="360" w:lineRule="auto"/>
        <w:ind w:firstLineChars="200" w:firstLine="480"/>
        <w:rPr>
          <w:rFonts w:ascii="宋体"/>
          <w:sz w:val="24"/>
          <w:szCs w:val="24"/>
        </w:rPr>
      </w:pPr>
      <w:r>
        <w:rPr>
          <w:rFonts w:ascii="宋体" w:hAnsi="宋体" w:hint="eastAsia"/>
          <w:sz w:val="24"/>
          <w:szCs w:val="24"/>
        </w:rPr>
        <w:t>投标人授权代表单位名称：</w:t>
      </w:r>
    </w:p>
    <w:p w:rsidR="000C6B25" w:rsidRDefault="000C6B25">
      <w:pPr>
        <w:spacing w:line="360" w:lineRule="auto"/>
        <w:ind w:firstLineChars="200" w:firstLine="480"/>
        <w:rPr>
          <w:rFonts w:asci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性别：</w:t>
      </w:r>
    </w:p>
    <w:p w:rsidR="000C6B25" w:rsidRDefault="000C6B25">
      <w:pPr>
        <w:spacing w:line="360" w:lineRule="auto"/>
        <w:ind w:firstLineChars="200" w:firstLine="480"/>
        <w:rPr>
          <w:rFonts w:ascii="宋体"/>
          <w:sz w:val="24"/>
          <w:szCs w:val="24"/>
          <w:u w:val="single"/>
        </w:rPr>
      </w:pPr>
      <w:r>
        <w:rPr>
          <w:rFonts w:ascii="宋体" w:hAnsi="宋体" w:hint="eastAsia"/>
          <w:sz w:val="24"/>
          <w:szCs w:val="24"/>
        </w:rPr>
        <w:t>身份证号码：</w:t>
      </w:r>
    </w:p>
    <w:p w:rsidR="000C6B25" w:rsidRDefault="000C6B25">
      <w:pPr>
        <w:spacing w:line="360" w:lineRule="auto"/>
        <w:ind w:firstLineChars="200" w:firstLine="480"/>
        <w:rPr>
          <w:rFonts w:ascii="宋体"/>
          <w:sz w:val="24"/>
          <w:szCs w:val="24"/>
        </w:rPr>
      </w:pPr>
      <w:r>
        <w:rPr>
          <w:rFonts w:ascii="宋体" w:hAnsi="宋体"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2"/>
      </w:tblGrid>
      <w:tr w:rsidR="000C6B25">
        <w:trPr>
          <w:trHeight w:val="3862"/>
          <w:jc w:val="center"/>
        </w:trPr>
        <w:tc>
          <w:tcPr>
            <w:tcW w:w="9532" w:type="dxa"/>
          </w:tcPr>
          <w:p w:rsidR="000C6B25" w:rsidRDefault="000C6B25">
            <w:pPr>
              <w:spacing w:line="300" w:lineRule="auto"/>
              <w:rPr>
                <w:rFonts w:ascii="宋体"/>
                <w:sz w:val="24"/>
                <w:szCs w:val="24"/>
              </w:rPr>
            </w:pPr>
            <w:r>
              <w:rPr>
                <w:rFonts w:ascii="宋体" w:hAnsi="宋体" w:hint="eastAsia"/>
                <w:sz w:val="24"/>
                <w:szCs w:val="24"/>
              </w:rPr>
              <w:t>粘贴法人及被授权人身份证（清晰影印件）</w:t>
            </w:r>
          </w:p>
        </w:tc>
      </w:tr>
    </w:tbl>
    <w:p w:rsidR="000C6B25" w:rsidRDefault="000C6B25" w:rsidP="00F671E8">
      <w:bookmarkStart w:id="193" w:name="_Toc236473304"/>
      <w:bookmarkStart w:id="194" w:name="_Toc494702281"/>
      <w:bookmarkStart w:id="195" w:name="_Toc494745328"/>
      <w:bookmarkStart w:id="196" w:name="_Toc238276248"/>
      <w:bookmarkStart w:id="197" w:name="_Toc494665564"/>
      <w:bookmarkStart w:id="198" w:name="_Toc494721111"/>
      <w:bookmarkStart w:id="199" w:name="_Toc494665961"/>
      <w:bookmarkStart w:id="200" w:name="_Toc494665011"/>
    </w:p>
    <w:p w:rsidR="000C6B25" w:rsidRDefault="000C6B25" w:rsidP="00F671E8"/>
    <w:p w:rsidR="000C6B25" w:rsidRDefault="000C6B25" w:rsidP="00F671E8"/>
    <w:p w:rsidR="000C6B25" w:rsidRDefault="000C6B25" w:rsidP="00F671E8"/>
    <w:p w:rsidR="000C6B25" w:rsidRPr="00F671E8" w:rsidRDefault="000C6B25" w:rsidP="000516A9">
      <w:pPr>
        <w:pStyle w:val="2"/>
        <w:numPr>
          <w:ilvl w:val="0"/>
          <w:numId w:val="60"/>
        </w:numPr>
        <w:spacing w:before="100" w:beforeAutospacing="1" w:afterLines="50" w:after="156" w:line="360" w:lineRule="auto"/>
        <w:ind w:left="1288" w:hanging="1288"/>
        <w:rPr>
          <w:rFonts w:ascii="宋体"/>
        </w:rPr>
      </w:pPr>
      <w:bookmarkStart w:id="201" w:name="_Toc19718737"/>
      <w:r w:rsidRPr="00F671E8">
        <w:rPr>
          <w:rFonts w:ascii="宋体" w:hAnsi="宋体" w:hint="eastAsia"/>
        </w:rPr>
        <w:lastRenderedPageBreak/>
        <w:t>投标人的资格声明</w:t>
      </w:r>
      <w:bookmarkEnd w:id="193"/>
      <w:bookmarkEnd w:id="194"/>
      <w:bookmarkEnd w:id="195"/>
      <w:bookmarkEnd w:id="196"/>
      <w:bookmarkEnd w:id="197"/>
      <w:bookmarkEnd w:id="198"/>
      <w:bookmarkEnd w:id="199"/>
      <w:bookmarkEnd w:id="200"/>
      <w:bookmarkEnd w:id="201"/>
    </w:p>
    <w:p w:rsidR="000C6B25" w:rsidRDefault="000C6B25" w:rsidP="00FE3631">
      <w:pPr>
        <w:spacing w:line="360" w:lineRule="auto"/>
        <w:ind w:left="1078" w:hangingChars="449" w:hanging="1078"/>
        <w:jc w:val="left"/>
        <w:rPr>
          <w:rFonts w:ascii="宋体"/>
          <w:sz w:val="24"/>
          <w:szCs w:val="24"/>
        </w:rPr>
      </w:pPr>
      <w:r>
        <w:rPr>
          <w:rFonts w:ascii="宋体" w:hAnsi="宋体"/>
          <w:sz w:val="24"/>
          <w:szCs w:val="24"/>
        </w:rPr>
        <w:t>1</w:t>
      </w:r>
      <w:r>
        <w:rPr>
          <w:rFonts w:ascii="宋体" w:hAnsi="宋体" w:hint="eastAsia"/>
          <w:sz w:val="24"/>
          <w:szCs w:val="24"/>
        </w:rPr>
        <w:t>．名称及基本情况：</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邮编：</w:t>
      </w:r>
    </w:p>
    <w:p w:rsidR="000C6B25" w:rsidRDefault="000C6B25">
      <w:pPr>
        <w:spacing w:line="360" w:lineRule="exact"/>
        <w:ind w:firstLineChars="350" w:firstLine="840"/>
        <w:rPr>
          <w:rFonts w:ascii="宋体"/>
          <w:sz w:val="24"/>
          <w:szCs w:val="24"/>
          <w:u w:val="single"/>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传真：</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）成立或注册日期：</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）单位性质：</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）法定代表人或主要负责人：</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）员工人数：</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）注册资本：</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）实收资本：</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）上年末资产负债表：</w:t>
      </w:r>
    </w:p>
    <w:p w:rsidR="000C6B25" w:rsidRDefault="000C6B25">
      <w:pPr>
        <w:spacing w:line="360" w:lineRule="exact"/>
        <w:ind w:firstLineChars="303" w:firstLine="727"/>
        <w:rPr>
          <w:rFonts w:ascii="宋体"/>
          <w:sz w:val="24"/>
          <w:szCs w:val="24"/>
        </w:rPr>
      </w:pPr>
      <w:r>
        <w:rPr>
          <w:rFonts w:ascii="宋体" w:hAnsi="宋体"/>
          <w:sz w:val="24"/>
          <w:szCs w:val="24"/>
        </w:rPr>
        <w:t>1</w:t>
      </w:r>
      <w:r>
        <w:rPr>
          <w:rFonts w:ascii="宋体" w:hAnsi="宋体" w:hint="eastAsia"/>
          <w:sz w:val="24"/>
          <w:szCs w:val="24"/>
        </w:rPr>
        <w:t>）固定资产</w:t>
      </w:r>
    </w:p>
    <w:p w:rsidR="000C6B25" w:rsidRDefault="000C6B25">
      <w:pPr>
        <w:spacing w:line="360" w:lineRule="exact"/>
        <w:ind w:firstLineChars="303" w:firstLine="727"/>
        <w:rPr>
          <w:rFonts w:ascii="宋体"/>
          <w:sz w:val="24"/>
          <w:szCs w:val="24"/>
        </w:rPr>
      </w:pPr>
      <w:r>
        <w:rPr>
          <w:rFonts w:ascii="宋体" w:hAnsi="宋体" w:hint="eastAsia"/>
          <w:sz w:val="24"/>
          <w:szCs w:val="24"/>
        </w:rPr>
        <w:t>原</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r>
        <w:rPr>
          <w:rFonts w:ascii="宋体" w:hAnsi="宋体" w:hint="eastAsia"/>
          <w:sz w:val="24"/>
          <w:szCs w:val="24"/>
        </w:rPr>
        <w:t>净</w:t>
      </w:r>
      <w:r>
        <w:rPr>
          <w:rFonts w:ascii="宋体" w:hAnsi="宋体"/>
          <w:sz w:val="24"/>
          <w:szCs w:val="24"/>
        </w:rPr>
        <w:t xml:space="preserve">   </w:t>
      </w:r>
      <w:r>
        <w:rPr>
          <w:rFonts w:ascii="宋体" w:hAnsi="宋体" w:hint="eastAsia"/>
          <w:sz w:val="24"/>
          <w:szCs w:val="24"/>
        </w:rPr>
        <w:t>值：</w:t>
      </w:r>
      <w:r>
        <w:rPr>
          <w:rFonts w:ascii="宋体" w:hAnsi="宋体"/>
          <w:sz w:val="24"/>
          <w:szCs w:val="24"/>
        </w:rPr>
        <w:t xml:space="preserve"> </w:t>
      </w:r>
    </w:p>
    <w:p w:rsidR="000C6B25" w:rsidRDefault="000C6B25">
      <w:pPr>
        <w:spacing w:line="360" w:lineRule="exact"/>
        <w:ind w:firstLineChars="303" w:firstLine="727"/>
        <w:rPr>
          <w:rFonts w:ascii="宋体"/>
          <w:sz w:val="24"/>
          <w:szCs w:val="24"/>
        </w:rPr>
      </w:pPr>
      <w:r>
        <w:rPr>
          <w:rFonts w:ascii="宋体" w:hAnsi="宋体"/>
          <w:sz w:val="24"/>
          <w:szCs w:val="24"/>
        </w:rPr>
        <w:t>2</w:t>
      </w:r>
      <w:r>
        <w:rPr>
          <w:rFonts w:ascii="宋体" w:hAnsi="宋体" w:hint="eastAsia"/>
          <w:sz w:val="24"/>
          <w:szCs w:val="24"/>
        </w:rPr>
        <w:t>）流动资金：</w:t>
      </w:r>
    </w:p>
    <w:p w:rsidR="000C6B25" w:rsidRDefault="000C6B25">
      <w:pPr>
        <w:spacing w:line="360" w:lineRule="exact"/>
        <w:ind w:firstLineChars="303" w:firstLine="727"/>
        <w:rPr>
          <w:rFonts w:ascii="宋体"/>
          <w:sz w:val="24"/>
          <w:szCs w:val="24"/>
        </w:rPr>
      </w:pPr>
      <w:r>
        <w:rPr>
          <w:rFonts w:ascii="宋体" w:hAnsi="宋体"/>
          <w:sz w:val="24"/>
          <w:szCs w:val="24"/>
        </w:rPr>
        <w:t>3</w:t>
      </w:r>
      <w:r>
        <w:rPr>
          <w:rFonts w:ascii="宋体" w:hAnsi="宋体" w:hint="eastAsia"/>
          <w:sz w:val="24"/>
          <w:szCs w:val="24"/>
        </w:rPr>
        <w:t>）长期负债：</w:t>
      </w:r>
    </w:p>
    <w:p w:rsidR="000C6B25" w:rsidRDefault="000C6B25">
      <w:pPr>
        <w:spacing w:line="360" w:lineRule="exact"/>
        <w:ind w:firstLineChars="303" w:firstLine="727"/>
        <w:rPr>
          <w:rFonts w:ascii="宋体"/>
          <w:sz w:val="24"/>
          <w:szCs w:val="24"/>
        </w:rPr>
      </w:pPr>
      <w:r>
        <w:rPr>
          <w:rFonts w:ascii="宋体" w:hAnsi="宋体"/>
          <w:sz w:val="24"/>
          <w:szCs w:val="24"/>
        </w:rPr>
        <w:t>4</w:t>
      </w:r>
      <w:r>
        <w:rPr>
          <w:rFonts w:ascii="宋体" w:hAnsi="宋体" w:hint="eastAsia"/>
          <w:sz w:val="24"/>
          <w:szCs w:val="24"/>
        </w:rPr>
        <w:t>）短期负债：</w:t>
      </w:r>
    </w:p>
    <w:p w:rsidR="000C6B25" w:rsidRDefault="000C6B25">
      <w:pPr>
        <w:spacing w:line="360" w:lineRule="exact"/>
        <w:rPr>
          <w:rFonts w:ascii="宋体"/>
          <w:sz w:val="24"/>
          <w:szCs w:val="24"/>
        </w:rPr>
      </w:pPr>
      <w:r>
        <w:rPr>
          <w:rFonts w:ascii="宋体" w:hAnsi="宋体"/>
          <w:sz w:val="24"/>
          <w:szCs w:val="24"/>
        </w:rPr>
        <w:t>2</w:t>
      </w:r>
      <w:r>
        <w:rPr>
          <w:rFonts w:ascii="宋体" w:hAnsi="宋体" w:hint="eastAsia"/>
          <w:sz w:val="24"/>
          <w:szCs w:val="24"/>
        </w:rPr>
        <w:t>．与投标货物的生产、销售和服务有关的情况：</w:t>
      </w:r>
      <w:r>
        <w:rPr>
          <w:rFonts w:ascii="宋体" w:hAnsi="宋体"/>
          <w:sz w:val="24"/>
          <w:szCs w:val="24"/>
        </w:rPr>
        <w:t xml:space="preserve"> </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3"/>
        <w:gridCol w:w="2383"/>
        <w:gridCol w:w="2383"/>
        <w:gridCol w:w="2384"/>
      </w:tblGrid>
      <w:tr w:rsidR="000C6B25">
        <w:trPr>
          <w:trHeight w:val="20"/>
        </w:trPr>
        <w:tc>
          <w:tcPr>
            <w:tcW w:w="2383"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生产基地地址</w:t>
            </w:r>
          </w:p>
        </w:tc>
        <w:tc>
          <w:tcPr>
            <w:tcW w:w="2383"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生产的项目</w:t>
            </w:r>
          </w:p>
        </w:tc>
        <w:tc>
          <w:tcPr>
            <w:tcW w:w="2383"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年生产能力</w:t>
            </w:r>
          </w:p>
        </w:tc>
        <w:tc>
          <w:tcPr>
            <w:tcW w:w="2384"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员工人数</w:t>
            </w:r>
          </w:p>
        </w:tc>
      </w:tr>
      <w:tr w:rsidR="000C6B25">
        <w:trPr>
          <w:trHeight w:val="471"/>
        </w:trPr>
        <w:tc>
          <w:tcPr>
            <w:tcW w:w="238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r>
      <w:tr w:rsidR="000C6B25">
        <w:trPr>
          <w:trHeight w:val="471"/>
        </w:trPr>
        <w:tc>
          <w:tcPr>
            <w:tcW w:w="238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38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384"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r>
    </w:tbl>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）投标人生产此投标货物的经验（包括年限、项目业主、额定能力、商业运营的起始日期等）：</w:t>
      </w:r>
    </w:p>
    <w:p w:rsidR="000C6B25" w:rsidRDefault="000C6B25">
      <w:pPr>
        <w:spacing w:line="360" w:lineRule="exact"/>
        <w:ind w:firstLineChars="100" w:firstLine="24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7"/>
        <w:gridCol w:w="2155"/>
        <w:gridCol w:w="1763"/>
        <w:gridCol w:w="1968"/>
      </w:tblGrid>
      <w:tr w:rsidR="000C6B25">
        <w:tc>
          <w:tcPr>
            <w:tcW w:w="3647"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销售服务网点名称和地址</w:t>
            </w:r>
          </w:p>
        </w:tc>
        <w:tc>
          <w:tcPr>
            <w:tcW w:w="2155"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主要服务范围</w:t>
            </w:r>
          </w:p>
        </w:tc>
        <w:tc>
          <w:tcPr>
            <w:tcW w:w="1763"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服务人员数</w:t>
            </w:r>
          </w:p>
        </w:tc>
        <w:tc>
          <w:tcPr>
            <w:tcW w:w="1968" w:type="dxa"/>
            <w:shd w:val="pct10" w:color="auto" w:fill="auto"/>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r>
              <w:rPr>
                <w:rFonts w:ascii="宋体" w:hAnsi="宋体" w:hint="eastAsia"/>
                <w:sz w:val="24"/>
                <w:szCs w:val="24"/>
              </w:rPr>
              <w:t>内部等级</w:t>
            </w:r>
          </w:p>
        </w:tc>
      </w:tr>
      <w:tr w:rsidR="000C6B25">
        <w:trPr>
          <w:trHeight w:val="242"/>
        </w:trPr>
        <w:tc>
          <w:tcPr>
            <w:tcW w:w="3647"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r>
      <w:tr w:rsidR="000C6B25">
        <w:trPr>
          <w:trHeight w:val="242"/>
        </w:trPr>
        <w:tc>
          <w:tcPr>
            <w:tcW w:w="3647"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2155"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1763"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c>
          <w:tcPr>
            <w:tcW w:w="1968" w:type="dxa"/>
            <w:vAlign w:val="center"/>
          </w:tcPr>
          <w:p w:rsidR="000C6B25" w:rsidRDefault="000C6B25">
            <w:pPr>
              <w:adjustRightInd w:val="0"/>
              <w:snapToGrid w:val="0"/>
              <w:spacing w:before="100" w:beforeAutospacing="1" w:after="100" w:afterAutospacing="1" w:line="360" w:lineRule="exact"/>
              <w:jc w:val="center"/>
              <w:rPr>
                <w:rFonts w:ascii="宋体"/>
                <w:sz w:val="24"/>
                <w:szCs w:val="24"/>
              </w:rPr>
            </w:pPr>
          </w:p>
        </w:tc>
      </w:tr>
    </w:tbl>
    <w:p w:rsidR="000C6B25" w:rsidRDefault="000C6B25">
      <w:pPr>
        <w:spacing w:line="360" w:lineRule="exact"/>
        <w:rPr>
          <w:rFonts w:ascii="宋体"/>
          <w:sz w:val="24"/>
          <w:szCs w:val="24"/>
        </w:rPr>
      </w:pPr>
      <w:r>
        <w:rPr>
          <w:rFonts w:ascii="宋体" w:hAnsi="宋体"/>
          <w:sz w:val="24"/>
          <w:szCs w:val="24"/>
        </w:rPr>
        <w:t>3</w:t>
      </w:r>
      <w:r>
        <w:rPr>
          <w:rFonts w:ascii="宋体" w:hAnsi="宋体" w:hint="eastAsia"/>
          <w:sz w:val="24"/>
          <w:szCs w:val="24"/>
        </w:rPr>
        <w:t>．投标人认为需要声明的其它情况：</w:t>
      </w:r>
      <w:r>
        <w:rPr>
          <w:rFonts w:ascii="宋体" w:hAnsi="宋体"/>
          <w:sz w:val="24"/>
          <w:szCs w:val="24"/>
        </w:rPr>
        <w:t xml:space="preserve">                         </w:t>
      </w:r>
    </w:p>
    <w:p w:rsidR="000C6B25" w:rsidRDefault="000C6B25">
      <w:pPr>
        <w:spacing w:line="360" w:lineRule="exact"/>
        <w:ind w:firstLineChars="198" w:firstLine="475"/>
        <w:rPr>
          <w:rFonts w:ascii="宋体"/>
          <w:sz w:val="24"/>
          <w:szCs w:val="24"/>
        </w:rPr>
      </w:pPr>
      <w:r>
        <w:rPr>
          <w:rFonts w:ascii="宋体" w:hAnsi="宋体" w:hint="eastAsia"/>
          <w:sz w:val="24"/>
          <w:szCs w:val="24"/>
        </w:rPr>
        <w:t>兹证明上述声明是真实的、正确，并提供了全部能提供的资料和数据，同意按照集中采购机构要求出示有关证明文件。</w:t>
      </w:r>
      <w:r>
        <w:rPr>
          <w:rFonts w:ascii="宋体" w:hAnsi="宋体"/>
          <w:sz w:val="24"/>
          <w:szCs w:val="24"/>
        </w:rPr>
        <w:t xml:space="preserve">                      </w:t>
      </w:r>
    </w:p>
    <w:p w:rsidR="000C6B25" w:rsidRDefault="000C6B25">
      <w:pPr>
        <w:spacing w:line="360" w:lineRule="auto"/>
        <w:ind w:leftChars="240" w:left="504"/>
        <w:rPr>
          <w:rFonts w:ascii="宋体"/>
          <w:b/>
          <w:sz w:val="24"/>
          <w:szCs w:val="24"/>
        </w:rPr>
      </w:pPr>
      <w:r>
        <w:rPr>
          <w:rFonts w:ascii="宋体" w:hAnsi="宋体" w:hint="eastAsia"/>
          <w:b/>
          <w:sz w:val="24"/>
          <w:szCs w:val="24"/>
        </w:rPr>
        <w:t>投标人</w:t>
      </w:r>
      <w:r>
        <w:rPr>
          <w:rFonts w:ascii="Times New Roman" w:hAnsi="宋体" w:hint="eastAsia"/>
          <w:b/>
          <w:sz w:val="24"/>
          <w:szCs w:val="24"/>
        </w:rPr>
        <w:t>（公章）</w:t>
      </w:r>
      <w:r>
        <w:rPr>
          <w:rFonts w:ascii="宋体" w:hAnsi="宋体" w:hint="eastAsia"/>
          <w:b/>
          <w:sz w:val="24"/>
          <w:szCs w:val="24"/>
        </w:rPr>
        <w:t>：</w:t>
      </w:r>
    </w:p>
    <w:p w:rsidR="000C6B25" w:rsidRDefault="000C6B25">
      <w:pPr>
        <w:spacing w:line="360" w:lineRule="auto"/>
        <w:ind w:leftChars="240" w:left="504"/>
        <w:rPr>
          <w:rFonts w:ascii="宋体"/>
          <w:b/>
          <w:sz w:val="24"/>
          <w:szCs w:val="24"/>
        </w:rPr>
      </w:pPr>
      <w:r>
        <w:rPr>
          <w:rFonts w:ascii="Times New Roman" w:hAnsi="宋体" w:hint="eastAsia"/>
          <w:b/>
          <w:sz w:val="24"/>
          <w:szCs w:val="24"/>
        </w:rPr>
        <w:t>法定代表人（签字或盖章）</w:t>
      </w:r>
      <w:r>
        <w:rPr>
          <w:rFonts w:ascii="宋体" w:hAnsi="宋体" w:hint="eastAsia"/>
          <w:b/>
          <w:sz w:val="24"/>
          <w:szCs w:val="24"/>
        </w:rPr>
        <w:t>：</w:t>
      </w:r>
    </w:p>
    <w:p w:rsidR="000C6B25" w:rsidRDefault="000C6B25">
      <w:pPr>
        <w:spacing w:line="360" w:lineRule="auto"/>
        <w:ind w:leftChars="240" w:left="504"/>
        <w:rPr>
          <w:rFonts w:ascii="宋体"/>
          <w:b/>
          <w:sz w:val="24"/>
          <w:szCs w:val="24"/>
        </w:rPr>
      </w:pPr>
      <w:r>
        <w:rPr>
          <w:rFonts w:ascii="宋体" w:hAnsi="宋体" w:hint="eastAsia"/>
          <w:b/>
          <w:sz w:val="24"/>
          <w:szCs w:val="24"/>
        </w:rPr>
        <w:t>电</w:t>
      </w:r>
      <w:r>
        <w:rPr>
          <w:rFonts w:ascii="宋体" w:hAnsi="宋体"/>
          <w:b/>
          <w:sz w:val="24"/>
          <w:szCs w:val="24"/>
        </w:rPr>
        <w:t xml:space="preserve">    </w:t>
      </w:r>
      <w:r>
        <w:rPr>
          <w:rFonts w:ascii="宋体" w:hAnsi="宋体" w:hint="eastAsia"/>
          <w:b/>
          <w:sz w:val="24"/>
          <w:szCs w:val="24"/>
        </w:rPr>
        <w:t>话：</w:t>
      </w:r>
    </w:p>
    <w:p w:rsidR="000C6B25" w:rsidRDefault="000C6B25">
      <w:pPr>
        <w:spacing w:line="360" w:lineRule="auto"/>
        <w:ind w:leftChars="240" w:left="504"/>
        <w:rPr>
          <w:rFonts w:ascii="宋体"/>
          <w:b/>
          <w:sz w:val="24"/>
          <w:szCs w:val="24"/>
          <w:u w:val="single"/>
        </w:rPr>
      </w:pPr>
      <w:r>
        <w:rPr>
          <w:rFonts w:ascii="宋体" w:hAnsi="宋体" w:hint="eastAsia"/>
          <w:b/>
          <w:sz w:val="24"/>
          <w:szCs w:val="24"/>
        </w:rPr>
        <w:t>传</w:t>
      </w:r>
      <w:r>
        <w:rPr>
          <w:rFonts w:ascii="宋体" w:hAnsi="宋体"/>
          <w:b/>
          <w:sz w:val="24"/>
          <w:szCs w:val="24"/>
        </w:rPr>
        <w:t xml:space="preserve">    </w:t>
      </w:r>
      <w:r>
        <w:rPr>
          <w:rFonts w:ascii="宋体" w:hAnsi="宋体" w:hint="eastAsia"/>
          <w:b/>
          <w:sz w:val="24"/>
          <w:szCs w:val="24"/>
        </w:rPr>
        <w:t>真：</w:t>
      </w:r>
    </w:p>
    <w:p w:rsidR="000C6B25" w:rsidRDefault="000C6B25">
      <w:pPr>
        <w:spacing w:line="360" w:lineRule="auto"/>
        <w:ind w:leftChars="240" w:left="504"/>
        <w:rPr>
          <w:rFonts w:ascii="宋体"/>
          <w:b/>
          <w:sz w:val="24"/>
          <w:szCs w:val="24"/>
        </w:rPr>
      </w:pPr>
      <w:r>
        <w:rPr>
          <w:rFonts w:ascii="宋体" w:hAnsi="宋体" w:hint="eastAsia"/>
          <w:b/>
          <w:sz w:val="24"/>
          <w:szCs w:val="24"/>
        </w:rPr>
        <w:t>日</w:t>
      </w:r>
      <w:r>
        <w:rPr>
          <w:rFonts w:ascii="宋体" w:hAnsi="宋体"/>
          <w:b/>
          <w:sz w:val="24"/>
          <w:szCs w:val="24"/>
        </w:rPr>
        <w:t xml:space="preserve">    </w:t>
      </w:r>
      <w:r>
        <w:rPr>
          <w:rFonts w:ascii="宋体" w:hAnsi="宋体" w:hint="eastAsia"/>
          <w:b/>
          <w:sz w:val="24"/>
          <w:szCs w:val="24"/>
        </w:rPr>
        <w:t>期：年月</w:t>
      </w:r>
      <w:r>
        <w:rPr>
          <w:rFonts w:ascii="宋体" w:hAnsi="宋体"/>
          <w:b/>
          <w:sz w:val="24"/>
          <w:szCs w:val="24"/>
        </w:rPr>
        <w:t xml:space="preserve"> </w:t>
      </w:r>
      <w:r>
        <w:rPr>
          <w:rFonts w:ascii="宋体" w:hAnsi="宋体" w:hint="eastAsia"/>
          <w:b/>
          <w:sz w:val="24"/>
          <w:szCs w:val="24"/>
        </w:rPr>
        <w:t>日</w:t>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02" w:name="_Toc494702282"/>
      <w:bookmarkStart w:id="203" w:name="_Toc494665962"/>
      <w:bookmarkStart w:id="204" w:name="_Toc494721112"/>
      <w:bookmarkStart w:id="205" w:name="_Toc494745329"/>
      <w:bookmarkStart w:id="206" w:name="_Toc494665565"/>
      <w:bookmarkStart w:id="207" w:name="_Toc494665012"/>
      <w:bookmarkStart w:id="208" w:name="_Toc19718738"/>
      <w:r>
        <w:rPr>
          <w:rFonts w:ascii="宋体" w:hAnsi="宋体" w:hint="eastAsia"/>
        </w:rPr>
        <w:lastRenderedPageBreak/>
        <w:t>项目负责人、技术负责人简历表</w:t>
      </w:r>
      <w:bookmarkEnd w:id="202"/>
      <w:bookmarkEnd w:id="203"/>
      <w:bookmarkEnd w:id="204"/>
      <w:bookmarkEnd w:id="205"/>
      <w:bookmarkEnd w:id="206"/>
      <w:bookmarkEnd w:id="207"/>
      <w:bookmarkEnd w:id="208"/>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306"/>
        <w:gridCol w:w="1224"/>
        <w:gridCol w:w="612"/>
        <w:gridCol w:w="918"/>
        <w:gridCol w:w="918"/>
        <w:gridCol w:w="612"/>
        <w:gridCol w:w="1224"/>
        <w:gridCol w:w="306"/>
        <w:gridCol w:w="1530"/>
      </w:tblGrid>
      <w:tr w:rsidR="000C6B25">
        <w:trPr>
          <w:jc w:val="center"/>
        </w:trPr>
        <w:tc>
          <w:tcPr>
            <w:tcW w:w="1702" w:type="dxa"/>
            <w:vAlign w:val="center"/>
          </w:tcPr>
          <w:p w:rsidR="000C6B25" w:rsidRDefault="000C6B25">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姓</w:t>
            </w:r>
            <w:r>
              <w:rPr>
                <w:rFonts w:ascii="宋体" w:hAnsi="宋体"/>
                <w:kern w:val="0"/>
                <w:sz w:val="24"/>
                <w:szCs w:val="28"/>
              </w:rPr>
              <w:t xml:space="preserve">    </w:t>
            </w:r>
            <w:r>
              <w:rPr>
                <w:rFonts w:ascii="宋体" w:hAnsi="宋体" w:hint="eastAsia"/>
                <w:kern w:val="0"/>
                <w:sz w:val="24"/>
                <w:szCs w:val="28"/>
              </w:rPr>
              <w:t>名</w:t>
            </w:r>
          </w:p>
        </w:tc>
        <w:tc>
          <w:tcPr>
            <w:tcW w:w="1530" w:type="dxa"/>
            <w:gridSpan w:val="2"/>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0C6B25" w:rsidRDefault="000C6B25">
            <w:pPr>
              <w:autoSpaceDE w:val="0"/>
              <w:autoSpaceDN w:val="0"/>
              <w:adjustRightInd w:val="0"/>
              <w:spacing w:line="360" w:lineRule="auto"/>
              <w:ind w:rightChars="-61" w:right="-128"/>
              <w:jc w:val="center"/>
              <w:rPr>
                <w:rFonts w:ascii="宋体"/>
                <w:kern w:val="0"/>
                <w:sz w:val="24"/>
                <w:szCs w:val="28"/>
              </w:rPr>
            </w:pPr>
            <w:r>
              <w:rPr>
                <w:rFonts w:ascii="宋体" w:hAnsi="宋体" w:hint="eastAsia"/>
                <w:kern w:val="0"/>
                <w:sz w:val="24"/>
                <w:szCs w:val="28"/>
              </w:rPr>
              <w:t>性</w:t>
            </w:r>
            <w:r>
              <w:rPr>
                <w:rFonts w:ascii="宋体" w:hAnsi="宋体"/>
                <w:kern w:val="0"/>
                <w:sz w:val="24"/>
                <w:szCs w:val="28"/>
              </w:rPr>
              <w:t xml:space="preserve">    </w:t>
            </w:r>
            <w:r>
              <w:rPr>
                <w:rFonts w:ascii="宋体" w:hAnsi="宋体" w:hint="eastAsia"/>
                <w:kern w:val="0"/>
                <w:sz w:val="24"/>
                <w:szCs w:val="28"/>
              </w:rPr>
              <w:t>别</w:t>
            </w:r>
          </w:p>
        </w:tc>
        <w:tc>
          <w:tcPr>
            <w:tcW w:w="1530" w:type="dxa"/>
            <w:gridSpan w:val="2"/>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0C6B25" w:rsidRDefault="000C6B25">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年</w:t>
            </w:r>
            <w:r>
              <w:rPr>
                <w:rFonts w:ascii="宋体" w:hAnsi="宋体"/>
                <w:kern w:val="0"/>
                <w:sz w:val="24"/>
                <w:szCs w:val="28"/>
              </w:rPr>
              <w:t xml:space="preserve">    </w:t>
            </w:r>
            <w:r>
              <w:rPr>
                <w:rFonts w:ascii="宋体" w:hAnsi="宋体" w:hint="eastAsia"/>
                <w:kern w:val="0"/>
                <w:sz w:val="24"/>
                <w:szCs w:val="28"/>
              </w:rPr>
              <w:t>龄</w:t>
            </w:r>
          </w:p>
        </w:tc>
        <w:tc>
          <w:tcPr>
            <w:tcW w:w="1530" w:type="dxa"/>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p>
        </w:tc>
      </w:tr>
      <w:tr w:rsidR="000C6B25">
        <w:trPr>
          <w:jc w:val="center"/>
        </w:trPr>
        <w:tc>
          <w:tcPr>
            <w:tcW w:w="1702" w:type="dxa"/>
            <w:vAlign w:val="center"/>
          </w:tcPr>
          <w:p w:rsidR="000C6B25" w:rsidRDefault="000C6B25">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proofErr w:type="gramStart"/>
            <w:r>
              <w:rPr>
                <w:rFonts w:ascii="宋体" w:hAnsi="宋体" w:hint="eastAsia"/>
                <w:kern w:val="0"/>
                <w:sz w:val="24"/>
                <w:szCs w:val="28"/>
              </w:rPr>
              <w:t>务</w:t>
            </w:r>
            <w:proofErr w:type="gramEnd"/>
          </w:p>
        </w:tc>
        <w:tc>
          <w:tcPr>
            <w:tcW w:w="1530" w:type="dxa"/>
            <w:gridSpan w:val="2"/>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0C6B25" w:rsidRDefault="000C6B25">
            <w:pPr>
              <w:autoSpaceDE w:val="0"/>
              <w:autoSpaceDN w:val="0"/>
              <w:adjustRightInd w:val="0"/>
              <w:spacing w:line="360" w:lineRule="auto"/>
              <w:ind w:rightChars="-40" w:right="-84"/>
              <w:jc w:val="center"/>
              <w:rPr>
                <w:rFonts w:ascii="宋体"/>
                <w:kern w:val="0"/>
                <w:sz w:val="24"/>
                <w:szCs w:val="28"/>
              </w:rPr>
            </w:pPr>
            <w:r>
              <w:rPr>
                <w:rFonts w:ascii="宋体" w:hAnsi="宋体" w:hint="eastAsia"/>
                <w:kern w:val="0"/>
                <w:sz w:val="24"/>
                <w:szCs w:val="28"/>
              </w:rPr>
              <w:t>职</w:t>
            </w:r>
            <w:r>
              <w:rPr>
                <w:rFonts w:ascii="宋体" w:hAnsi="宋体"/>
                <w:kern w:val="0"/>
                <w:sz w:val="24"/>
                <w:szCs w:val="28"/>
              </w:rPr>
              <w:t xml:space="preserve">    </w:t>
            </w:r>
            <w:r>
              <w:rPr>
                <w:rFonts w:ascii="宋体" w:hAnsi="宋体" w:hint="eastAsia"/>
                <w:kern w:val="0"/>
                <w:sz w:val="24"/>
                <w:szCs w:val="28"/>
              </w:rPr>
              <w:t>称</w:t>
            </w:r>
          </w:p>
        </w:tc>
        <w:tc>
          <w:tcPr>
            <w:tcW w:w="1530" w:type="dxa"/>
            <w:gridSpan w:val="2"/>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p>
        </w:tc>
        <w:tc>
          <w:tcPr>
            <w:tcW w:w="1530" w:type="dxa"/>
            <w:gridSpan w:val="2"/>
            <w:vAlign w:val="center"/>
          </w:tcPr>
          <w:p w:rsidR="000C6B25" w:rsidRDefault="000C6B25">
            <w:pPr>
              <w:autoSpaceDE w:val="0"/>
              <w:autoSpaceDN w:val="0"/>
              <w:adjustRightInd w:val="0"/>
              <w:spacing w:line="360" w:lineRule="auto"/>
              <w:ind w:rightChars="1" w:right="2"/>
              <w:jc w:val="center"/>
              <w:rPr>
                <w:rFonts w:ascii="宋体"/>
                <w:kern w:val="0"/>
                <w:sz w:val="24"/>
                <w:szCs w:val="28"/>
              </w:rPr>
            </w:pPr>
            <w:r>
              <w:rPr>
                <w:rFonts w:ascii="宋体" w:hAnsi="宋体" w:hint="eastAsia"/>
                <w:kern w:val="0"/>
                <w:sz w:val="24"/>
                <w:szCs w:val="28"/>
              </w:rPr>
              <w:t>学</w:t>
            </w:r>
            <w:r>
              <w:rPr>
                <w:rFonts w:ascii="宋体" w:hAnsi="宋体"/>
                <w:kern w:val="0"/>
                <w:sz w:val="24"/>
                <w:szCs w:val="28"/>
              </w:rPr>
              <w:t xml:space="preserve">    </w:t>
            </w:r>
            <w:r>
              <w:rPr>
                <w:rFonts w:ascii="宋体" w:hAnsi="宋体" w:hint="eastAsia"/>
                <w:kern w:val="0"/>
                <w:sz w:val="24"/>
                <w:szCs w:val="28"/>
              </w:rPr>
              <w:t>历</w:t>
            </w:r>
          </w:p>
        </w:tc>
        <w:tc>
          <w:tcPr>
            <w:tcW w:w="1530" w:type="dxa"/>
            <w:vAlign w:val="center"/>
          </w:tcPr>
          <w:p w:rsidR="000C6B25" w:rsidRDefault="000C6B25">
            <w:pPr>
              <w:autoSpaceDE w:val="0"/>
              <w:autoSpaceDN w:val="0"/>
              <w:adjustRightInd w:val="0"/>
              <w:spacing w:line="360" w:lineRule="auto"/>
              <w:ind w:rightChars="1" w:right="2"/>
              <w:jc w:val="center"/>
              <w:rPr>
                <w:rFonts w:ascii="宋体"/>
                <w:kern w:val="0"/>
                <w:sz w:val="24"/>
                <w:szCs w:val="28"/>
              </w:rPr>
            </w:pPr>
          </w:p>
        </w:tc>
      </w:tr>
      <w:tr w:rsidR="000C6B25">
        <w:trPr>
          <w:cantSplit/>
          <w:jc w:val="center"/>
        </w:trPr>
        <w:tc>
          <w:tcPr>
            <w:tcW w:w="1702" w:type="dxa"/>
            <w:vAlign w:val="center"/>
          </w:tcPr>
          <w:p w:rsidR="000C6B25" w:rsidRDefault="000C6B25">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参加工作</w:t>
            </w:r>
          </w:p>
          <w:p w:rsidR="000C6B25" w:rsidRDefault="000C6B25">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时间</w:t>
            </w:r>
          </w:p>
        </w:tc>
        <w:tc>
          <w:tcPr>
            <w:tcW w:w="1530" w:type="dxa"/>
            <w:gridSpan w:val="2"/>
            <w:vAlign w:val="center"/>
          </w:tcPr>
          <w:p w:rsidR="000C6B25" w:rsidRDefault="000C6B25">
            <w:pPr>
              <w:autoSpaceDE w:val="0"/>
              <w:autoSpaceDN w:val="0"/>
              <w:adjustRightInd w:val="0"/>
              <w:spacing w:line="360" w:lineRule="auto"/>
              <w:jc w:val="center"/>
              <w:rPr>
                <w:rFonts w:ascii="宋体"/>
                <w:kern w:val="0"/>
                <w:sz w:val="24"/>
                <w:szCs w:val="28"/>
              </w:rPr>
            </w:pPr>
          </w:p>
        </w:tc>
        <w:tc>
          <w:tcPr>
            <w:tcW w:w="1530" w:type="dxa"/>
            <w:gridSpan w:val="2"/>
            <w:vAlign w:val="center"/>
          </w:tcPr>
          <w:p w:rsidR="000C6B25" w:rsidRDefault="000C6B25">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从事本行业工作年限</w:t>
            </w:r>
          </w:p>
        </w:tc>
        <w:tc>
          <w:tcPr>
            <w:tcW w:w="1530" w:type="dxa"/>
            <w:gridSpan w:val="2"/>
            <w:vAlign w:val="center"/>
          </w:tcPr>
          <w:p w:rsidR="000C6B25" w:rsidRDefault="000C6B25">
            <w:pPr>
              <w:autoSpaceDE w:val="0"/>
              <w:autoSpaceDN w:val="0"/>
              <w:adjustRightInd w:val="0"/>
              <w:spacing w:line="360" w:lineRule="auto"/>
              <w:jc w:val="center"/>
              <w:rPr>
                <w:rFonts w:ascii="宋体"/>
                <w:kern w:val="0"/>
                <w:sz w:val="24"/>
                <w:szCs w:val="28"/>
              </w:rPr>
            </w:pPr>
          </w:p>
        </w:tc>
        <w:tc>
          <w:tcPr>
            <w:tcW w:w="1530" w:type="dxa"/>
            <w:gridSpan w:val="2"/>
            <w:vAlign w:val="center"/>
          </w:tcPr>
          <w:p w:rsidR="000C6B25" w:rsidRDefault="000C6B25">
            <w:pPr>
              <w:autoSpaceDE w:val="0"/>
              <w:autoSpaceDN w:val="0"/>
              <w:adjustRightInd w:val="0"/>
              <w:spacing w:line="360" w:lineRule="auto"/>
              <w:jc w:val="center"/>
              <w:rPr>
                <w:rFonts w:ascii="宋体"/>
                <w:kern w:val="0"/>
                <w:sz w:val="24"/>
                <w:szCs w:val="28"/>
              </w:rPr>
            </w:pPr>
            <w:r>
              <w:rPr>
                <w:rFonts w:ascii="宋体" w:hAnsi="宋体" w:hint="eastAsia"/>
                <w:kern w:val="0"/>
                <w:sz w:val="24"/>
                <w:szCs w:val="28"/>
              </w:rPr>
              <w:t>个人专业资质及证书</w:t>
            </w:r>
          </w:p>
        </w:tc>
        <w:tc>
          <w:tcPr>
            <w:tcW w:w="1530" w:type="dxa"/>
            <w:vAlign w:val="center"/>
          </w:tcPr>
          <w:p w:rsidR="000C6B25" w:rsidRDefault="000C6B25">
            <w:pPr>
              <w:autoSpaceDE w:val="0"/>
              <w:autoSpaceDN w:val="0"/>
              <w:adjustRightInd w:val="0"/>
              <w:spacing w:line="360" w:lineRule="auto"/>
              <w:jc w:val="center"/>
              <w:rPr>
                <w:rFonts w:ascii="宋体"/>
                <w:kern w:val="0"/>
                <w:sz w:val="24"/>
                <w:szCs w:val="28"/>
              </w:rPr>
            </w:pPr>
          </w:p>
        </w:tc>
      </w:tr>
      <w:tr w:rsidR="000C6B25">
        <w:trPr>
          <w:cantSplit/>
          <w:trHeight w:val="647"/>
          <w:jc w:val="center"/>
        </w:trPr>
        <w:tc>
          <w:tcPr>
            <w:tcW w:w="9352" w:type="dxa"/>
            <w:gridSpan w:val="10"/>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个人简介</w:t>
            </w:r>
          </w:p>
        </w:tc>
      </w:tr>
      <w:tr w:rsidR="000C6B25">
        <w:trPr>
          <w:cantSplit/>
          <w:trHeight w:val="1461"/>
          <w:jc w:val="center"/>
        </w:trPr>
        <w:tc>
          <w:tcPr>
            <w:tcW w:w="9352" w:type="dxa"/>
            <w:gridSpan w:val="10"/>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p>
        </w:tc>
      </w:tr>
      <w:tr w:rsidR="000C6B25">
        <w:trPr>
          <w:cantSplit/>
          <w:trHeight w:val="689"/>
          <w:jc w:val="center"/>
        </w:trPr>
        <w:tc>
          <w:tcPr>
            <w:tcW w:w="9352" w:type="dxa"/>
            <w:gridSpan w:val="10"/>
            <w:vAlign w:val="center"/>
          </w:tcPr>
          <w:p w:rsidR="000C6B25" w:rsidRDefault="000C6B25" w:rsidP="00FE3631">
            <w:pPr>
              <w:autoSpaceDE w:val="0"/>
              <w:autoSpaceDN w:val="0"/>
              <w:adjustRightInd w:val="0"/>
              <w:spacing w:line="360" w:lineRule="auto"/>
              <w:ind w:rightChars="136" w:right="286"/>
              <w:jc w:val="center"/>
              <w:rPr>
                <w:rFonts w:ascii="宋体"/>
                <w:kern w:val="0"/>
                <w:sz w:val="24"/>
                <w:szCs w:val="28"/>
              </w:rPr>
            </w:pPr>
            <w:r>
              <w:rPr>
                <w:rFonts w:ascii="宋体" w:hAnsi="宋体" w:hint="eastAsia"/>
                <w:kern w:val="0"/>
                <w:sz w:val="24"/>
                <w:szCs w:val="28"/>
              </w:rPr>
              <w:t>类似项目经验</w:t>
            </w:r>
          </w:p>
        </w:tc>
      </w:tr>
      <w:tr w:rsidR="000C6B25">
        <w:trPr>
          <w:trHeight w:val="573"/>
          <w:jc w:val="center"/>
        </w:trPr>
        <w:tc>
          <w:tcPr>
            <w:tcW w:w="2008"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项目单位</w:t>
            </w: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项目名称</w:t>
            </w: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项目内容</w:t>
            </w: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项目金额</w:t>
            </w: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r>
              <w:rPr>
                <w:rFonts w:ascii="宋体" w:hAnsi="宋体" w:hint="eastAsia"/>
                <w:kern w:val="0"/>
                <w:sz w:val="24"/>
                <w:szCs w:val="28"/>
              </w:rPr>
              <w:t>项目时间</w:t>
            </w:r>
          </w:p>
        </w:tc>
      </w:tr>
      <w:tr w:rsidR="000C6B25">
        <w:trPr>
          <w:trHeight w:val="573"/>
          <w:jc w:val="center"/>
        </w:trPr>
        <w:tc>
          <w:tcPr>
            <w:tcW w:w="2008"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r>
      <w:tr w:rsidR="000C6B25">
        <w:trPr>
          <w:trHeight w:val="573"/>
          <w:jc w:val="center"/>
        </w:trPr>
        <w:tc>
          <w:tcPr>
            <w:tcW w:w="2008"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r>
      <w:tr w:rsidR="000C6B25">
        <w:trPr>
          <w:trHeight w:val="573"/>
          <w:jc w:val="center"/>
        </w:trPr>
        <w:tc>
          <w:tcPr>
            <w:tcW w:w="2008"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r>
      <w:tr w:rsidR="000C6B25">
        <w:trPr>
          <w:trHeight w:val="573"/>
          <w:jc w:val="center"/>
        </w:trPr>
        <w:tc>
          <w:tcPr>
            <w:tcW w:w="2008"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r>
      <w:tr w:rsidR="000C6B25">
        <w:trPr>
          <w:trHeight w:val="573"/>
          <w:jc w:val="center"/>
        </w:trPr>
        <w:tc>
          <w:tcPr>
            <w:tcW w:w="2008"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c>
          <w:tcPr>
            <w:tcW w:w="1836" w:type="dxa"/>
            <w:gridSpan w:val="2"/>
            <w:vAlign w:val="center"/>
          </w:tcPr>
          <w:p w:rsidR="000C6B25" w:rsidRDefault="000C6B25" w:rsidP="00FE3631">
            <w:pPr>
              <w:autoSpaceDE w:val="0"/>
              <w:autoSpaceDN w:val="0"/>
              <w:adjustRightInd w:val="0"/>
              <w:spacing w:line="360" w:lineRule="auto"/>
              <w:ind w:rightChars="-38" w:right="-80"/>
              <w:jc w:val="center"/>
              <w:rPr>
                <w:rFonts w:ascii="宋体"/>
                <w:kern w:val="0"/>
                <w:sz w:val="24"/>
                <w:szCs w:val="28"/>
              </w:rPr>
            </w:pPr>
          </w:p>
        </w:tc>
      </w:tr>
    </w:tbl>
    <w:p w:rsidR="000C6B25" w:rsidRDefault="000C6B25">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说明：投标文件正本应附完整的相关证明材料清晰影印件，未按照要求详细完整填写此表，导致的后果由投标人自行承担。</w:t>
      </w:r>
    </w:p>
    <w:p w:rsidR="000C6B25" w:rsidRDefault="000C6B25">
      <w:pPr>
        <w:spacing w:line="360" w:lineRule="auto"/>
        <w:jc w:val="left"/>
        <w:rPr>
          <w:rFonts w:ascii="宋体"/>
          <w:sz w:val="24"/>
          <w:szCs w:val="24"/>
          <w:lang w:val="zh-CN"/>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09" w:name="_Toc236473307"/>
      <w:bookmarkStart w:id="210" w:name="_Toc494665013"/>
      <w:bookmarkStart w:id="211" w:name="_Toc494665963"/>
      <w:bookmarkStart w:id="212" w:name="_Toc494702283"/>
      <w:bookmarkStart w:id="213" w:name="_Toc494665566"/>
      <w:bookmarkStart w:id="214" w:name="_Toc238276251"/>
      <w:bookmarkStart w:id="215" w:name="_Toc494745330"/>
      <w:bookmarkStart w:id="216" w:name="_Toc494721113"/>
      <w:bookmarkStart w:id="217" w:name="_Toc19718739"/>
      <w:r>
        <w:rPr>
          <w:rFonts w:ascii="宋体" w:hAnsi="宋体" w:hint="eastAsia"/>
        </w:rPr>
        <w:t>项目班子成员情况表</w:t>
      </w:r>
      <w:bookmarkEnd w:id="209"/>
      <w:bookmarkEnd w:id="210"/>
      <w:bookmarkEnd w:id="211"/>
      <w:bookmarkEnd w:id="212"/>
      <w:bookmarkEnd w:id="213"/>
      <w:bookmarkEnd w:id="214"/>
      <w:bookmarkEnd w:id="215"/>
      <w:bookmarkEnd w:id="216"/>
      <w:bookmarkEnd w:id="217"/>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92"/>
        <w:gridCol w:w="1134"/>
        <w:gridCol w:w="1134"/>
        <w:gridCol w:w="1418"/>
        <w:gridCol w:w="1843"/>
        <w:gridCol w:w="1842"/>
      </w:tblGrid>
      <w:tr w:rsidR="000C6B25">
        <w:tc>
          <w:tcPr>
            <w:tcW w:w="709" w:type="dxa"/>
            <w:shd w:val="clear" w:color="auto" w:fill="F2F2F2"/>
            <w:vAlign w:val="center"/>
          </w:tcPr>
          <w:p w:rsidR="000C6B25" w:rsidRDefault="000C6B25">
            <w:pPr>
              <w:jc w:val="center"/>
              <w:rPr>
                <w:rFonts w:ascii="宋体"/>
                <w:sz w:val="24"/>
                <w:szCs w:val="24"/>
              </w:rPr>
            </w:pPr>
            <w:r>
              <w:rPr>
                <w:rFonts w:ascii="宋体" w:hAnsi="宋体" w:hint="eastAsia"/>
                <w:sz w:val="24"/>
                <w:szCs w:val="24"/>
              </w:rPr>
              <w:t>序号</w:t>
            </w:r>
          </w:p>
        </w:tc>
        <w:tc>
          <w:tcPr>
            <w:tcW w:w="992" w:type="dxa"/>
            <w:shd w:val="clear" w:color="auto" w:fill="F2F2F2"/>
            <w:vAlign w:val="center"/>
          </w:tcPr>
          <w:p w:rsidR="000C6B25" w:rsidRDefault="000C6B25">
            <w:pPr>
              <w:jc w:val="center"/>
              <w:rPr>
                <w:rFonts w:asci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134" w:type="dxa"/>
            <w:shd w:val="clear" w:color="auto" w:fill="F2F2F2"/>
            <w:vAlign w:val="center"/>
          </w:tcPr>
          <w:p w:rsidR="000C6B25" w:rsidRDefault="000C6B25">
            <w:pPr>
              <w:jc w:val="center"/>
              <w:rPr>
                <w:rFonts w:ascii="宋体"/>
                <w:sz w:val="24"/>
                <w:szCs w:val="24"/>
              </w:rPr>
            </w:pPr>
            <w:r>
              <w:rPr>
                <w:rFonts w:ascii="宋体" w:hAnsi="宋体" w:hint="eastAsia"/>
                <w:sz w:val="24"/>
                <w:szCs w:val="24"/>
              </w:rPr>
              <w:t>专</w:t>
            </w:r>
            <w:r>
              <w:rPr>
                <w:rFonts w:ascii="宋体" w:hAnsi="宋体"/>
                <w:sz w:val="24"/>
                <w:szCs w:val="24"/>
              </w:rPr>
              <w:t xml:space="preserve"> </w:t>
            </w:r>
            <w:r>
              <w:rPr>
                <w:rFonts w:ascii="宋体" w:hAnsi="宋体" w:hint="eastAsia"/>
                <w:sz w:val="24"/>
                <w:szCs w:val="24"/>
              </w:rPr>
              <w:t>业</w:t>
            </w:r>
          </w:p>
        </w:tc>
        <w:tc>
          <w:tcPr>
            <w:tcW w:w="1134" w:type="dxa"/>
            <w:shd w:val="clear" w:color="auto" w:fill="F2F2F2"/>
            <w:vAlign w:val="center"/>
          </w:tcPr>
          <w:p w:rsidR="000C6B25" w:rsidRDefault="000C6B25">
            <w:pPr>
              <w:jc w:val="center"/>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龄</w:t>
            </w:r>
          </w:p>
        </w:tc>
        <w:tc>
          <w:tcPr>
            <w:tcW w:w="1418" w:type="dxa"/>
            <w:shd w:val="clear" w:color="auto" w:fill="F2F2F2"/>
            <w:vAlign w:val="center"/>
          </w:tcPr>
          <w:p w:rsidR="000C6B25" w:rsidRDefault="000C6B25">
            <w:pPr>
              <w:jc w:val="center"/>
              <w:rPr>
                <w:rFonts w:ascii="宋体"/>
                <w:sz w:val="24"/>
                <w:szCs w:val="24"/>
              </w:rPr>
            </w:pPr>
            <w:r>
              <w:rPr>
                <w:rFonts w:ascii="宋体" w:hAnsi="宋体" w:hint="eastAsia"/>
                <w:kern w:val="0"/>
                <w:sz w:val="24"/>
                <w:szCs w:val="28"/>
              </w:rPr>
              <w:t>从事本行业工作年限</w:t>
            </w:r>
          </w:p>
        </w:tc>
        <w:tc>
          <w:tcPr>
            <w:tcW w:w="1843" w:type="dxa"/>
            <w:shd w:val="clear" w:color="auto" w:fill="F2F2F2"/>
            <w:vAlign w:val="center"/>
          </w:tcPr>
          <w:p w:rsidR="000C6B25" w:rsidRDefault="000C6B25">
            <w:pPr>
              <w:jc w:val="center"/>
              <w:rPr>
                <w:rFonts w:ascii="宋体"/>
                <w:sz w:val="24"/>
                <w:szCs w:val="24"/>
              </w:rPr>
            </w:pPr>
            <w:r>
              <w:rPr>
                <w:rFonts w:ascii="宋体" w:hAnsi="宋体" w:hint="eastAsia"/>
                <w:sz w:val="24"/>
                <w:szCs w:val="24"/>
              </w:rPr>
              <w:t>在本项目中承担的工作</w:t>
            </w:r>
          </w:p>
        </w:tc>
        <w:tc>
          <w:tcPr>
            <w:tcW w:w="1842" w:type="dxa"/>
            <w:shd w:val="clear" w:color="auto" w:fill="F2F2F2"/>
            <w:vAlign w:val="center"/>
          </w:tcPr>
          <w:p w:rsidR="000C6B25" w:rsidRDefault="000C6B25">
            <w:pPr>
              <w:jc w:val="center"/>
              <w:rPr>
                <w:rFonts w:ascii="宋体"/>
                <w:sz w:val="24"/>
                <w:szCs w:val="24"/>
              </w:rPr>
            </w:pPr>
            <w:r>
              <w:rPr>
                <w:rFonts w:ascii="宋体" w:hAnsi="宋体" w:hint="eastAsia"/>
                <w:kern w:val="0"/>
                <w:sz w:val="24"/>
                <w:szCs w:val="28"/>
              </w:rPr>
              <w:t>个人专业资质及证书</w:t>
            </w: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1</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rPr>
                <w:rFonts w:ascii="宋体"/>
                <w:sz w:val="24"/>
                <w:szCs w:val="24"/>
              </w:rPr>
            </w:pPr>
          </w:p>
        </w:tc>
        <w:tc>
          <w:tcPr>
            <w:tcW w:w="1134" w:type="dxa"/>
            <w:vAlign w:val="center"/>
          </w:tcPr>
          <w:p w:rsidR="000C6B25" w:rsidRDefault="000C6B25">
            <w:pPr>
              <w:rPr>
                <w:rFonts w:ascii="宋体"/>
                <w:sz w:val="24"/>
                <w:szCs w:val="24"/>
              </w:rPr>
            </w:pPr>
          </w:p>
        </w:tc>
        <w:tc>
          <w:tcPr>
            <w:tcW w:w="1418" w:type="dxa"/>
            <w:vAlign w:val="center"/>
          </w:tcPr>
          <w:p w:rsidR="000C6B25" w:rsidRDefault="000C6B25">
            <w:pPr>
              <w:rPr>
                <w:rFonts w:ascii="宋体"/>
                <w:sz w:val="24"/>
                <w:szCs w:val="24"/>
              </w:rPr>
            </w:pPr>
          </w:p>
        </w:tc>
        <w:tc>
          <w:tcPr>
            <w:tcW w:w="1843" w:type="dxa"/>
            <w:vAlign w:val="center"/>
          </w:tcPr>
          <w:p w:rsidR="000C6B25" w:rsidRDefault="000C6B25">
            <w:pPr>
              <w:rPr>
                <w:rFonts w:ascii="宋体"/>
                <w:sz w:val="24"/>
                <w:szCs w:val="24"/>
              </w:rPr>
            </w:pPr>
          </w:p>
        </w:tc>
        <w:tc>
          <w:tcPr>
            <w:tcW w:w="1842" w:type="dxa"/>
            <w:vAlign w:val="center"/>
          </w:tcPr>
          <w:p w:rsidR="000C6B25" w:rsidRDefault="000C6B25">
            <w:pPr>
              <w:rPr>
                <w:rFonts w:ascii="宋体"/>
                <w:sz w:val="24"/>
                <w:szCs w:val="24"/>
              </w:rPr>
            </w:pP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2</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3</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4</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5</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6</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r w:rsidR="000C6B25">
        <w:trPr>
          <w:trHeight w:val="624"/>
        </w:trPr>
        <w:tc>
          <w:tcPr>
            <w:tcW w:w="709" w:type="dxa"/>
            <w:vAlign w:val="center"/>
          </w:tcPr>
          <w:p w:rsidR="000C6B25" w:rsidRDefault="000C6B25">
            <w:pPr>
              <w:jc w:val="center"/>
              <w:rPr>
                <w:rFonts w:ascii="宋体"/>
                <w:sz w:val="24"/>
                <w:szCs w:val="24"/>
              </w:rPr>
            </w:pPr>
            <w:r>
              <w:rPr>
                <w:rFonts w:ascii="宋体" w:hAnsi="宋体"/>
                <w:sz w:val="24"/>
                <w:szCs w:val="24"/>
              </w:rPr>
              <w:t>7</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r w:rsidR="000C6B25">
        <w:trPr>
          <w:trHeight w:val="624"/>
        </w:trPr>
        <w:tc>
          <w:tcPr>
            <w:tcW w:w="709" w:type="dxa"/>
            <w:vAlign w:val="center"/>
          </w:tcPr>
          <w:p w:rsidR="000C6B25" w:rsidRDefault="000C6B25">
            <w:pPr>
              <w:jc w:val="center"/>
              <w:rPr>
                <w:rFonts w:ascii="宋体"/>
                <w:b/>
                <w:sz w:val="24"/>
                <w:szCs w:val="24"/>
              </w:rPr>
            </w:pPr>
            <w:r>
              <w:rPr>
                <w:rFonts w:ascii="宋体" w:hint="eastAsia"/>
                <w:b/>
                <w:sz w:val="24"/>
                <w:szCs w:val="24"/>
              </w:rPr>
              <w:t>…</w:t>
            </w:r>
          </w:p>
        </w:tc>
        <w:tc>
          <w:tcPr>
            <w:tcW w:w="992"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134" w:type="dxa"/>
            <w:vAlign w:val="center"/>
          </w:tcPr>
          <w:p w:rsidR="000C6B25" w:rsidRDefault="000C6B25">
            <w:pPr>
              <w:jc w:val="center"/>
              <w:rPr>
                <w:rFonts w:ascii="宋体"/>
                <w:sz w:val="24"/>
                <w:szCs w:val="24"/>
              </w:rPr>
            </w:pPr>
          </w:p>
        </w:tc>
        <w:tc>
          <w:tcPr>
            <w:tcW w:w="1418" w:type="dxa"/>
            <w:vAlign w:val="center"/>
          </w:tcPr>
          <w:p w:rsidR="000C6B25" w:rsidRDefault="000C6B25">
            <w:pPr>
              <w:jc w:val="center"/>
              <w:rPr>
                <w:rFonts w:ascii="宋体"/>
                <w:sz w:val="24"/>
                <w:szCs w:val="24"/>
              </w:rPr>
            </w:pPr>
          </w:p>
        </w:tc>
        <w:tc>
          <w:tcPr>
            <w:tcW w:w="1843" w:type="dxa"/>
            <w:vAlign w:val="center"/>
          </w:tcPr>
          <w:p w:rsidR="000C6B25" w:rsidRDefault="000C6B25">
            <w:pPr>
              <w:jc w:val="center"/>
              <w:rPr>
                <w:rFonts w:ascii="宋体"/>
                <w:sz w:val="24"/>
                <w:szCs w:val="24"/>
              </w:rPr>
            </w:pPr>
          </w:p>
        </w:tc>
        <w:tc>
          <w:tcPr>
            <w:tcW w:w="1842" w:type="dxa"/>
            <w:vAlign w:val="center"/>
          </w:tcPr>
          <w:p w:rsidR="000C6B25" w:rsidRDefault="000C6B25">
            <w:pPr>
              <w:jc w:val="center"/>
              <w:rPr>
                <w:rFonts w:ascii="宋体"/>
                <w:sz w:val="24"/>
                <w:szCs w:val="24"/>
              </w:rPr>
            </w:pPr>
          </w:p>
        </w:tc>
      </w:tr>
    </w:tbl>
    <w:p w:rsidR="000C6B25" w:rsidRDefault="000C6B25">
      <w:pPr>
        <w:spacing w:line="360" w:lineRule="auto"/>
        <w:ind w:left="720" w:hangingChars="300" w:hanging="720"/>
        <w:jc w:val="left"/>
        <w:rPr>
          <w:rFonts w:ascii="宋体"/>
          <w:sz w:val="24"/>
          <w:szCs w:val="24"/>
          <w:lang w:val="zh-CN"/>
        </w:rPr>
      </w:pPr>
      <w:r>
        <w:rPr>
          <w:rFonts w:ascii="宋体" w:hAnsi="宋体" w:hint="eastAsia"/>
          <w:sz w:val="24"/>
          <w:szCs w:val="24"/>
          <w:lang w:val="zh-CN"/>
        </w:rPr>
        <w:t>说明：投标文件正本应附完整的相关证明材料清晰影印件，</w:t>
      </w:r>
      <w:r>
        <w:rPr>
          <w:rFonts w:ascii="宋体" w:hAnsi="宋体" w:cs="Corbel" w:hint="eastAsia"/>
          <w:sz w:val="24"/>
          <w:szCs w:val="21"/>
          <w:lang w:val="zh-CN"/>
        </w:rPr>
        <w:t>未按照要求详细完整填写此表，</w:t>
      </w:r>
      <w:r>
        <w:rPr>
          <w:rFonts w:ascii="宋体" w:hAnsi="宋体" w:hint="eastAsia"/>
          <w:sz w:val="24"/>
          <w:szCs w:val="21"/>
          <w:lang w:val="zh-CN"/>
        </w:rPr>
        <w:t>导致的后果由投标人自行承担。</w:t>
      </w:r>
    </w:p>
    <w:p w:rsidR="000C6B25" w:rsidRDefault="000C6B25">
      <w:pPr>
        <w:spacing w:line="360" w:lineRule="auto"/>
        <w:jc w:val="left"/>
        <w:rPr>
          <w:rFonts w:ascii="宋体"/>
          <w:sz w:val="24"/>
          <w:szCs w:val="24"/>
          <w:lang w:val="zh-CN"/>
        </w:rPr>
      </w:pPr>
    </w:p>
    <w:p w:rsidR="000C6B25" w:rsidRDefault="000C6B25">
      <w:pPr>
        <w:spacing w:line="360" w:lineRule="auto"/>
        <w:jc w:val="left"/>
        <w:rPr>
          <w:rFonts w:ascii="宋体"/>
          <w:sz w:val="24"/>
          <w:szCs w:val="24"/>
          <w:lang w:val="zh-CN"/>
        </w:rPr>
      </w:pPr>
    </w:p>
    <w:p w:rsidR="000C6B25" w:rsidRDefault="000C6B25">
      <w:pPr>
        <w:spacing w:line="360" w:lineRule="auto"/>
        <w:jc w:val="left"/>
        <w:rPr>
          <w:rFonts w:ascii="宋体"/>
          <w:sz w:val="24"/>
          <w:szCs w:val="24"/>
          <w:lang w:val="zh-CN"/>
        </w:rPr>
      </w:pPr>
    </w:p>
    <w:p w:rsidR="000C6B25" w:rsidRDefault="000C6B25">
      <w:pPr>
        <w:spacing w:line="360" w:lineRule="auto"/>
        <w:jc w:val="left"/>
        <w:rPr>
          <w:rFonts w:ascii="宋体"/>
          <w:sz w:val="24"/>
          <w:szCs w:val="24"/>
          <w:lang w:val="zh-CN"/>
        </w:rPr>
      </w:pPr>
    </w:p>
    <w:p w:rsidR="000C6B25" w:rsidRDefault="000C6B25">
      <w:pPr>
        <w:spacing w:line="360" w:lineRule="auto"/>
        <w:jc w:val="left"/>
        <w:rPr>
          <w:rFonts w:ascii="宋体"/>
          <w:sz w:val="24"/>
          <w:szCs w:val="24"/>
          <w:lang w:val="zh-CN"/>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18" w:name="_Toc236473312"/>
      <w:bookmarkStart w:id="219" w:name="_Toc494665014"/>
      <w:bookmarkStart w:id="220" w:name="_Toc494745331"/>
      <w:bookmarkStart w:id="221" w:name="_Toc494702284"/>
      <w:bookmarkStart w:id="222" w:name="_Toc494665567"/>
      <w:bookmarkStart w:id="223" w:name="_Toc494721114"/>
      <w:bookmarkStart w:id="224" w:name="_Toc494665964"/>
      <w:bookmarkStart w:id="225" w:name="_Toc238276256"/>
      <w:bookmarkStart w:id="226" w:name="_Toc19718740"/>
      <w:r>
        <w:rPr>
          <w:rFonts w:ascii="宋体" w:hAnsi="宋体" w:hint="eastAsia"/>
        </w:rPr>
        <w:t>投标人类似项目业绩表</w:t>
      </w:r>
      <w:bookmarkEnd w:id="218"/>
      <w:bookmarkEnd w:id="219"/>
      <w:bookmarkEnd w:id="220"/>
      <w:bookmarkEnd w:id="221"/>
      <w:bookmarkEnd w:id="222"/>
      <w:bookmarkEnd w:id="223"/>
      <w:bookmarkEnd w:id="224"/>
      <w:bookmarkEnd w:id="225"/>
      <w:bookmarkEnd w:id="226"/>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0"/>
        <w:gridCol w:w="7200"/>
      </w:tblGrid>
      <w:tr w:rsidR="000C6B25">
        <w:trPr>
          <w:trHeight w:val="489"/>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项目单位名称</w:t>
            </w:r>
          </w:p>
        </w:tc>
        <w:tc>
          <w:tcPr>
            <w:tcW w:w="7200" w:type="dxa"/>
          </w:tcPr>
          <w:p w:rsidR="000C6B25" w:rsidRDefault="000C6B25">
            <w:pPr>
              <w:rPr>
                <w:rFonts w:ascii="宋体" w:cs="Courier New"/>
                <w:sz w:val="24"/>
                <w:szCs w:val="24"/>
              </w:rPr>
            </w:pPr>
          </w:p>
        </w:tc>
      </w:tr>
      <w:tr w:rsidR="000C6B25">
        <w:trPr>
          <w:trHeight w:val="467"/>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项目名称</w:t>
            </w:r>
          </w:p>
        </w:tc>
        <w:tc>
          <w:tcPr>
            <w:tcW w:w="7200" w:type="dxa"/>
          </w:tcPr>
          <w:p w:rsidR="000C6B25" w:rsidRDefault="000C6B25">
            <w:pPr>
              <w:rPr>
                <w:rFonts w:ascii="宋体" w:cs="Courier New"/>
                <w:sz w:val="24"/>
                <w:szCs w:val="24"/>
              </w:rPr>
            </w:pPr>
          </w:p>
        </w:tc>
      </w:tr>
      <w:tr w:rsidR="000C6B25">
        <w:trPr>
          <w:trHeight w:val="467"/>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项目单位联系人姓名及联系方式</w:t>
            </w:r>
          </w:p>
        </w:tc>
        <w:tc>
          <w:tcPr>
            <w:tcW w:w="7200" w:type="dxa"/>
          </w:tcPr>
          <w:p w:rsidR="000C6B25" w:rsidRDefault="000C6B25">
            <w:pPr>
              <w:rPr>
                <w:rFonts w:ascii="宋体" w:cs="Courier New"/>
                <w:sz w:val="24"/>
                <w:szCs w:val="24"/>
              </w:rPr>
            </w:pPr>
          </w:p>
        </w:tc>
      </w:tr>
      <w:tr w:rsidR="000C6B25">
        <w:trPr>
          <w:trHeight w:val="623"/>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项目金额</w:t>
            </w:r>
          </w:p>
        </w:tc>
        <w:tc>
          <w:tcPr>
            <w:tcW w:w="7200" w:type="dxa"/>
          </w:tcPr>
          <w:p w:rsidR="000C6B25" w:rsidRDefault="000C6B25">
            <w:pPr>
              <w:rPr>
                <w:rFonts w:ascii="宋体" w:cs="Courier New"/>
                <w:sz w:val="24"/>
                <w:szCs w:val="24"/>
              </w:rPr>
            </w:pPr>
          </w:p>
        </w:tc>
      </w:tr>
      <w:tr w:rsidR="000C6B25">
        <w:trPr>
          <w:trHeight w:val="603"/>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项目负责人姓名</w:t>
            </w:r>
          </w:p>
        </w:tc>
        <w:tc>
          <w:tcPr>
            <w:tcW w:w="7200" w:type="dxa"/>
          </w:tcPr>
          <w:p w:rsidR="000C6B25" w:rsidRDefault="000C6B25">
            <w:pPr>
              <w:rPr>
                <w:rFonts w:ascii="宋体" w:cs="Courier New"/>
                <w:sz w:val="24"/>
                <w:szCs w:val="24"/>
              </w:rPr>
            </w:pPr>
          </w:p>
        </w:tc>
      </w:tr>
      <w:tr w:rsidR="000C6B25">
        <w:trPr>
          <w:trHeight w:val="469"/>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项目时间</w:t>
            </w:r>
          </w:p>
        </w:tc>
        <w:tc>
          <w:tcPr>
            <w:tcW w:w="7200" w:type="dxa"/>
          </w:tcPr>
          <w:p w:rsidR="000C6B25" w:rsidRDefault="000C6B25">
            <w:pPr>
              <w:rPr>
                <w:rFonts w:ascii="宋体" w:cs="Courier New"/>
                <w:sz w:val="24"/>
                <w:szCs w:val="24"/>
              </w:rPr>
            </w:pPr>
          </w:p>
        </w:tc>
      </w:tr>
      <w:tr w:rsidR="000C6B25">
        <w:trPr>
          <w:trHeight w:val="2458"/>
          <w:jc w:val="center"/>
        </w:trPr>
        <w:tc>
          <w:tcPr>
            <w:tcW w:w="2220" w:type="dxa"/>
            <w:vAlign w:val="center"/>
          </w:tcPr>
          <w:p w:rsidR="000C6B25" w:rsidRDefault="000C6B25">
            <w:pPr>
              <w:jc w:val="center"/>
              <w:rPr>
                <w:rFonts w:ascii="宋体" w:cs="Courier New"/>
                <w:sz w:val="24"/>
                <w:szCs w:val="24"/>
              </w:rPr>
            </w:pPr>
            <w:r>
              <w:rPr>
                <w:rFonts w:ascii="宋体" w:hAnsi="宋体" w:cs="Courier New" w:hint="eastAsia"/>
                <w:sz w:val="24"/>
                <w:szCs w:val="24"/>
              </w:rPr>
              <w:t>项目内容</w:t>
            </w:r>
          </w:p>
        </w:tc>
        <w:tc>
          <w:tcPr>
            <w:tcW w:w="7200" w:type="dxa"/>
          </w:tcPr>
          <w:p w:rsidR="000C6B25" w:rsidRDefault="000C6B25">
            <w:pPr>
              <w:rPr>
                <w:rFonts w:ascii="宋体" w:cs="Courier New"/>
                <w:sz w:val="24"/>
                <w:szCs w:val="24"/>
              </w:rPr>
            </w:pPr>
          </w:p>
        </w:tc>
      </w:tr>
    </w:tbl>
    <w:p w:rsidR="000C6B25" w:rsidRDefault="000C6B25">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sz w:val="24"/>
          <w:szCs w:val="24"/>
        </w:rPr>
        <w:t>1</w:t>
      </w:r>
      <w:r>
        <w:rPr>
          <w:rFonts w:ascii="宋体" w:hAnsi="宋体" w:hint="eastAsia"/>
          <w:sz w:val="24"/>
          <w:szCs w:val="24"/>
        </w:rPr>
        <w:t>．每个合同应单独附表，并附上相关证明材料，</w:t>
      </w:r>
      <w:r>
        <w:rPr>
          <w:rFonts w:ascii="宋体" w:hAnsi="宋体" w:cs="Corbel" w:hint="eastAsia"/>
          <w:sz w:val="24"/>
          <w:szCs w:val="24"/>
        </w:rPr>
        <w:t>未按照要求详细完整填写此表，</w:t>
      </w:r>
      <w:r>
        <w:rPr>
          <w:rFonts w:ascii="宋体" w:hAnsi="宋体" w:hint="eastAsia"/>
          <w:sz w:val="24"/>
          <w:szCs w:val="24"/>
        </w:rPr>
        <w:t>导致的后果由投标人自行承担。</w:t>
      </w:r>
    </w:p>
    <w:p w:rsidR="000C6B25" w:rsidRDefault="000C6B25" w:rsidP="00FE3631">
      <w:pPr>
        <w:spacing w:line="360" w:lineRule="auto"/>
        <w:ind w:leftChars="339" w:left="1062" w:hangingChars="146" w:hanging="350"/>
        <w:jc w:val="left"/>
        <w:rPr>
          <w:rFonts w:ascii="宋体"/>
          <w:sz w:val="24"/>
          <w:szCs w:val="24"/>
        </w:rPr>
      </w:pPr>
      <w:r>
        <w:rPr>
          <w:rFonts w:ascii="宋体" w:hAnsi="宋体"/>
          <w:sz w:val="24"/>
          <w:szCs w:val="24"/>
        </w:rPr>
        <w:t>2</w:t>
      </w:r>
      <w:r>
        <w:rPr>
          <w:rFonts w:ascii="宋体" w:hAnsi="宋体" w:hint="eastAsia"/>
          <w:sz w:val="24"/>
          <w:szCs w:val="24"/>
        </w:rPr>
        <w:t>．项目内容请详细说明所承担的具体工作内容等。</w:t>
      </w:r>
    </w:p>
    <w:p w:rsidR="000C6B25" w:rsidRDefault="000C6B25">
      <w:pPr>
        <w:spacing w:line="360" w:lineRule="auto"/>
        <w:ind w:firstLineChars="300" w:firstLine="720"/>
        <w:rPr>
          <w:rFonts w:ascii="宋体"/>
          <w:sz w:val="24"/>
          <w:szCs w:val="24"/>
        </w:rPr>
      </w:pPr>
    </w:p>
    <w:p w:rsidR="000C6B25" w:rsidRDefault="000C6B25">
      <w:pPr>
        <w:spacing w:line="360" w:lineRule="auto"/>
        <w:ind w:firstLineChars="300" w:firstLine="720"/>
        <w:rPr>
          <w:rFonts w:ascii="宋体"/>
          <w:sz w:val="24"/>
          <w:szCs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27" w:name="_Toc494665015"/>
      <w:bookmarkStart w:id="228" w:name="_Toc494702285"/>
      <w:bookmarkStart w:id="229" w:name="_Toc494745332"/>
      <w:bookmarkStart w:id="230" w:name="_Toc494721115"/>
      <w:bookmarkStart w:id="231" w:name="_Toc494665568"/>
      <w:bookmarkStart w:id="232" w:name="_Toc494665965"/>
      <w:bookmarkStart w:id="233" w:name="_Toc19718741"/>
      <w:r>
        <w:rPr>
          <w:rFonts w:ascii="宋体" w:hAnsi="宋体" w:hint="eastAsia"/>
        </w:rPr>
        <w:t>符合性审查对照表</w:t>
      </w:r>
      <w:bookmarkEnd w:id="227"/>
      <w:bookmarkEnd w:id="228"/>
      <w:bookmarkEnd w:id="229"/>
      <w:bookmarkEnd w:id="230"/>
      <w:bookmarkEnd w:id="231"/>
      <w:bookmarkEnd w:id="232"/>
      <w:bookmarkEnd w:id="233"/>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3"/>
        <w:gridCol w:w="3032"/>
        <w:gridCol w:w="2754"/>
        <w:gridCol w:w="1363"/>
        <w:gridCol w:w="1602"/>
      </w:tblGrid>
      <w:tr w:rsidR="000C6B25">
        <w:trPr>
          <w:trHeight w:val="450"/>
        </w:trPr>
        <w:tc>
          <w:tcPr>
            <w:tcW w:w="753"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序号</w:t>
            </w:r>
          </w:p>
        </w:tc>
        <w:tc>
          <w:tcPr>
            <w:tcW w:w="3032"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符合性审查条款</w:t>
            </w:r>
          </w:p>
        </w:tc>
        <w:tc>
          <w:tcPr>
            <w:tcW w:w="2754"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363"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602"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1</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2</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3</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4</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5</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6</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sz w:val="24"/>
                <w:szCs w:val="24"/>
              </w:rPr>
              <w:t>7</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r w:rsidR="000C6B25">
        <w:trPr>
          <w:cantSplit/>
          <w:trHeight w:val="754"/>
        </w:trPr>
        <w:tc>
          <w:tcPr>
            <w:tcW w:w="753"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3032" w:type="dxa"/>
            <w:vAlign w:val="center"/>
          </w:tcPr>
          <w:p w:rsidR="000C6B25" w:rsidRDefault="000C6B25">
            <w:pPr>
              <w:jc w:val="center"/>
              <w:rPr>
                <w:rFonts w:ascii="宋体" w:cs="仿宋_GB2312"/>
                <w:sz w:val="24"/>
                <w:szCs w:val="24"/>
              </w:rPr>
            </w:pPr>
          </w:p>
        </w:tc>
        <w:tc>
          <w:tcPr>
            <w:tcW w:w="2754" w:type="dxa"/>
            <w:vAlign w:val="center"/>
          </w:tcPr>
          <w:p w:rsidR="000C6B25" w:rsidRDefault="000C6B25">
            <w:pPr>
              <w:jc w:val="center"/>
              <w:rPr>
                <w:rFonts w:ascii="宋体" w:cs="仿宋_GB2312"/>
                <w:sz w:val="24"/>
                <w:szCs w:val="24"/>
              </w:rPr>
            </w:pPr>
          </w:p>
        </w:tc>
        <w:tc>
          <w:tcPr>
            <w:tcW w:w="1363" w:type="dxa"/>
            <w:vAlign w:val="center"/>
          </w:tcPr>
          <w:p w:rsidR="000C6B25" w:rsidRDefault="000C6B25">
            <w:pPr>
              <w:jc w:val="center"/>
              <w:rPr>
                <w:rFonts w:ascii="宋体" w:cs="仿宋_GB2312"/>
                <w:sz w:val="24"/>
                <w:szCs w:val="24"/>
              </w:rPr>
            </w:pPr>
          </w:p>
        </w:tc>
        <w:tc>
          <w:tcPr>
            <w:tcW w:w="1602" w:type="dxa"/>
            <w:vAlign w:val="center"/>
          </w:tcPr>
          <w:p w:rsidR="000C6B25" w:rsidRDefault="000C6B25">
            <w:pPr>
              <w:jc w:val="center"/>
              <w:rPr>
                <w:rFonts w:ascii="宋体" w:cs="仿宋_GB2312"/>
                <w:sz w:val="24"/>
                <w:szCs w:val="24"/>
              </w:rPr>
            </w:pPr>
          </w:p>
        </w:tc>
      </w:tr>
    </w:tbl>
    <w:p w:rsidR="000C6B25" w:rsidRDefault="000C6B25">
      <w:pPr>
        <w:spacing w:line="360" w:lineRule="auto"/>
        <w:ind w:left="1092" w:hangingChars="455" w:hanging="1092"/>
        <w:jc w:val="left"/>
        <w:rPr>
          <w:rFonts w:ascii="宋体"/>
          <w:b/>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hint="eastAsia"/>
          <w:sz w:val="24"/>
          <w:szCs w:val="24"/>
        </w:rPr>
        <w:t>．</w:t>
      </w:r>
      <w:r>
        <w:rPr>
          <w:rFonts w:ascii="宋体" w:hAnsi="宋体" w:cs="Corbel" w:hint="eastAsia"/>
          <w:sz w:val="24"/>
          <w:szCs w:val="24"/>
        </w:rPr>
        <w:t>投标人应按招标文件第五章“评标方法、程序及标准”中“符合性审查”的条款逐项说明是否满足要求，如有偏离</w:t>
      </w:r>
      <w:r>
        <w:rPr>
          <w:rFonts w:ascii="宋体" w:cs="Corbel"/>
          <w:sz w:val="24"/>
          <w:szCs w:val="24"/>
        </w:rPr>
        <w:t>,</w:t>
      </w:r>
      <w:r>
        <w:rPr>
          <w:rFonts w:ascii="宋体" w:hAnsi="宋体" w:cs="Corbel" w:hint="eastAsia"/>
          <w:sz w:val="24"/>
          <w:szCs w:val="24"/>
        </w:rPr>
        <w:t>投标人应详细说明。未按照要求详细完整填写此表或仅注明“符合”、“满足”的，</w:t>
      </w:r>
      <w:r>
        <w:rPr>
          <w:rFonts w:ascii="宋体" w:hAnsi="宋体" w:hint="eastAsia"/>
          <w:sz w:val="24"/>
          <w:szCs w:val="24"/>
        </w:rPr>
        <w:t>导致的后果由投标人自行承担。</w:t>
      </w:r>
    </w:p>
    <w:p w:rsidR="000C6B25" w:rsidRDefault="000C6B25" w:rsidP="00FE3631">
      <w:pPr>
        <w:spacing w:line="360" w:lineRule="auto"/>
        <w:ind w:leftChars="339" w:left="1062" w:hangingChars="146" w:hanging="350"/>
        <w:jc w:val="left"/>
        <w:rPr>
          <w:rFonts w:ascii="宋体"/>
          <w:b/>
          <w:sz w:val="24"/>
          <w:szCs w:val="24"/>
        </w:rPr>
      </w:pPr>
      <w:r>
        <w:rPr>
          <w:rFonts w:ascii="宋体" w:hAnsi="宋体" w:cs="Corbel"/>
          <w:sz w:val="24"/>
          <w:szCs w:val="24"/>
        </w:rPr>
        <w:t>2</w:t>
      </w:r>
      <w:r>
        <w:rPr>
          <w:rFonts w:ascii="宋体" w:hAnsi="宋体" w:cs="Corbel" w:hint="eastAsia"/>
          <w:sz w:val="24"/>
          <w:szCs w:val="24"/>
        </w:rPr>
        <w:t>．</w:t>
      </w:r>
      <w:r>
        <w:rPr>
          <w:rFonts w:ascii="宋体" w:hAnsi="宋体" w:hint="eastAsia"/>
          <w:sz w:val="24"/>
          <w:szCs w:val="24"/>
        </w:rPr>
        <w:t>投标人</w:t>
      </w:r>
      <w:r>
        <w:rPr>
          <w:rFonts w:ascii="宋体" w:hAnsi="宋体" w:cs="Corbel" w:hint="eastAsia"/>
          <w:sz w:val="24"/>
          <w:szCs w:val="24"/>
        </w:rPr>
        <w:t>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34" w:name="_Toc494665569"/>
      <w:bookmarkStart w:id="235" w:name="_Toc494702286"/>
      <w:bookmarkStart w:id="236" w:name="_Toc494665966"/>
      <w:bookmarkStart w:id="237" w:name="_Toc494665016"/>
      <w:bookmarkStart w:id="238" w:name="_Toc494745333"/>
      <w:bookmarkStart w:id="239" w:name="_Toc494721116"/>
      <w:bookmarkStart w:id="240" w:name="_Toc19718742"/>
      <w:r>
        <w:rPr>
          <w:rFonts w:ascii="宋体" w:hAnsi="宋体" w:hint="eastAsia"/>
        </w:rPr>
        <w:t>商务要求响应、偏离说明表</w:t>
      </w:r>
      <w:bookmarkEnd w:id="234"/>
      <w:bookmarkEnd w:id="235"/>
      <w:bookmarkEnd w:id="236"/>
      <w:bookmarkEnd w:id="237"/>
      <w:bookmarkEnd w:id="238"/>
      <w:bookmarkEnd w:id="239"/>
      <w:bookmarkEnd w:id="240"/>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2767"/>
        <w:gridCol w:w="2767"/>
        <w:gridCol w:w="1619"/>
        <w:gridCol w:w="1619"/>
      </w:tblGrid>
      <w:tr w:rsidR="000C6B25">
        <w:trPr>
          <w:trHeight w:val="450"/>
        </w:trPr>
        <w:tc>
          <w:tcPr>
            <w:tcW w:w="742"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招标文件商务要求条款</w:t>
            </w:r>
          </w:p>
        </w:tc>
        <w:tc>
          <w:tcPr>
            <w:tcW w:w="276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1</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2</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3</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4</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5</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6</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7</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bl>
    <w:p w:rsidR="000C6B25" w:rsidRDefault="000C6B25">
      <w:pPr>
        <w:spacing w:line="360" w:lineRule="auto"/>
        <w:ind w:left="1092" w:hangingChars="455" w:hanging="1092"/>
        <w:jc w:val="left"/>
        <w:rPr>
          <w:rFonts w:ascii="宋体"/>
          <w:sz w:val="24"/>
          <w:szCs w:val="24"/>
        </w:rPr>
      </w:pPr>
      <w:r>
        <w:rPr>
          <w:rFonts w:ascii="宋体" w:hAnsi="宋体" w:hint="eastAsia"/>
          <w:sz w:val="24"/>
          <w:szCs w:val="24"/>
        </w:rPr>
        <w:t>说明</w:t>
      </w:r>
      <w:r>
        <w:rPr>
          <w:rFonts w:ascii="宋体" w:hAnsi="宋体" w:cs="Corbel" w:hint="eastAsia"/>
          <w:sz w:val="24"/>
          <w:szCs w:val="24"/>
        </w:rPr>
        <w:t>：</w:t>
      </w:r>
      <w:r>
        <w:rPr>
          <w:rFonts w:ascii="宋体" w:hAnsi="宋体" w:cs="Corbel"/>
          <w:sz w:val="24"/>
          <w:szCs w:val="24"/>
        </w:rPr>
        <w:t>1</w:t>
      </w:r>
      <w:r>
        <w:rPr>
          <w:rFonts w:ascii="宋体" w:hAnsi="宋体" w:cs="Corbel" w:hint="eastAsia"/>
          <w:sz w:val="24"/>
          <w:szCs w:val="24"/>
        </w:rPr>
        <w:t>．投标人应按招标文件第三章“项目技术、服务及商务要求”中“商务要求”条款逐项说明是否满足要求，如有偏离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0C6B25" w:rsidRDefault="000C6B25" w:rsidP="00FE3631">
      <w:pPr>
        <w:spacing w:line="360" w:lineRule="auto"/>
        <w:ind w:leftChars="339" w:left="1062" w:hangingChars="146" w:hanging="350"/>
        <w:jc w:val="left"/>
        <w:rPr>
          <w:rFonts w:ascii="宋体"/>
          <w:sz w:val="24"/>
          <w:szCs w:val="24"/>
        </w:rPr>
      </w:pPr>
      <w:r>
        <w:rPr>
          <w:rFonts w:ascii="宋体" w:hAnsi="宋体" w:cs="Corbel"/>
          <w:sz w:val="24"/>
          <w:szCs w:val="24"/>
        </w:rPr>
        <w:t>2</w:t>
      </w:r>
      <w:r>
        <w:rPr>
          <w:rFonts w:ascii="宋体" w:hAnsi="宋体" w:cs="Corbel" w:hint="eastAsia"/>
          <w:sz w:val="24"/>
          <w:szCs w:val="24"/>
        </w:rPr>
        <w:t>．投标人</w:t>
      </w:r>
      <w:r>
        <w:rPr>
          <w:rFonts w:ascii="宋体" w:hAnsi="宋体" w:hint="eastAsia"/>
          <w:sz w:val="24"/>
          <w:szCs w:val="24"/>
        </w:rPr>
        <w:t>提供</w:t>
      </w:r>
      <w:r>
        <w:rPr>
          <w:rFonts w:ascii="宋体" w:hAnsi="宋体" w:cs="Corbel" w:hint="eastAsia"/>
          <w:sz w:val="24"/>
          <w:szCs w:val="24"/>
        </w:rPr>
        <w:t>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0C6B25" w:rsidRDefault="000C6B25" w:rsidP="00FE3631">
      <w:pPr>
        <w:adjustRightInd w:val="0"/>
        <w:snapToGrid w:val="0"/>
        <w:spacing w:line="360" w:lineRule="auto"/>
        <w:ind w:leftChars="258" w:left="782" w:hangingChars="100" w:hanging="240"/>
        <w:rPr>
          <w:rFonts w:ascii="宋体" w:cs="Corbel"/>
          <w:sz w:val="24"/>
          <w:szCs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41" w:name="_Toc494665017"/>
      <w:bookmarkStart w:id="242" w:name="_Toc494665570"/>
      <w:bookmarkStart w:id="243" w:name="_Toc494721117"/>
      <w:bookmarkStart w:id="244" w:name="_Toc494745334"/>
      <w:bookmarkStart w:id="245" w:name="_Toc494665967"/>
      <w:bookmarkStart w:id="246" w:name="_Toc494702287"/>
      <w:bookmarkStart w:id="247" w:name="_Toc19718743"/>
      <w:r>
        <w:rPr>
          <w:rFonts w:ascii="宋体" w:hAnsi="宋体" w:hint="eastAsia"/>
        </w:rPr>
        <w:t>商务要求“★”号条款响应、偏离说明表</w:t>
      </w:r>
      <w:bookmarkEnd w:id="241"/>
      <w:bookmarkEnd w:id="242"/>
      <w:bookmarkEnd w:id="243"/>
      <w:bookmarkEnd w:id="244"/>
      <w:bookmarkEnd w:id="245"/>
      <w:bookmarkEnd w:id="246"/>
      <w:bookmarkEnd w:id="247"/>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2767"/>
        <w:gridCol w:w="2767"/>
        <w:gridCol w:w="1619"/>
        <w:gridCol w:w="1619"/>
      </w:tblGrid>
      <w:tr w:rsidR="000C6B25">
        <w:trPr>
          <w:trHeight w:val="450"/>
        </w:trPr>
        <w:tc>
          <w:tcPr>
            <w:tcW w:w="742"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商务要求“★”号条款</w:t>
            </w:r>
          </w:p>
        </w:tc>
        <w:tc>
          <w:tcPr>
            <w:tcW w:w="276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1</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2</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3</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4</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5</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6</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7</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bl>
    <w:p w:rsidR="000C6B25" w:rsidRDefault="000C6B25">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．投标人应按招标文件第三章“项目技术、服务及商务要求”中商务要求“★”号条款进行逐项说明是否满足要求，如有偏离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投标人应详细说明。未按照要求填写此表或仅注明“符合”、“满足”的，导致的后果由投标人自行承担。</w:t>
      </w:r>
    </w:p>
    <w:p w:rsidR="000C6B25" w:rsidRDefault="000C6B25" w:rsidP="00FE3631">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48" w:name="_Toc494665018"/>
      <w:bookmarkStart w:id="249" w:name="_Toc494721118"/>
      <w:bookmarkStart w:id="250" w:name="_Toc494665571"/>
      <w:bookmarkStart w:id="251" w:name="_Toc494665968"/>
      <w:bookmarkStart w:id="252" w:name="_Toc494702288"/>
      <w:bookmarkStart w:id="253" w:name="_Toc494745335"/>
      <w:bookmarkStart w:id="254" w:name="_Toc19718744"/>
      <w:r>
        <w:rPr>
          <w:rFonts w:ascii="宋体" w:hAnsi="宋体" w:hint="eastAsia"/>
        </w:rPr>
        <w:t>商务评议对照表</w:t>
      </w:r>
      <w:bookmarkEnd w:id="248"/>
      <w:bookmarkEnd w:id="249"/>
      <w:bookmarkEnd w:id="250"/>
      <w:bookmarkEnd w:id="251"/>
      <w:bookmarkEnd w:id="252"/>
      <w:bookmarkEnd w:id="253"/>
      <w:bookmarkEnd w:id="254"/>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2848"/>
        <w:gridCol w:w="2767"/>
        <w:gridCol w:w="1619"/>
        <w:gridCol w:w="1619"/>
      </w:tblGrid>
      <w:tr w:rsidR="000C6B25">
        <w:trPr>
          <w:trHeight w:val="450"/>
        </w:trPr>
        <w:tc>
          <w:tcPr>
            <w:tcW w:w="661" w:type="dxa"/>
            <w:shd w:val="clear" w:color="auto" w:fill="F2F2F2"/>
            <w:vAlign w:val="center"/>
          </w:tcPr>
          <w:p w:rsidR="000C6B25" w:rsidRDefault="000C6B25" w:rsidP="00FE3631">
            <w:pPr>
              <w:ind w:leftChars="-18" w:left="-38" w:rightChars="-23" w:right="-48"/>
              <w:jc w:val="center"/>
              <w:rPr>
                <w:rFonts w:ascii="宋体" w:cs="仿宋_GB2312"/>
                <w:sz w:val="24"/>
                <w:szCs w:val="24"/>
              </w:rPr>
            </w:pPr>
            <w:r>
              <w:rPr>
                <w:rFonts w:ascii="宋体" w:hAnsi="宋体" w:cs="仿宋_GB2312" w:hint="eastAsia"/>
                <w:sz w:val="24"/>
                <w:szCs w:val="24"/>
              </w:rPr>
              <w:t>序号</w:t>
            </w:r>
          </w:p>
        </w:tc>
        <w:tc>
          <w:tcPr>
            <w:tcW w:w="2848"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招标文件商务评分标准</w:t>
            </w:r>
          </w:p>
        </w:tc>
        <w:tc>
          <w:tcPr>
            <w:tcW w:w="276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619"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2"/>
        </w:trPr>
        <w:tc>
          <w:tcPr>
            <w:tcW w:w="661" w:type="dxa"/>
            <w:vAlign w:val="center"/>
          </w:tcPr>
          <w:p w:rsidR="000C6B25" w:rsidRDefault="000C6B25" w:rsidP="00D60B97">
            <w:pPr>
              <w:numPr>
                <w:ilvl w:val="0"/>
                <w:numId w:val="63"/>
              </w:numPr>
              <w:jc w:val="center"/>
              <w:rPr>
                <w:rFonts w:ascii="宋体" w:cs="仿宋_GB2312"/>
                <w:sz w:val="24"/>
                <w:szCs w:val="24"/>
              </w:rPr>
            </w:pP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661" w:type="dxa"/>
            <w:vAlign w:val="center"/>
          </w:tcPr>
          <w:p w:rsidR="000C6B25" w:rsidRDefault="000C6B25" w:rsidP="00D60B97">
            <w:pPr>
              <w:numPr>
                <w:ilvl w:val="0"/>
                <w:numId w:val="63"/>
              </w:numPr>
              <w:jc w:val="center"/>
              <w:rPr>
                <w:rFonts w:ascii="宋体" w:cs="仿宋_GB2312"/>
                <w:sz w:val="24"/>
                <w:szCs w:val="24"/>
              </w:rPr>
            </w:pP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661" w:type="dxa"/>
            <w:vAlign w:val="center"/>
          </w:tcPr>
          <w:p w:rsidR="000C6B25" w:rsidRDefault="000C6B25" w:rsidP="00D60B97">
            <w:pPr>
              <w:numPr>
                <w:ilvl w:val="0"/>
                <w:numId w:val="63"/>
              </w:numPr>
              <w:jc w:val="center"/>
              <w:rPr>
                <w:rFonts w:ascii="宋体" w:cs="仿宋_GB2312"/>
                <w:sz w:val="24"/>
                <w:szCs w:val="24"/>
              </w:rPr>
            </w:pP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661" w:type="dxa"/>
            <w:vAlign w:val="center"/>
          </w:tcPr>
          <w:p w:rsidR="000C6B25" w:rsidRDefault="000C6B25" w:rsidP="00D60B97">
            <w:pPr>
              <w:numPr>
                <w:ilvl w:val="0"/>
                <w:numId w:val="63"/>
              </w:numPr>
              <w:jc w:val="center"/>
              <w:rPr>
                <w:rFonts w:ascii="宋体" w:cs="仿宋_GB2312"/>
                <w:sz w:val="24"/>
                <w:szCs w:val="24"/>
              </w:rPr>
            </w:pP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661" w:type="dxa"/>
            <w:vAlign w:val="center"/>
          </w:tcPr>
          <w:p w:rsidR="000C6B25" w:rsidRDefault="000C6B25" w:rsidP="00D60B97">
            <w:pPr>
              <w:numPr>
                <w:ilvl w:val="0"/>
                <w:numId w:val="63"/>
              </w:numPr>
              <w:jc w:val="center"/>
              <w:rPr>
                <w:rFonts w:ascii="宋体" w:cs="仿宋_GB2312"/>
                <w:sz w:val="24"/>
                <w:szCs w:val="24"/>
              </w:rPr>
            </w:pP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661" w:type="dxa"/>
            <w:vAlign w:val="center"/>
          </w:tcPr>
          <w:p w:rsidR="000C6B25" w:rsidRDefault="000C6B25" w:rsidP="00D60B97">
            <w:pPr>
              <w:numPr>
                <w:ilvl w:val="0"/>
                <w:numId w:val="63"/>
              </w:numPr>
              <w:jc w:val="center"/>
              <w:rPr>
                <w:rFonts w:ascii="宋体" w:cs="仿宋_GB2312"/>
                <w:sz w:val="24"/>
                <w:szCs w:val="24"/>
              </w:rPr>
            </w:pP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661"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2848" w:type="dxa"/>
            <w:vAlign w:val="center"/>
          </w:tcPr>
          <w:p w:rsidR="000C6B25" w:rsidRDefault="000C6B25">
            <w:pPr>
              <w:jc w:val="center"/>
              <w:rPr>
                <w:rFonts w:ascii="宋体" w:cs="仿宋_GB2312"/>
                <w:sz w:val="24"/>
                <w:szCs w:val="24"/>
              </w:rPr>
            </w:pPr>
          </w:p>
        </w:tc>
        <w:tc>
          <w:tcPr>
            <w:tcW w:w="2767"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bl>
    <w:p w:rsidR="000C6B25" w:rsidRDefault="000C6B25">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．投标人应按招标文件第五章“评标方法、程序及标准”中“商务评议”的评分标准逐项说明是否满足要求，如有偏离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0C6B25" w:rsidRDefault="000C6B25" w:rsidP="00FE3631">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55" w:name="_Toc494665969"/>
      <w:bookmarkStart w:id="256" w:name="_Toc494702289"/>
      <w:bookmarkStart w:id="257" w:name="_Toc494721119"/>
      <w:bookmarkStart w:id="258" w:name="_Toc494745336"/>
      <w:bookmarkStart w:id="259" w:name="_Toc494665572"/>
      <w:bookmarkStart w:id="260" w:name="_Toc494665019"/>
      <w:bookmarkStart w:id="261" w:name="_Toc19718745"/>
      <w:r>
        <w:rPr>
          <w:rFonts w:ascii="宋体" w:hAnsi="宋体" w:hint="eastAsia"/>
        </w:rPr>
        <w:t>技术、服务要求响应、偏离说明表</w:t>
      </w:r>
      <w:bookmarkEnd w:id="255"/>
      <w:bookmarkEnd w:id="256"/>
      <w:bookmarkEnd w:id="257"/>
      <w:bookmarkEnd w:id="258"/>
      <w:bookmarkEnd w:id="259"/>
      <w:bookmarkEnd w:id="260"/>
      <w:bookmarkEnd w:id="261"/>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5"/>
        <w:gridCol w:w="3031"/>
        <w:gridCol w:w="2755"/>
        <w:gridCol w:w="1364"/>
        <w:gridCol w:w="1619"/>
      </w:tblGrid>
      <w:tr w:rsidR="000C6B25">
        <w:trPr>
          <w:trHeight w:val="450"/>
        </w:trPr>
        <w:tc>
          <w:tcPr>
            <w:tcW w:w="745"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序号</w:t>
            </w:r>
          </w:p>
        </w:tc>
        <w:tc>
          <w:tcPr>
            <w:tcW w:w="3031"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招标文件技术、服务要求条款</w:t>
            </w:r>
          </w:p>
        </w:tc>
        <w:tc>
          <w:tcPr>
            <w:tcW w:w="2755"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364"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1</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2</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3</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4</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5</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6</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sz w:val="24"/>
                <w:szCs w:val="24"/>
              </w:rPr>
              <w:t>7</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5"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3031" w:type="dxa"/>
            <w:vAlign w:val="center"/>
          </w:tcPr>
          <w:p w:rsidR="000C6B25" w:rsidRDefault="000C6B25">
            <w:pPr>
              <w:jc w:val="center"/>
              <w:rPr>
                <w:rFonts w:ascii="宋体" w:cs="仿宋_GB2312"/>
                <w:sz w:val="24"/>
                <w:szCs w:val="24"/>
              </w:rPr>
            </w:pPr>
          </w:p>
        </w:tc>
        <w:tc>
          <w:tcPr>
            <w:tcW w:w="2755" w:type="dxa"/>
            <w:vAlign w:val="center"/>
          </w:tcPr>
          <w:p w:rsidR="000C6B25" w:rsidRDefault="000C6B25">
            <w:pPr>
              <w:jc w:val="center"/>
              <w:rPr>
                <w:rFonts w:ascii="宋体" w:cs="仿宋_GB2312"/>
                <w:sz w:val="24"/>
                <w:szCs w:val="24"/>
              </w:rPr>
            </w:pPr>
          </w:p>
        </w:tc>
        <w:tc>
          <w:tcPr>
            <w:tcW w:w="1364"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bl>
    <w:p w:rsidR="000C6B25" w:rsidRDefault="000C6B25">
      <w:pPr>
        <w:spacing w:line="360" w:lineRule="auto"/>
        <w:ind w:left="1092" w:hangingChars="455" w:hanging="1092"/>
        <w:jc w:val="left"/>
        <w:rPr>
          <w:rFonts w:ascii="宋体"/>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．投标人应按招标文件第三章“项目技术、服务及商务要求”中“技术、服务要求”条款逐项说明是否满足要求，如有偏离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0C6B25" w:rsidRDefault="000C6B25" w:rsidP="00FE3631">
      <w:pPr>
        <w:spacing w:line="360" w:lineRule="auto"/>
        <w:ind w:leftChars="339" w:left="1062" w:hangingChars="146" w:hanging="350"/>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326B3A">
      <w:pPr>
        <w:pStyle w:val="2"/>
        <w:numPr>
          <w:ilvl w:val="0"/>
          <w:numId w:val="60"/>
        </w:numPr>
        <w:spacing w:before="100" w:beforeAutospacing="1" w:afterLines="50" w:after="156" w:line="360" w:lineRule="auto"/>
        <w:ind w:left="1610" w:hanging="1610"/>
        <w:rPr>
          <w:rFonts w:ascii="宋体"/>
        </w:rPr>
      </w:pPr>
      <w:bookmarkStart w:id="262" w:name="_Toc494745337"/>
      <w:bookmarkStart w:id="263" w:name="_Toc494665020"/>
      <w:bookmarkStart w:id="264" w:name="_Toc494665573"/>
      <w:bookmarkStart w:id="265" w:name="_Toc494665970"/>
      <w:bookmarkStart w:id="266" w:name="_Toc494721120"/>
      <w:bookmarkStart w:id="267" w:name="_Toc494702290"/>
      <w:bookmarkStart w:id="268" w:name="_Toc19718746"/>
      <w:bookmarkStart w:id="269" w:name="_Toc329859066"/>
      <w:r>
        <w:rPr>
          <w:rFonts w:ascii="宋体" w:hAnsi="宋体" w:hint="eastAsia"/>
        </w:rPr>
        <w:t>技术、服务要求“★”号条款响应、偏离说明表</w:t>
      </w:r>
      <w:bookmarkEnd w:id="262"/>
      <w:bookmarkEnd w:id="263"/>
      <w:bookmarkEnd w:id="264"/>
      <w:bookmarkEnd w:id="265"/>
      <w:bookmarkEnd w:id="266"/>
      <w:bookmarkEnd w:id="267"/>
      <w:bookmarkEnd w:id="268"/>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2767"/>
        <w:gridCol w:w="2877"/>
        <w:gridCol w:w="1509"/>
        <w:gridCol w:w="1619"/>
      </w:tblGrid>
      <w:tr w:rsidR="000C6B25">
        <w:trPr>
          <w:trHeight w:val="450"/>
        </w:trPr>
        <w:tc>
          <w:tcPr>
            <w:tcW w:w="742"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序号</w:t>
            </w:r>
          </w:p>
        </w:tc>
        <w:tc>
          <w:tcPr>
            <w:tcW w:w="276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w:t>
            </w:r>
            <w:r>
              <w:rPr>
                <w:rFonts w:ascii="宋体" w:hAnsi="宋体" w:cs="Corbel" w:hint="eastAsia"/>
                <w:sz w:val="24"/>
                <w:szCs w:val="24"/>
              </w:rPr>
              <w:t>技术、服务要求“★”号条款</w:t>
            </w:r>
          </w:p>
        </w:tc>
        <w:tc>
          <w:tcPr>
            <w:tcW w:w="287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509"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619"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1</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2</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3</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4</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5</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sz w:val="24"/>
                <w:szCs w:val="24"/>
              </w:rPr>
              <w:t>6</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r w:rsidR="000C6B25">
        <w:trPr>
          <w:cantSplit/>
          <w:trHeight w:val="752"/>
        </w:trPr>
        <w:tc>
          <w:tcPr>
            <w:tcW w:w="742"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2767" w:type="dxa"/>
            <w:vAlign w:val="center"/>
          </w:tcPr>
          <w:p w:rsidR="000C6B25" w:rsidRDefault="000C6B25">
            <w:pPr>
              <w:jc w:val="center"/>
              <w:rPr>
                <w:rFonts w:ascii="宋体" w:cs="仿宋_GB2312"/>
                <w:sz w:val="24"/>
                <w:szCs w:val="24"/>
              </w:rPr>
            </w:pPr>
          </w:p>
        </w:tc>
        <w:tc>
          <w:tcPr>
            <w:tcW w:w="2877" w:type="dxa"/>
            <w:vAlign w:val="center"/>
          </w:tcPr>
          <w:p w:rsidR="000C6B25" w:rsidRDefault="000C6B25">
            <w:pPr>
              <w:jc w:val="center"/>
              <w:rPr>
                <w:rFonts w:ascii="宋体" w:cs="仿宋_GB2312"/>
                <w:sz w:val="24"/>
                <w:szCs w:val="24"/>
              </w:rPr>
            </w:pPr>
          </w:p>
        </w:tc>
        <w:tc>
          <w:tcPr>
            <w:tcW w:w="1509" w:type="dxa"/>
            <w:vAlign w:val="center"/>
          </w:tcPr>
          <w:p w:rsidR="000C6B25" w:rsidRDefault="000C6B25">
            <w:pPr>
              <w:jc w:val="center"/>
              <w:rPr>
                <w:rFonts w:ascii="宋体" w:cs="仿宋_GB2312"/>
                <w:sz w:val="24"/>
                <w:szCs w:val="24"/>
              </w:rPr>
            </w:pPr>
          </w:p>
        </w:tc>
        <w:tc>
          <w:tcPr>
            <w:tcW w:w="1619" w:type="dxa"/>
            <w:vAlign w:val="center"/>
          </w:tcPr>
          <w:p w:rsidR="000C6B25" w:rsidRDefault="000C6B25">
            <w:pPr>
              <w:jc w:val="center"/>
              <w:rPr>
                <w:rFonts w:ascii="宋体" w:cs="仿宋_GB2312"/>
                <w:sz w:val="24"/>
                <w:szCs w:val="24"/>
              </w:rPr>
            </w:pPr>
          </w:p>
        </w:tc>
      </w:tr>
    </w:tbl>
    <w:p w:rsidR="000C6B25" w:rsidRDefault="000C6B25">
      <w:pPr>
        <w:spacing w:line="360" w:lineRule="auto"/>
        <w:ind w:left="936" w:hangingChars="390" w:hanging="936"/>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．投标人应按招标文件第三章“项目技术、服务及商务要求”中技术、服务要求</w:t>
      </w:r>
      <w:r>
        <w:rPr>
          <w:rFonts w:ascii="Times New Roman" w:hAnsi="宋体" w:hint="eastAsia"/>
          <w:sz w:val="24"/>
          <w:szCs w:val="24"/>
        </w:rPr>
        <w:t>“★”号</w:t>
      </w:r>
      <w:r>
        <w:rPr>
          <w:rFonts w:ascii="宋体" w:hAnsi="宋体" w:cs="Corbel" w:hint="eastAsia"/>
          <w:sz w:val="24"/>
          <w:szCs w:val="24"/>
        </w:rPr>
        <w:t>条款进行逐项说明是否满足要求，如有偏离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0C6B25" w:rsidRDefault="000C6B25" w:rsidP="00FE3631">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bookmarkEnd w:id="269"/>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r>
        <w:br w:type="page"/>
      </w:r>
    </w:p>
    <w:p w:rsidR="000C6B25" w:rsidRDefault="000C6B25" w:rsidP="000516A9">
      <w:pPr>
        <w:pStyle w:val="2"/>
        <w:numPr>
          <w:ilvl w:val="0"/>
          <w:numId w:val="60"/>
        </w:numPr>
        <w:spacing w:before="100" w:beforeAutospacing="1" w:afterLines="50" w:after="156" w:line="360" w:lineRule="auto"/>
        <w:ind w:left="1610" w:hanging="1610"/>
        <w:rPr>
          <w:rFonts w:ascii="宋体"/>
        </w:rPr>
      </w:pPr>
      <w:bookmarkStart w:id="270" w:name="_Toc494665971"/>
      <w:bookmarkStart w:id="271" w:name="_Toc494721121"/>
      <w:bookmarkStart w:id="272" w:name="_Toc494665021"/>
      <w:bookmarkStart w:id="273" w:name="_Toc494745338"/>
      <w:bookmarkStart w:id="274" w:name="_Toc494702291"/>
      <w:bookmarkStart w:id="275" w:name="_Toc494665574"/>
      <w:bookmarkStart w:id="276" w:name="_Toc19718747"/>
      <w:r>
        <w:rPr>
          <w:rFonts w:ascii="宋体" w:hAnsi="宋体" w:hint="eastAsia"/>
        </w:rPr>
        <w:t>技术、服务评议对照表</w:t>
      </w:r>
      <w:bookmarkEnd w:id="270"/>
      <w:bookmarkEnd w:id="271"/>
      <w:bookmarkEnd w:id="272"/>
      <w:bookmarkEnd w:id="273"/>
      <w:bookmarkEnd w:id="274"/>
      <w:bookmarkEnd w:id="275"/>
      <w:bookmarkEnd w:id="276"/>
    </w:p>
    <w:p w:rsidR="000C6B25" w:rsidRDefault="000C6B25">
      <w:pPr>
        <w:spacing w:line="360" w:lineRule="auto"/>
        <w:jc w:val="left"/>
        <w:rPr>
          <w:rFonts w:hAnsi="宋体"/>
          <w:b/>
          <w:sz w:val="24"/>
        </w:rPr>
      </w:pPr>
      <w:r>
        <w:rPr>
          <w:rFonts w:hAnsi="宋体" w:hint="eastAsia"/>
          <w:b/>
          <w:sz w:val="24"/>
        </w:rPr>
        <w:t>投</w:t>
      </w:r>
      <w:r>
        <w:rPr>
          <w:rFonts w:hAnsi="宋体"/>
          <w:b/>
          <w:sz w:val="24"/>
        </w:rPr>
        <w:t xml:space="preserve"> </w:t>
      </w:r>
      <w:r>
        <w:rPr>
          <w:rFonts w:hAnsi="宋体" w:hint="eastAsia"/>
          <w:b/>
          <w:sz w:val="24"/>
        </w:rPr>
        <w:t>标</w:t>
      </w:r>
      <w:r>
        <w:rPr>
          <w:rFonts w:hAnsi="宋体"/>
          <w:b/>
          <w:sz w:val="24"/>
        </w:rPr>
        <w:t xml:space="preserve"> </w:t>
      </w:r>
      <w:r>
        <w:rPr>
          <w:rFonts w:hAnsi="宋体" w:hint="eastAsia"/>
          <w:b/>
          <w:sz w:val="24"/>
        </w:rPr>
        <w:t>人：</w:t>
      </w:r>
    </w:p>
    <w:p w:rsidR="000C6B25" w:rsidRDefault="000C6B25">
      <w:pPr>
        <w:spacing w:line="360" w:lineRule="auto"/>
        <w:jc w:val="left"/>
        <w:rPr>
          <w:rFonts w:hAnsi="宋体"/>
          <w:b/>
          <w:sz w:val="24"/>
        </w:rPr>
      </w:pPr>
      <w:r>
        <w:rPr>
          <w:rFonts w:ascii="宋体" w:hAnsi="宋体" w:hint="eastAsia"/>
          <w:b/>
          <w:sz w:val="24"/>
          <w:szCs w:val="21"/>
          <w:lang w:val="zh-CN"/>
        </w:rPr>
        <w:t>项目编号：</w:t>
      </w:r>
      <w:r>
        <w:rPr>
          <w:rFonts w:ascii="宋体" w:hAnsi="宋体"/>
          <w:b/>
          <w:bCs/>
          <w:sz w:val="24"/>
          <w:szCs w:val="21"/>
          <w:lang w:val="zh-CN"/>
        </w:rPr>
        <w:t xml:space="preserve">                </w:t>
      </w:r>
      <w:r>
        <w:rPr>
          <w:rFonts w:ascii="宋体" w:hAnsi="宋体" w:hint="eastAsia"/>
          <w:b/>
          <w:bCs/>
          <w:sz w:val="24"/>
          <w:szCs w:val="21"/>
          <w:lang w:val="zh-CN"/>
        </w:rPr>
        <w:t>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2389"/>
        <w:gridCol w:w="3227"/>
        <w:gridCol w:w="1256"/>
        <w:gridCol w:w="1983"/>
      </w:tblGrid>
      <w:tr w:rsidR="000C6B25">
        <w:trPr>
          <w:trHeight w:val="450"/>
        </w:trPr>
        <w:tc>
          <w:tcPr>
            <w:tcW w:w="659" w:type="dxa"/>
            <w:shd w:val="clear" w:color="auto" w:fill="F2F2F2"/>
            <w:vAlign w:val="center"/>
          </w:tcPr>
          <w:p w:rsidR="000C6B25" w:rsidRDefault="000C6B25" w:rsidP="00FE3631">
            <w:pPr>
              <w:ind w:leftChars="-18" w:left="-38" w:rightChars="-23" w:right="-48"/>
              <w:jc w:val="center"/>
              <w:rPr>
                <w:rFonts w:ascii="宋体" w:cs="仿宋_GB2312"/>
                <w:sz w:val="24"/>
                <w:szCs w:val="24"/>
              </w:rPr>
            </w:pPr>
            <w:r>
              <w:rPr>
                <w:rFonts w:ascii="宋体" w:hAnsi="宋体" w:cs="仿宋_GB2312" w:hint="eastAsia"/>
                <w:sz w:val="24"/>
                <w:szCs w:val="24"/>
              </w:rPr>
              <w:t>序号</w:t>
            </w:r>
          </w:p>
        </w:tc>
        <w:tc>
          <w:tcPr>
            <w:tcW w:w="2389"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招标文件技术、服务评分标准</w:t>
            </w:r>
          </w:p>
        </w:tc>
        <w:tc>
          <w:tcPr>
            <w:tcW w:w="3227"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投标响应内容对应简述</w:t>
            </w:r>
          </w:p>
        </w:tc>
        <w:tc>
          <w:tcPr>
            <w:tcW w:w="1256" w:type="dxa"/>
            <w:shd w:val="clear" w:color="auto" w:fill="F2F2F2"/>
            <w:vAlign w:val="center"/>
          </w:tcPr>
          <w:p w:rsidR="000C6B25" w:rsidRDefault="000C6B25">
            <w:pPr>
              <w:jc w:val="center"/>
              <w:rPr>
                <w:rFonts w:ascii="宋体" w:cs="仿宋_GB2312"/>
                <w:sz w:val="24"/>
                <w:szCs w:val="24"/>
              </w:rPr>
            </w:pPr>
            <w:r>
              <w:rPr>
                <w:rFonts w:ascii="宋体" w:hAnsi="宋体" w:cs="仿宋_GB2312" w:hint="eastAsia"/>
                <w:sz w:val="24"/>
                <w:szCs w:val="24"/>
              </w:rPr>
              <w:t>偏离说明</w:t>
            </w:r>
          </w:p>
        </w:tc>
        <w:tc>
          <w:tcPr>
            <w:tcW w:w="1983" w:type="dxa"/>
            <w:shd w:val="clear" w:color="auto" w:fill="F2F2F2"/>
          </w:tcPr>
          <w:p w:rsidR="000C6B25" w:rsidRDefault="000C6B25">
            <w:pPr>
              <w:jc w:val="center"/>
              <w:rPr>
                <w:rFonts w:ascii="宋体" w:cs="仿宋_GB2312"/>
                <w:sz w:val="24"/>
                <w:szCs w:val="24"/>
              </w:rPr>
            </w:pPr>
            <w:r>
              <w:rPr>
                <w:rFonts w:ascii="宋体" w:hAnsi="宋体" w:cs="仿宋_GB2312" w:hint="eastAsia"/>
                <w:sz w:val="24"/>
                <w:szCs w:val="24"/>
              </w:rPr>
              <w:t>投标文件对应的页码</w:t>
            </w:r>
          </w:p>
        </w:tc>
      </w:tr>
      <w:tr w:rsidR="000C6B25">
        <w:trPr>
          <w:cantSplit/>
          <w:trHeight w:val="752"/>
        </w:trPr>
        <w:tc>
          <w:tcPr>
            <w:tcW w:w="659" w:type="dxa"/>
            <w:vAlign w:val="center"/>
          </w:tcPr>
          <w:p w:rsidR="000C6B25" w:rsidRDefault="000C6B25" w:rsidP="00D60B97">
            <w:pPr>
              <w:numPr>
                <w:ilvl w:val="0"/>
                <w:numId w:val="64"/>
              </w:numPr>
              <w:jc w:val="center"/>
              <w:rPr>
                <w:rFonts w:ascii="宋体" w:cs="仿宋_GB2312"/>
                <w:sz w:val="24"/>
                <w:szCs w:val="24"/>
              </w:rPr>
            </w:pP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r w:rsidR="000C6B25">
        <w:trPr>
          <w:cantSplit/>
          <w:trHeight w:val="752"/>
        </w:trPr>
        <w:tc>
          <w:tcPr>
            <w:tcW w:w="659" w:type="dxa"/>
            <w:vAlign w:val="center"/>
          </w:tcPr>
          <w:p w:rsidR="000C6B25" w:rsidRDefault="000C6B25" w:rsidP="00D60B97">
            <w:pPr>
              <w:numPr>
                <w:ilvl w:val="0"/>
                <w:numId w:val="64"/>
              </w:numPr>
              <w:jc w:val="center"/>
              <w:rPr>
                <w:rFonts w:ascii="宋体" w:cs="仿宋_GB2312"/>
                <w:sz w:val="24"/>
                <w:szCs w:val="24"/>
              </w:rPr>
            </w:pP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r w:rsidR="000C6B25">
        <w:trPr>
          <w:cantSplit/>
          <w:trHeight w:val="752"/>
        </w:trPr>
        <w:tc>
          <w:tcPr>
            <w:tcW w:w="659" w:type="dxa"/>
            <w:vAlign w:val="center"/>
          </w:tcPr>
          <w:p w:rsidR="000C6B25" w:rsidRDefault="000C6B25" w:rsidP="00D60B97">
            <w:pPr>
              <w:numPr>
                <w:ilvl w:val="0"/>
                <w:numId w:val="64"/>
              </w:numPr>
              <w:jc w:val="center"/>
              <w:rPr>
                <w:rFonts w:ascii="宋体" w:cs="仿宋_GB2312"/>
                <w:sz w:val="24"/>
                <w:szCs w:val="24"/>
              </w:rPr>
            </w:pP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r w:rsidR="000C6B25">
        <w:trPr>
          <w:cantSplit/>
          <w:trHeight w:val="752"/>
        </w:trPr>
        <w:tc>
          <w:tcPr>
            <w:tcW w:w="659" w:type="dxa"/>
            <w:vAlign w:val="center"/>
          </w:tcPr>
          <w:p w:rsidR="000C6B25" w:rsidRDefault="000C6B25" w:rsidP="00D60B97">
            <w:pPr>
              <w:numPr>
                <w:ilvl w:val="0"/>
                <w:numId w:val="64"/>
              </w:numPr>
              <w:jc w:val="center"/>
              <w:rPr>
                <w:rFonts w:ascii="宋体" w:cs="仿宋_GB2312"/>
                <w:sz w:val="24"/>
                <w:szCs w:val="24"/>
              </w:rPr>
            </w:pP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r w:rsidR="000C6B25">
        <w:trPr>
          <w:cantSplit/>
          <w:trHeight w:val="752"/>
        </w:trPr>
        <w:tc>
          <w:tcPr>
            <w:tcW w:w="659" w:type="dxa"/>
            <w:vAlign w:val="center"/>
          </w:tcPr>
          <w:p w:rsidR="000C6B25" w:rsidRDefault="000C6B25" w:rsidP="00D60B97">
            <w:pPr>
              <w:numPr>
                <w:ilvl w:val="0"/>
                <w:numId w:val="64"/>
              </w:numPr>
              <w:jc w:val="center"/>
              <w:rPr>
                <w:rFonts w:ascii="宋体" w:cs="仿宋_GB2312"/>
                <w:sz w:val="24"/>
                <w:szCs w:val="24"/>
              </w:rPr>
            </w:pP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r w:rsidR="000C6B25">
        <w:trPr>
          <w:cantSplit/>
          <w:trHeight w:val="752"/>
        </w:trPr>
        <w:tc>
          <w:tcPr>
            <w:tcW w:w="659" w:type="dxa"/>
            <w:vAlign w:val="center"/>
          </w:tcPr>
          <w:p w:rsidR="000C6B25" w:rsidRDefault="000C6B25" w:rsidP="00D60B97">
            <w:pPr>
              <w:numPr>
                <w:ilvl w:val="0"/>
                <w:numId w:val="64"/>
              </w:numPr>
              <w:jc w:val="center"/>
              <w:rPr>
                <w:rFonts w:ascii="宋体" w:cs="仿宋_GB2312"/>
                <w:sz w:val="24"/>
                <w:szCs w:val="24"/>
              </w:rPr>
            </w:pP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r w:rsidR="000C6B25">
        <w:trPr>
          <w:cantSplit/>
          <w:trHeight w:val="752"/>
        </w:trPr>
        <w:tc>
          <w:tcPr>
            <w:tcW w:w="659" w:type="dxa"/>
            <w:vAlign w:val="center"/>
          </w:tcPr>
          <w:p w:rsidR="000C6B25" w:rsidRDefault="000C6B25">
            <w:pPr>
              <w:jc w:val="center"/>
              <w:rPr>
                <w:rFonts w:ascii="宋体" w:cs="仿宋_GB2312"/>
                <w:sz w:val="24"/>
                <w:szCs w:val="24"/>
              </w:rPr>
            </w:pPr>
            <w:r>
              <w:rPr>
                <w:rFonts w:ascii="宋体" w:hAnsi="宋体" w:cs="仿宋_GB2312" w:hint="eastAsia"/>
                <w:sz w:val="24"/>
                <w:szCs w:val="24"/>
              </w:rPr>
              <w:t>…</w:t>
            </w:r>
          </w:p>
        </w:tc>
        <w:tc>
          <w:tcPr>
            <w:tcW w:w="2389" w:type="dxa"/>
            <w:vAlign w:val="center"/>
          </w:tcPr>
          <w:p w:rsidR="000C6B25" w:rsidRDefault="000C6B25">
            <w:pPr>
              <w:jc w:val="center"/>
              <w:rPr>
                <w:rFonts w:ascii="宋体" w:cs="仿宋_GB2312"/>
                <w:sz w:val="24"/>
                <w:szCs w:val="24"/>
              </w:rPr>
            </w:pPr>
          </w:p>
        </w:tc>
        <w:tc>
          <w:tcPr>
            <w:tcW w:w="3227" w:type="dxa"/>
            <w:vAlign w:val="center"/>
          </w:tcPr>
          <w:p w:rsidR="000C6B25" w:rsidRDefault="000C6B25">
            <w:pPr>
              <w:jc w:val="center"/>
              <w:rPr>
                <w:rFonts w:ascii="宋体" w:cs="仿宋_GB2312"/>
                <w:sz w:val="24"/>
                <w:szCs w:val="24"/>
              </w:rPr>
            </w:pPr>
          </w:p>
        </w:tc>
        <w:tc>
          <w:tcPr>
            <w:tcW w:w="1256" w:type="dxa"/>
            <w:vAlign w:val="center"/>
          </w:tcPr>
          <w:p w:rsidR="000C6B25" w:rsidRDefault="000C6B25">
            <w:pPr>
              <w:jc w:val="center"/>
              <w:rPr>
                <w:rFonts w:ascii="宋体" w:cs="仿宋_GB2312"/>
                <w:sz w:val="24"/>
                <w:szCs w:val="24"/>
              </w:rPr>
            </w:pPr>
          </w:p>
        </w:tc>
        <w:tc>
          <w:tcPr>
            <w:tcW w:w="1983" w:type="dxa"/>
            <w:vAlign w:val="center"/>
          </w:tcPr>
          <w:p w:rsidR="000C6B25" w:rsidRDefault="000C6B25">
            <w:pPr>
              <w:jc w:val="center"/>
              <w:rPr>
                <w:rFonts w:ascii="宋体" w:cs="仿宋_GB2312"/>
                <w:sz w:val="24"/>
                <w:szCs w:val="24"/>
              </w:rPr>
            </w:pPr>
          </w:p>
        </w:tc>
      </w:tr>
    </w:tbl>
    <w:p w:rsidR="000C6B25" w:rsidRDefault="000C6B25">
      <w:pPr>
        <w:spacing w:line="360" w:lineRule="auto"/>
        <w:ind w:left="1092" w:hangingChars="455" w:hanging="1092"/>
        <w:jc w:val="left"/>
        <w:rPr>
          <w:rFonts w:ascii="宋体" w:cs="Corbel"/>
          <w:sz w:val="24"/>
          <w:szCs w:val="24"/>
        </w:rPr>
      </w:pPr>
      <w:r>
        <w:rPr>
          <w:rFonts w:ascii="宋体" w:hAnsi="宋体" w:cs="Corbel" w:hint="eastAsia"/>
          <w:sz w:val="24"/>
          <w:szCs w:val="24"/>
        </w:rPr>
        <w:t>说明：</w:t>
      </w:r>
      <w:r>
        <w:rPr>
          <w:rFonts w:ascii="宋体" w:hAnsi="宋体" w:cs="Corbel"/>
          <w:sz w:val="24"/>
          <w:szCs w:val="24"/>
        </w:rPr>
        <w:t>1</w:t>
      </w:r>
      <w:r>
        <w:rPr>
          <w:rFonts w:ascii="宋体" w:hAnsi="宋体" w:cs="Corbel" w:hint="eastAsia"/>
          <w:sz w:val="24"/>
          <w:szCs w:val="24"/>
        </w:rPr>
        <w:t>．投标人应按招标文件第五章“评标方法、程序及标准”中“技术、服务评议”的评分标准逐项说明是否满足要求，如有偏离</w:t>
      </w:r>
      <w:r>
        <w:rPr>
          <w:rFonts w:ascii="宋体" w:cs="Corbel"/>
          <w:sz w:val="24"/>
          <w:szCs w:val="24"/>
        </w:rPr>
        <w:t>,</w:t>
      </w:r>
      <w:r>
        <w:rPr>
          <w:rFonts w:ascii="宋体" w:hAnsi="宋体" w:cs="Corbel" w:hint="eastAsia"/>
          <w:sz w:val="24"/>
          <w:szCs w:val="24"/>
        </w:rPr>
        <w:t>投标人应详细说明。未按照要求填写此表或仅注明“符合”、“满足”的，</w:t>
      </w:r>
      <w:r>
        <w:rPr>
          <w:rFonts w:ascii="宋体" w:hAnsi="宋体" w:hint="eastAsia"/>
          <w:sz w:val="24"/>
          <w:szCs w:val="24"/>
        </w:rPr>
        <w:t>导致的后果由投标人自行承担。</w:t>
      </w:r>
    </w:p>
    <w:p w:rsidR="000C6B25" w:rsidRDefault="000C6B25" w:rsidP="00FE3631">
      <w:pPr>
        <w:spacing w:line="360" w:lineRule="auto"/>
        <w:ind w:leftChars="306" w:left="1008" w:hangingChars="152" w:hanging="365"/>
        <w:jc w:val="left"/>
        <w:rPr>
          <w:rFonts w:ascii="宋体" w:cs="Corbel"/>
          <w:sz w:val="24"/>
          <w:szCs w:val="24"/>
        </w:rPr>
      </w:pPr>
      <w:r>
        <w:rPr>
          <w:rFonts w:ascii="宋体" w:hAnsi="宋体" w:cs="Corbel"/>
          <w:sz w:val="24"/>
          <w:szCs w:val="24"/>
        </w:rPr>
        <w:t>2</w:t>
      </w:r>
      <w:r>
        <w:rPr>
          <w:rFonts w:ascii="宋体" w:hAnsi="宋体" w:cs="Corbel" w:hint="eastAsia"/>
          <w:sz w:val="24"/>
          <w:szCs w:val="24"/>
        </w:rPr>
        <w:t>．投标人提供的相关证明文件对应的页码填写到上表“投标文件对应的页码”中。如未提供页码或内容页码完全不一致的，</w:t>
      </w:r>
      <w:r>
        <w:rPr>
          <w:rFonts w:ascii="宋体" w:hAnsi="宋体" w:hint="eastAsia"/>
          <w:sz w:val="24"/>
          <w:szCs w:val="24"/>
        </w:rPr>
        <w:t>导致的后果由投标人自行承担。</w:t>
      </w:r>
    </w:p>
    <w:p w:rsidR="000C6B25" w:rsidRDefault="000C6B25">
      <w:pPr>
        <w:adjustRightInd w:val="0"/>
        <w:snapToGrid w:val="0"/>
        <w:spacing w:line="300" w:lineRule="auto"/>
        <w:ind w:left="720" w:hangingChars="300" w:hanging="720"/>
        <w:rPr>
          <w:rFonts w:ascii="宋体" w:cs="Corbel"/>
          <w:sz w:val="24"/>
          <w:szCs w:val="24"/>
        </w:rPr>
      </w:pP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0C6B25" w:rsidRDefault="000C6B25" w:rsidP="00FE3631">
      <w:pPr>
        <w:spacing w:before="100" w:beforeAutospacing="1" w:after="100" w:afterAutospacing="1" w:line="360" w:lineRule="auto"/>
        <w:ind w:firstLineChars="1382" w:firstLine="3330"/>
        <w:rPr>
          <w:rFonts w:hAnsi="宋体"/>
          <w:b/>
          <w:bCs/>
          <w:sz w:val="24"/>
          <w:u w:val="single"/>
        </w:rPr>
      </w:pPr>
      <w:r>
        <w:rPr>
          <w:rFonts w:ascii="宋体" w:hAnsi="宋体" w:hint="eastAsia"/>
          <w:b/>
          <w:bCs/>
          <w:sz w:val="24"/>
          <w:szCs w:val="21"/>
          <w:lang w:val="zh-CN"/>
        </w:rPr>
        <w:t>投标人</w:t>
      </w:r>
      <w:r>
        <w:rPr>
          <w:rFonts w:hAnsi="宋体" w:hint="eastAsia"/>
          <w:b/>
          <w:bCs/>
          <w:sz w:val="24"/>
        </w:rPr>
        <w:t>授权代表（签字）：</w:t>
      </w:r>
    </w:p>
    <w:p w:rsidR="000C6B25" w:rsidRDefault="000C6B25" w:rsidP="00FE3631">
      <w:pPr>
        <w:spacing w:before="100" w:beforeAutospacing="1" w:after="100" w:afterAutospacing="1" w:line="360" w:lineRule="auto"/>
        <w:ind w:firstLineChars="1382" w:firstLine="3330"/>
      </w:pPr>
      <w:r>
        <w:rPr>
          <w:rFonts w:ascii="宋体" w:hAnsi="宋体" w:hint="eastAsia"/>
          <w:b/>
          <w:bCs/>
          <w:sz w:val="24"/>
          <w:szCs w:val="21"/>
          <w:lang w:val="zh-CN"/>
        </w:rPr>
        <w:t>投标</w:t>
      </w:r>
      <w:r>
        <w:rPr>
          <w:rFonts w:hAnsi="宋体" w:hint="eastAsia"/>
          <w:b/>
          <w:bCs/>
          <w:sz w:val="24"/>
        </w:rPr>
        <w:t>时间：</w:t>
      </w:r>
    </w:p>
    <w:p w:rsidR="000C6B25" w:rsidRDefault="000C6B25"/>
    <w:sectPr w:rsidR="000C6B25" w:rsidSect="000A0C66">
      <w:pgSz w:w="11906" w:h="16838"/>
      <w:pgMar w:top="1134" w:right="1191" w:bottom="1134" w:left="1191" w:header="851" w:footer="85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6B" w:rsidRDefault="00362A6B" w:rsidP="000A0C66">
      <w:r>
        <w:separator/>
      </w:r>
    </w:p>
  </w:endnote>
  <w:endnote w:type="continuationSeparator" w:id="0">
    <w:p w:rsidR="00362A6B" w:rsidRDefault="00362A6B" w:rsidP="000A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25" w:rsidRDefault="000C6B25">
    <w:pPr>
      <w:pStyle w:val="a9"/>
      <w:pBdr>
        <w:top w:val="single" w:sz="4" w:space="1" w:color="000000"/>
      </w:pBdr>
      <w:tabs>
        <w:tab w:val="clear" w:pos="4153"/>
        <w:tab w:val="clear" w:pos="8306"/>
      </w:tabs>
      <w:ind w:right="-9" w:firstLineChars="200" w:firstLine="360"/>
      <w:jc w:val="both"/>
    </w:pPr>
    <w:r>
      <w:rPr>
        <w:rFonts w:ascii="宋体" w:hAnsi="宋体"/>
      </w:rPr>
      <w:t xml:space="preserve">                                                                    </w:t>
    </w:r>
    <w:r>
      <w:rPr>
        <w:rFonts w:ascii="宋体" w:hAnsi="宋体" w:hint="eastAsia"/>
      </w:rPr>
      <w:t>湖北中天招标有限公司制</w:t>
    </w:r>
  </w:p>
  <w:p w:rsidR="000C6B25" w:rsidRDefault="000C6B25">
    <w:pPr>
      <w:pStyle w:val="a9"/>
      <w:pBdr>
        <w:top w:val="single" w:sz="4" w:space="1" w:color="000000"/>
      </w:pBdr>
      <w:tabs>
        <w:tab w:val="clear" w:pos="4153"/>
        <w:tab w:val="clear" w:pos="8306"/>
      </w:tabs>
      <w:ind w:right="-9"/>
      <w:jc w:val="center"/>
      <w:rPr>
        <w:rFonts w:ascii="宋体"/>
        <w:b/>
      </w:rPr>
    </w:pPr>
    <w:r>
      <w:rPr>
        <w:rFonts w:ascii="宋体" w:hAnsi="宋体"/>
        <w:b/>
        <w:bCs/>
      </w:rPr>
      <w:fldChar w:fldCharType="begin"/>
    </w:r>
    <w:r>
      <w:rPr>
        <w:rFonts w:ascii="宋体" w:hAnsi="宋体"/>
        <w:b/>
        <w:bCs/>
      </w:rPr>
      <w:instrText>PAGE</w:instrText>
    </w:r>
    <w:r>
      <w:rPr>
        <w:rFonts w:ascii="宋体" w:hAnsi="宋体"/>
        <w:b/>
        <w:bCs/>
      </w:rPr>
      <w:fldChar w:fldCharType="separate"/>
    </w:r>
    <w:r w:rsidR="00EE0993">
      <w:rPr>
        <w:rFonts w:ascii="宋体" w:hAnsi="宋体"/>
        <w:b/>
        <w:bCs/>
        <w:noProof/>
      </w:rPr>
      <w:t>38</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NUMPAGES</w:instrText>
    </w:r>
    <w:r>
      <w:rPr>
        <w:rFonts w:ascii="宋体" w:hAnsi="宋体"/>
        <w:b/>
        <w:bCs/>
      </w:rPr>
      <w:fldChar w:fldCharType="separate"/>
    </w:r>
    <w:r w:rsidR="00EE0993">
      <w:rPr>
        <w:rFonts w:ascii="宋体" w:hAnsi="宋体"/>
        <w:b/>
        <w:bCs/>
        <w:noProof/>
      </w:rPr>
      <w:t>66</w:t>
    </w:r>
    <w:r>
      <w:rPr>
        <w:rFonts w:ascii="宋体" w:hAnsi="宋体"/>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6B" w:rsidRDefault="00362A6B" w:rsidP="000A0C66">
      <w:r>
        <w:separator/>
      </w:r>
    </w:p>
  </w:footnote>
  <w:footnote w:type="continuationSeparator" w:id="0">
    <w:p w:rsidR="00362A6B" w:rsidRDefault="00362A6B" w:rsidP="000A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25" w:rsidRDefault="000C6B25">
    <w:pPr>
      <w:pStyle w:val="aa"/>
      <w:pBdr>
        <w:bottom w:val="none" w:sz="0" w:space="0" w:color="auto"/>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420"/>
        </w:tabs>
        <w:ind w:left="420" w:hanging="420"/>
      </w:pPr>
      <w:rPr>
        <w:rFonts w:cs="Times New Roman"/>
      </w:rPr>
    </w:lvl>
    <w:lvl w:ilvl="1" w:tentative="1">
      <w:start w:val="1"/>
      <w:numFmt w:val="bullet"/>
      <w:lvlText w:val=""/>
      <w:lvlJc w:val="left"/>
      <w:pPr>
        <w:tabs>
          <w:tab w:val="left" w:pos="414"/>
        </w:tabs>
        <w:ind w:left="414" w:hanging="420"/>
      </w:pPr>
      <w:rPr>
        <w:rFonts w:ascii="Wingdings" w:hAnsi="Wingdings" w:hint="default"/>
      </w:rPr>
    </w:lvl>
    <w:lvl w:ilvl="2" w:tentative="1">
      <w:start w:val="1"/>
      <w:numFmt w:val="lowerRoman"/>
      <w:lvlText w:val="%3."/>
      <w:lvlJc w:val="right"/>
      <w:pPr>
        <w:tabs>
          <w:tab w:val="left" w:pos="834"/>
        </w:tabs>
        <w:ind w:left="834" w:hanging="420"/>
      </w:pPr>
      <w:rPr>
        <w:rFonts w:cs="Times New Roman"/>
      </w:rPr>
    </w:lvl>
    <w:lvl w:ilvl="3" w:tentative="1">
      <w:start w:val="1"/>
      <w:numFmt w:val="decimal"/>
      <w:lvlText w:val="%4."/>
      <w:lvlJc w:val="left"/>
      <w:pPr>
        <w:tabs>
          <w:tab w:val="left" w:pos="1254"/>
        </w:tabs>
        <w:ind w:left="1254" w:hanging="420"/>
      </w:pPr>
      <w:rPr>
        <w:rFonts w:cs="Times New Roman"/>
      </w:rPr>
    </w:lvl>
    <w:lvl w:ilvl="4" w:tentative="1">
      <w:start w:val="1"/>
      <w:numFmt w:val="lowerLetter"/>
      <w:lvlText w:val="%5)"/>
      <w:lvlJc w:val="left"/>
      <w:pPr>
        <w:tabs>
          <w:tab w:val="left" w:pos="1674"/>
        </w:tabs>
        <w:ind w:left="1674" w:hanging="420"/>
      </w:pPr>
      <w:rPr>
        <w:rFonts w:cs="Times New Roman"/>
      </w:rPr>
    </w:lvl>
    <w:lvl w:ilvl="5" w:tentative="1">
      <w:start w:val="1"/>
      <w:numFmt w:val="lowerRoman"/>
      <w:lvlText w:val="%6."/>
      <w:lvlJc w:val="right"/>
      <w:pPr>
        <w:tabs>
          <w:tab w:val="left" w:pos="2094"/>
        </w:tabs>
        <w:ind w:left="2094" w:hanging="420"/>
      </w:pPr>
      <w:rPr>
        <w:rFonts w:cs="Times New Roman"/>
      </w:rPr>
    </w:lvl>
    <w:lvl w:ilvl="6" w:tentative="1">
      <w:start w:val="1"/>
      <w:numFmt w:val="decimal"/>
      <w:lvlText w:val="%7."/>
      <w:lvlJc w:val="left"/>
      <w:pPr>
        <w:tabs>
          <w:tab w:val="left" w:pos="2514"/>
        </w:tabs>
        <w:ind w:left="2514" w:hanging="420"/>
      </w:pPr>
      <w:rPr>
        <w:rFonts w:cs="Times New Roman"/>
      </w:rPr>
    </w:lvl>
    <w:lvl w:ilvl="7" w:tentative="1">
      <w:start w:val="1"/>
      <w:numFmt w:val="lowerLetter"/>
      <w:lvlText w:val="%8)"/>
      <w:lvlJc w:val="left"/>
      <w:pPr>
        <w:tabs>
          <w:tab w:val="left" w:pos="2934"/>
        </w:tabs>
        <w:ind w:left="2934" w:hanging="420"/>
      </w:pPr>
      <w:rPr>
        <w:rFonts w:cs="Times New Roman"/>
      </w:rPr>
    </w:lvl>
    <w:lvl w:ilvl="8" w:tentative="1">
      <w:start w:val="1"/>
      <w:numFmt w:val="lowerRoman"/>
      <w:lvlText w:val="%9."/>
      <w:lvlJc w:val="right"/>
      <w:pPr>
        <w:tabs>
          <w:tab w:val="left" w:pos="3354"/>
        </w:tabs>
        <w:ind w:left="3354" w:hanging="420"/>
      </w:pPr>
      <w:rPr>
        <w:rFonts w:cs="Times New Roman"/>
      </w:rPr>
    </w:lvl>
  </w:abstractNum>
  <w:abstractNum w:abstractNumId="1">
    <w:nsid w:val="00000007"/>
    <w:multiLevelType w:val="multilevel"/>
    <w:tmpl w:val="00000007"/>
    <w:lvl w:ilvl="0">
      <w:start w:val="1"/>
      <w:numFmt w:val="decimal"/>
      <w:lvlText w:val="%1)"/>
      <w:lvlJc w:val="left"/>
      <w:pPr>
        <w:tabs>
          <w:tab w:val="left" w:pos="420"/>
        </w:tabs>
        <w:ind w:left="420" w:hanging="420"/>
      </w:pPr>
      <w:rPr>
        <w:rFonts w:cs="Times New Roman"/>
      </w:rPr>
    </w:lvl>
    <w:lvl w:ilvl="1">
      <w:start w:val="1"/>
      <w:numFmt w:val="japaneseCounting"/>
      <w:lvlText w:val="（%2）"/>
      <w:lvlJc w:val="left"/>
      <w:pPr>
        <w:ind w:left="1350" w:hanging="930"/>
      </w:pPr>
      <w:rPr>
        <w:rFonts w:cs="Times New Roman" w:hint="default"/>
      </w:rPr>
    </w:lvl>
    <w:lvl w:ilvl="2">
      <w:start w:val="1"/>
      <w:numFmt w:val="decimal"/>
      <w:lvlText w:val="%3、"/>
      <w:lvlJc w:val="left"/>
      <w:pPr>
        <w:ind w:left="1305" w:hanging="465"/>
      </w:pPr>
      <w:rPr>
        <w:rFonts w:cs="Times New Roman" w:hint="default"/>
      </w:rPr>
    </w:lvl>
    <w:lvl w:ilvl="3">
      <w:start w:val="1"/>
      <w:numFmt w:val="decimal"/>
      <w:lvlText w:val="（%4）"/>
      <w:lvlJc w:val="left"/>
      <w:pPr>
        <w:ind w:left="1758" w:hanging="765"/>
      </w:pPr>
      <w:rPr>
        <w:rFonts w:cs="Times New Roman" w:hint="default"/>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
    <w:nsid w:val="00000008"/>
    <w:multiLevelType w:val="multilevel"/>
    <w:tmpl w:val="00000008"/>
    <w:lvl w:ilvl="0">
      <w:start w:val="1"/>
      <w:numFmt w:val="lowerLetter"/>
      <w:lvlText w:val="%1)"/>
      <w:lvlJc w:val="left"/>
      <w:pPr>
        <w:tabs>
          <w:tab w:val="left" w:pos="900"/>
        </w:tabs>
        <w:ind w:left="900" w:hanging="420"/>
      </w:pPr>
      <w:rPr>
        <w:rFonts w:cs="Times New Roman"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3">
    <w:nsid w:val="00000018"/>
    <w:multiLevelType w:val="multilevel"/>
    <w:tmpl w:val="00000018"/>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00000021"/>
    <w:multiLevelType w:val="multilevel"/>
    <w:tmpl w:val="00000021"/>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
    <w:nsid w:val="00000022"/>
    <w:multiLevelType w:val="multilevel"/>
    <w:tmpl w:val="00000022"/>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00000024"/>
    <w:multiLevelType w:val="multilevel"/>
    <w:tmpl w:val="00000024"/>
    <w:lvl w:ilvl="0">
      <w:start w:val="1"/>
      <w:numFmt w:val="decimal"/>
      <w:lvlText w:val="%1)"/>
      <w:lvlJc w:val="left"/>
      <w:pPr>
        <w:tabs>
          <w:tab w:val="left" w:pos="780"/>
        </w:tabs>
        <w:ind w:left="780" w:hanging="420"/>
      </w:pPr>
      <w:rPr>
        <w:rFonts w:cs="Times New Roman"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upperLetter"/>
      <w:lvlText w:val="%3．"/>
      <w:lvlJc w:val="left"/>
      <w:pPr>
        <w:tabs>
          <w:tab w:val="left" w:pos="1200"/>
        </w:tabs>
        <w:ind w:left="1200" w:hanging="360"/>
      </w:pPr>
      <w:rPr>
        <w:rFonts w:cs="Times New Roman" w:hint="default"/>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nsid w:val="0000002A"/>
    <w:multiLevelType w:val="multilevel"/>
    <w:tmpl w:val="0000002A"/>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8">
    <w:nsid w:val="0000002C"/>
    <w:multiLevelType w:val="multilevel"/>
    <w:tmpl w:val="0000002C"/>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nsid w:val="00000033"/>
    <w:multiLevelType w:val="multilevel"/>
    <w:tmpl w:val="00000033"/>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0">
    <w:nsid w:val="00000036"/>
    <w:multiLevelType w:val="multilevel"/>
    <w:tmpl w:val="00000036"/>
    <w:lvl w:ilvl="0">
      <w:start w:val="1"/>
      <w:numFmt w:val="decimal"/>
      <w:lvlText w:val="%1)"/>
      <w:lvlJc w:val="left"/>
      <w:pPr>
        <w:tabs>
          <w:tab w:val="left" w:pos="780"/>
        </w:tabs>
        <w:ind w:left="780" w:hanging="420"/>
      </w:pPr>
      <w:rPr>
        <w:rFonts w:cs="Times New Roman"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upperLetter"/>
      <w:lvlText w:val="%3．"/>
      <w:lvlJc w:val="left"/>
      <w:pPr>
        <w:tabs>
          <w:tab w:val="left" w:pos="1200"/>
        </w:tabs>
        <w:ind w:left="1200" w:hanging="360"/>
      </w:pPr>
      <w:rPr>
        <w:rFonts w:cs="Times New Roman" w:hint="default"/>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
    <w:nsid w:val="00317788"/>
    <w:multiLevelType w:val="multilevel"/>
    <w:tmpl w:val="00317788"/>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12">
    <w:nsid w:val="0068509E"/>
    <w:multiLevelType w:val="multilevel"/>
    <w:tmpl w:val="0068509E"/>
    <w:lvl w:ilvl="0">
      <w:start w:val="1"/>
      <w:numFmt w:val="decimal"/>
      <w:lvlText w:val="3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01BC443A"/>
    <w:multiLevelType w:val="multilevel"/>
    <w:tmpl w:val="01BC443A"/>
    <w:lvl w:ilvl="0">
      <w:start w:val="1"/>
      <w:numFmt w:val="chineseCountingThousand"/>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03226416"/>
    <w:multiLevelType w:val="multilevel"/>
    <w:tmpl w:val="03226416"/>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08112400"/>
    <w:multiLevelType w:val="multilevel"/>
    <w:tmpl w:val="08112400"/>
    <w:lvl w:ilvl="0">
      <w:start w:val="1"/>
      <w:numFmt w:val="decimal"/>
      <w:lvlText w:val="8.%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16">
    <w:nsid w:val="092D2B91"/>
    <w:multiLevelType w:val="multilevel"/>
    <w:tmpl w:val="092D2B91"/>
    <w:lvl w:ilvl="0">
      <w:start w:val="1"/>
      <w:numFmt w:val="decimal"/>
      <w:lvlText w:val="3.%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0EB600DC"/>
    <w:multiLevelType w:val="multilevel"/>
    <w:tmpl w:val="0EB600DC"/>
    <w:lvl w:ilvl="0">
      <w:start w:val="1"/>
      <w:numFmt w:val="decimal"/>
      <w:lvlText w:val="27.%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F196355"/>
    <w:multiLevelType w:val="multilevel"/>
    <w:tmpl w:val="0F196355"/>
    <w:lvl w:ilvl="0">
      <w:start w:val="1"/>
      <w:numFmt w:val="decimal"/>
      <w:lvlText w:val="15.%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100F5420"/>
    <w:multiLevelType w:val="multilevel"/>
    <w:tmpl w:val="100F5420"/>
    <w:lvl w:ilvl="0">
      <w:start w:val="1"/>
      <w:numFmt w:val="decimal"/>
      <w:lvlText w:val="12.3.%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20">
    <w:nsid w:val="12F3169F"/>
    <w:multiLevelType w:val="multilevel"/>
    <w:tmpl w:val="12F3169F"/>
    <w:lvl w:ilvl="0">
      <w:start w:val="1"/>
      <w:numFmt w:val="decimal"/>
      <w:lvlText w:val="1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143A1834"/>
    <w:multiLevelType w:val="multilevel"/>
    <w:tmpl w:val="143A1834"/>
    <w:lvl w:ilvl="0">
      <w:start w:val="1"/>
      <w:numFmt w:val="chineseCountingThousand"/>
      <w:lvlText w:val="附件%1、"/>
      <w:lvlJc w:val="left"/>
      <w:pPr>
        <w:ind w:left="1470" w:hanging="420"/>
      </w:pPr>
      <w:rPr>
        <w:rFonts w:ascii="宋体" w:eastAsia="宋体" w:hAnsi="宋体" w:cs="Times New Roman" w:hint="eastAsia"/>
        <w:b/>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15DE1A41"/>
    <w:multiLevelType w:val="multilevel"/>
    <w:tmpl w:val="15DE1A41"/>
    <w:lvl w:ilvl="0">
      <w:start w:val="1"/>
      <w:numFmt w:val="decimal"/>
      <w:lvlText w:val="4.6.%1 "/>
      <w:lvlJc w:val="left"/>
      <w:pPr>
        <w:ind w:left="1271" w:hanging="420"/>
      </w:pPr>
      <w:rPr>
        <w:rFonts w:ascii="楷体" w:eastAsia="楷体" w:hAnsi="楷体" w:cs="Times New Roman" w:hint="default"/>
        <w:b w:val="0"/>
        <w:strike w:val="0"/>
        <w:color w:val="auto"/>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23">
    <w:nsid w:val="15F76080"/>
    <w:multiLevelType w:val="multilevel"/>
    <w:tmpl w:val="15F76080"/>
    <w:lvl w:ilvl="0">
      <w:start w:val="1"/>
      <w:numFmt w:val="decimal"/>
      <w:lvlText w:val="4.%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24">
    <w:nsid w:val="1636573F"/>
    <w:multiLevelType w:val="multilevel"/>
    <w:tmpl w:val="1636573F"/>
    <w:lvl w:ilvl="0">
      <w:start w:val="1"/>
      <w:numFmt w:val="decimal"/>
      <w:lvlText w:val="1.%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16962145"/>
    <w:multiLevelType w:val="multilevel"/>
    <w:tmpl w:val="16962145"/>
    <w:lvl w:ilvl="0">
      <w:start w:val="1"/>
      <w:numFmt w:val="decimal"/>
      <w:lvlText w:val="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25015415"/>
    <w:multiLevelType w:val="multilevel"/>
    <w:tmpl w:val="25015415"/>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27">
    <w:nsid w:val="251B2B6C"/>
    <w:multiLevelType w:val="multilevel"/>
    <w:tmpl w:val="251B2B6C"/>
    <w:lvl w:ilvl="0">
      <w:start w:val="1"/>
      <w:numFmt w:val="chineseCountingThousand"/>
      <w:lvlText w:val="（%1） "/>
      <w:lvlJc w:val="left"/>
      <w:pPr>
        <w:ind w:left="902" w:hanging="420"/>
      </w:pPr>
      <w:rPr>
        <w:rFonts w:cs="Times New Roman" w:hint="eastAsia"/>
        <w:b/>
        <w:strike w:val="0"/>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28">
    <w:nsid w:val="251F49FC"/>
    <w:multiLevelType w:val="multilevel"/>
    <w:tmpl w:val="251F49FC"/>
    <w:lvl w:ilvl="0">
      <w:start w:val="1"/>
      <w:numFmt w:val="decimal"/>
      <w:lvlText w:val="%1."/>
      <w:lvlJc w:val="left"/>
      <w:pPr>
        <w:ind w:left="902" w:hanging="420"/>
      </w:pPr>
      <w:rPr>
        <w:rFonts w:ascii="宋体" w:eastAsia="宋体" w:hAnsi="宋体" w:cs="Times New Roman" w:hint="default"/>
        <w:b w:val="0"/>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29">
    <w:nsid w:val="279A794F"/>
    <w:multiLevelType w:val="multilevel"/>
    <w:tmpl w:val="279A794F"/>
    <w:lvl w:ilvl="0">
      <w:start w:val="1"/>
      <w:numFmt w:val="decimal"/>
      <w:lvlText w:val="3.%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30">
    <w:nsid w:val="27FE7BA7"/>
    <w:multiLevelType w:val="multilevel"/>
    <w:tmpl w:val="27FE7BA7"/>
    <w:lvl w:ilvl="0">
      <w:start w:val="1"/>
      <w:numFmt w:val="decimal"/>
      <w:lvlText w:val="27.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31">
    <w:nsid w:val="28394228"/>
    <w:multiLevelType w:val="multilevel"/>
    <w:tmpl w:val="28394228"/>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28AA4AF5"/>
    <w:multiLevelType w:val="multilevel"/>
    <w:tmpl w:val="28AA4AF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33">
    <w:nsid w:val="29735AF9"/>
    <w:multiLevelType w:val="multilevel"/>
    <w:tmpl w:val="29735AF9"/>
    <w:lvl w:ilvl="0">
      <w:start w:val="1"/>
      <w:numFmt w:val="decimal"/>
      <w:lvlText w:val="11.%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2ABF2833"/>
    <w:multiLevelType w:val="multilevel"/>
    <w:tmpl w:val="2ABF2833"/>
    <w:lvl w:ilvl="0">
      <w:start w:val="1"/>
      <w:numFmt w:val="decimal"/>
      <w:lvlText w:val="12.%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2CC65A04"/>
    <w:multiLevelType w:val="multilevel"/>
    <w:tmpl w:val="2CC65A04"/>
    <w:lvl w:ilvl="0">
      <w:start w:val="1"/>
      <w:numFmt w:val="decimal"/>
      <w:lvlText w:val="3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2D665F38"/>
    <w:multiLevelType w:val="multilevel"/>
    <w:tmpl w:val="2D665F38"/>
    <w:lvl w:ilvl="0">
      <w:start w:val="1"/>
      <w:numFmt w:val="decimal"/>
      <w:lvlText w:val="5.%1 "/>
      <w:lvlJc w:val="left"/>
      <w:pPr>
        <w:ind w:left="3681"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37">
    <w:nsid w:val="2D850054"/>
    <w:multiLevelType w:val="multilevel"/>
    <w:tmpl w:val="2D850054"/>
    <w:lvl w:ilvl="0">
      <w:start w:val="1"/>
      <w:numFmt w:val="decimal"/>
      <w:lvlText w:val="%1. "/>
      <w:lvlJc w:val="left"/>
      <w:pPr>
        <w:ind w:left="840" w:hanging="420"/>
      </w:pPr>
      <w:rPr>
        <w:rFonts w:ascii="宋体" w:eastAsia="宋体" w:hAnsi="宋体" w:cs="Times New Roman" w:hint="default"/>
        <w:b/>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8">
    <w:nsid w:val="2E825AFA"/>
    <w:multiLevelType w:val="multilevel"/>
    <w:tmpl w:val="2E825AFA"/>
    <w:lvl w:ilvl="0">
      <w:start w:val="1"/>
      <w:numFmt w:val="decimal"/>
      <w:lvlText w:val="2.%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311832AE"/>
    <w:multiLevelType w:val="multilevel"/>
    <w:tmpl w:val="311832AE"/>
    <w:lvl w:ilvl="0">
      <w:start w:val="1"/>
      <w:numFmt w:val="decimal"/>
      <w:lvlText w:val="1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315F4B3A"/>
    <w:multiLevelType w:val="multilevel"/>
    <w:tmpl w:val="315F4B3A"/>
    <w:lvl w:ilvl="0">
      <w:start w:val="1"/>
      <w:numFmt w:val="decimal"/>
      <w:lvlText w:val="7.%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41">
    <w:nsid w:val="32BC1736"/>
    <w:multiLevelType w:val="hybridMultilevel"/>
    <w:tmpl w:val="B352084C"/>
    <w:lvl w:ilvl="0" w:tplc="A6709D0E">
      <w:start w:val="1"/>
      <w:numFmt w:val="decimal"/>
      <w:lvlText w:val="（%1）"/>
      <w:lvlJc w:val="left"/>
      <w:pPr>
        <w:ind w:left="1622" w:hanging="720"/>
      </w:pPr>
      <w:rPr>
        <w:rFonts w:hAnsi="宋体" w:cs="Times New Roman" w:hint="default"/>
      </w:rPr>
    </w:lvl>
    <w:lvl w:ilvl="1" w:tplc="04090019" w:tentative="1">
      <w:start w:val="1"/>
      <w:numFmt w:val="lowerLetter"/>
      <w:lvlText w:val="%2)"/>
      <w:lvlJc w:val="left"/>
      <w:pPr>
        <w:ind w:left="1742" w:hanging="420"/>
      </w:pPr>
      <w:rPr>
        <w:rFonts w:cs="Times New Roman"/>
      </w:rPr>
    </w:lvl>
    <w:lvl w:ilvl="2" w:tplc="0409001B" w:tentative="1">
      <w:start w:val="1"/>
      <w:numFmt w:val="lowerRoman"/>
      <w:lvlText w:val="%3."/>
      <w:lvlJc w:val="right"/>
      <w:pPr>
        <w:ind w:left="2162" w:hanging="420"/>
      </w:pPr>
      <w:rPr>
        <w:rFonts w:cs="Times New Roman"/>
      </w:rPr>
    </w:lvl>
    <w:lvl w:ilvl="3" w:tplc="0409000F" w:tentative="1">
      <w:start w:val="1"/>
      <w:numFmt w:val="decimal"/>
      <w:lvlText w:val="%4."/>
      <w:lvlJc w:val="left"/>
      <w:pPr>
        <w:ind w:left="2582" w:hanging="420"/>
      </w:pPr>
      <w:rPr>
        <w:rFonts w:cs="Times New Roman"/>
      </w:rPr>
    </w:lvl>
    <w:lvl w:ilvl="4" w:tplc="04090019" w:tentative="1">
      <w:start w:val="1"/>
      <w:numFmt w:val="lowerLetter"/>
      <w:lvlText w:val="%5)"/>
      <w:lvlJc w:val="left"/>
      <w:pPr>
        <w:ind w:left="3002" w:hanging="420"/>
      </w:pPr>
      <w:rPr>
        <w:rFonts w:cs="Times New Roman"/>
      </w:rPr>
    </w:lvl>
    <w:lvl w:ilvl="5" w:tplc="0409001B" w:tentative="1">
      <w:start w:val="1"/>
      <w:numFmt w:val="lowerRoman"/>
      <w:lvlText w:val="%6."/>
      <w:lvlJc w:val="right"/>
      <w:pPr>
        <w:ind w:left="3422" w:hanging="420"/>
      </w:pPr>
      <w:rPr>
        <w:rFonts w:cs="Times New Roman"/>
      </w:rPr>
    </w:lvl>
    <w:lvl w:ilvl="6" w:tplc="0409000F" w:tentative="1">
      <w:start w:val="1"/>
      <w:numFmt w:val="decimal"/>
      <w:lvlText w:val="%7."/>
      <w:lvlJc w:val="left"/>
      <w:pPr>
        <w:ind w:left="3842" w:hanging="420"/>
      </w:pPr>
      <w:rPr>
        <w:rFonts w:cs="Times New Roman"/>
      </w:rPr>
    </w:lvl>
    <w:lvl w:ilvl="7" w:tplc="04090019" w:tentative="1">
      <w:start w:val="1"/>
      <w:numFmt w:val="lowerLetter"/>
      <w:lvlText w:val="%8)"/>
      <w:lvlJc w:val="left"/>
      <w:pPr>
        <w:ind w:left="4262" w:hanging="420"/>
      </w:pPr>
      <w:rPr>
        <w:rFonts w:cs="Times New Roman"/>
      </w:rPr>
    </w:lvl>
    <w:lvl w:ilvl="8" w:tplc="0409001B" w:tentative="1">
      <w:start w:val="1"/>
      <w:numFmt w:val="lowerRoman"/>
      <w:lvlText w:val="%9."/>
      <w:lvlJc w:val="right"/>
      <w:pPr>
        <w:ind w:left="4682" w:hanging="420"/>
      </w:pPr>
      <w:rPr>
        <w:rFonts w:cs="Times New Roman"/>
      </w:rPr>
    </w:lvl>
  </w:abstractNum>
  <w:abstractNum w:abstractNumId="42">
    <w:nsid w:val="33020AE6"/>
    <w:multiLevelType w:val="multilevel"/>
    <w:tmpl w:val="33020AE6"/>
    <w:lvl w:ilvl="0">
      <w:start w:val="1"/>
      <w:numFmt w:val="decimal"/>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nsid w:val="35442C9F"/>
    <w:multiLevelType w:val="multilevel"/>
    <w:tmpl w:val="35442C9F"/>
    <w:lvl w:ilvl="0">
      <w:start w:val="1"/>
      <w:numFmt w:val="decimal"/>
      <w:lvlText w:val="（%1）"/>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4">
    <w:nsid w:val="37C132BF"/>
    <w:multiLevelType w:val="multilevel"/>
    <w:tmpl w:val="37C132BF"/>
    <w:lvl w:ilvl="0">
      <w:start w:val="1"/>
      <w:numFmt w:val="decimal"/>
      <w:lvlText w:val="4.%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3DE06FC6"/>
    <w:multiLevelType w:val="multilevel"/>
    <w:tmpl w:val="3DE06FC6"/>
    <w:lvl w:ilvl="0">
      <w:start w:val="1"/>
      <w:numFmt w:val="decimal"/>
      <w:lvlText w:val="20.%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nsid w:val="3FF72387"/>
    <w:multiLevelType w:val="multilevel"/>
    <w:tmpl w:val="3FF72387"/>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48">
    <w:nsid w:val="40E6015E"/>
    <w:multiLevelType w:val="multilevel"/>
    <w:tmpl w:val="40E6015E"/>
    <w:lvl w:ilvl="0">
      <w:start w:val="1"/>
      <w:numFmt w:val="decimal"/>
      <w:lvlText w:val="29.2.%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49">
    <w:nsid w:val="41730A17"/>
    <w:multiLevelType w:val="multilevel"/>
    <w:tmpl w:val="41730A17"/>
    <w:lvl w:ilvl="0">
      <w:start w:val="1"/>
      <w:numFmt w:val="decimal"/>
      <w:lvlText w:val="21.%1"/>
      <w:lvlJc w:val="left"/>
      <w:pPr>
        <w:ind w:left="562" w:hanging="420"/>
      </w:pPr>
      <w:rPr>
        <w:rFonts w:ascii="仿宋" w:eastAsia="仿宋" w:hAnsi="仿宋" w:cs="Times New Roman" w:hint="default"/>
        <w:b w:val="0"/>
        <w:strike w:val="0"/>
        <w:color w:val="auto"/>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50">
    <w:nsid w:val="440821F5"/>
    <w:multiLevelType w:val="multilevel"/>
    <w:tmpl w:val="440821F5"/>
    <w:lvl w:ilvl="0">
      <w:start w:val="1"/>
      <w:numFmt w:val="decimal"/>
      <w:lvlText w:val="%1."/>
      <w:lvlJc w:val="left"/>
      <w:pPr>
        <w:ind w:left="420" w:hanging="420"/>
      </w:pPr>
      <w:rPr>
        <w:rFonts w:ascii="宋体" w:eastAsia="宋体" w:hAnsi="宋体" w:cs="Times New Roman" w:hint="default"/>
        <w:b/>
        <w:strike w:val="0"/>
        <w:color w:val="auto"/>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nsid w:val="445F2796"/>
    <w:multiLevelType w:val="multilevel"/>
    <w:tmpl w:val="445F2796"/>
    <w:lvl w:ilvl="0">
      <w:start w:val="1"/>
      <w:numFmt w:val="decimal"/>
      <w:lvlText w:val="2.%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2">
    <w:nsid w:val="4D575265"/>
    <w:multiLevelType w:val="multilevel"/>
    <w:tmpl w:val="4D575265"/>
    <w:lvl w:ilvl="0">
      <w:start w:val="1"/>
      <w:numFmt w:val="decimal"/>
      <w:lvlText w:val="4.%1  "/>
      <w:lvlJc w:val="left"/>
      <w:pPr>
        <w:ind w:left="846" w:hanging="420"/>
      </w:pPr>
      <w:rPr>
        <w:rFonts w:ascii="仿宋" w:eastAsia="仿宋" w:hAnsi="仿宋" w:cs="Times New Roman" w:hint="default"/>
        <w:b w:val="0"/>
        <w:strike w:val="0"/>
        <w:color w:val="auto"/>
      </w:rPr>
    </w:lvl>
    <w:lvl w:ilvl="1">
      <w:start w:val="1"/>
      <w:numFmt w:val="lowerLetter"/>
      <w:lvlText w:val="%2)"/>
      <w:lvlJc w:val="left"/>
      <w:pPr>
        <w:ind w:left="3643" w:hanging="420"/>
      </w:pPr>
      <w:rPr>
        <w:rFonts w:cs="Times New Roman"/>
      </w:rPr>
    </w:lvl>
    <w:lvl w:ilvl="2">
      <w:start w:val="1"/>
      <w:numFmt w:val="lowerRoman"/>
      <w:lvlText w:val="%3."/>
      <w:lvlJc w:val="right"/>
      <w:pPr>
        <w:ind w:left="4063" w:hanging="420"/>
      </w:pPr>
      <w:rPr>
        <w:rFonts w:cs="Times New Roman"/>
      </w:rPr>
    </w:lvl>
    <w:lvl w:ilvl="3">
      <w:start w:val="1"/>
      <w:numFmt w:val="decimal"/>
      <w:lvlText w:val="%4."/>
      <w:lvlJc w:val="left"/>
      <w:pPr>
        <w:ind w:left="4483" w:hanging="420"/>
      </w:pPr>
      <w:rPr>
        <w:rFonts w:cs="Times New Roman"/>
      </w:rPr>
    </w:lvl>
    <w:lvl w:ilvl="4">
      <w:start w:val="1"/>
      <w:numFmt w:val="lowerLetter"/>
      <w:lvlText w:val="%5)"/>
      <w:lvlJc w:val="left"/>
      <w:pPr>
        <w:ind w:left="4903" w:hanging="420"/>
      </w:pPr>
      <w:rPr>
        <w:rFonts w:cs="Times New Roman"/>
      </w:rPr>
    </w:lvl>
    <w:lvl w:ilvl="5">
      <w:start w:val="1"/>
      <w:numFmt w:val="lowerRoman"/>
      <w:lvlText w:val="%6."/>
      <w:lvlJc w:val="right"/>
      <w:pPr>
        <w:ind w:left="5323" w:hanging="420"/>
      </w:pPr>
      <w:rPr>
        <w:rFonts w:cs="Times New Roman"/>
      </w:rPr>
    </w:lvl>
    <w:lvl w:ilvl="6">
      <w:start w:val="1"/>
      <w:numFmt w:val="decimal"/>
      <w:lvlText w:val="%7."/>
      <w:lvlJc w:val="left"/>
      <w:pPr>
        <w:ind w:left="5743" w:hanging="420"/>
      </w:pPr>
      <w:rPr>
        <w:rFonts w:cs="Times New Roman"/>
      </w:rPr>
    </w:lvl>
    <w:lvl w:ilvl="7">
      <w:start w:val="1"/>
      <w:numFmt w:val="lowerLetter"/>
      <w:lvlText w:val="%8)"/>
      <w:lvlJc w:val="left"/>
      <w:pPr>
        <w:ind w:left="6163" w:hanging="420"/>
      </w:pPr>
      <w:rPr>
        <w:rFonts w:cs="Times New Roman"/>
      </w:rPr>
    </w:lvl>
    <w:lvl w:ilvl="8">
      <w:start w:val="1"/>
      <w:numFmt w:val="lowerRoman"/>
      <w:lvlText w:val="%9."/>
      <w:lvlJc w:val="right"/>
      <w:pPr>
        <w:ind w:left="6583" w:hanging="420"/>
      </w:pPr>
      <w:rPr>
        <w:rFonts w:cs="Times New Roman"/>
      </w:rPr>
    </w:lvl>
  </w:abstractNum>
  <w:abstractNum w:abstractNumId="53">
    <w:nsid w:val="4EAF5455"/>
    <w:multiLevelType w:val="multilevel"/>
    <w:tmpl w:val="4EAF5455"/>
    <w:lvl w:ilvl="0">
      <w:start w:val="1"/>
      <w:numFmt w:val="chineseCountingThousand"/>
      <w:lvlText w:val="第%1章  "/>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505F200A"/>
    <w:multiLevelType w:val="multilevel"/>
    <w:tmpl w:val="505F200A"/>
    <w:lvl w:ilvl="0">
      <w:start w:val="1"/>
      <w:numFmt w:val="decimal"/>
      <w:lvlText w:val="1.%1 "/>
      <w:lvlJc w:val="left"/>
      <w:pPr>
        <w:ind w:left="840" w:hanging="420"/>
      </w:pPr>
      <w:rPr>
        <w:rFonts w:ascii="仿宋" w:eastAsia="仿宋" w:hAnsi="仿宋" w:cs="Times New Roman" w:hint="eastAsia"/>
        <w:b w:val="0"/>
        <w:caps w:val="0"/>
        <w:strike w:val="0"/>
        <w:dstrike w:val="0"/>
        <w:vanish w:val="0"/>
        <w:color w:val="auto"/>
        <w:vertAlign w:val="baseline"/>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5">
    <w:nsid w:val="54AC2495"/>
    <w:multiLevelType w:val="multilevel"/>
    <w:tmpl w:val="54AC2495"/>
    <w:lvl w:ilvl="0">
      <w:start w:val="1"/>
      <w:numFmt w:val="decimal"/>
      <w:lvlText w:val="26.%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6">
    <w:nsid w:val="570117E4"/>
    <w:multiLevelType w:val="multilevel"/>
    <w:tmpl w:val="570117E4"/>
    <w:lvl w:ilvl="0">
      <w:start w:val="1"/>
      <w:numFmt w:val="decimal"/>
      <w:lvlText w:val="23.%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nsid w:val="577C0B87"/>
    <w:multiLevelType w:val="multilevel"/>
    <w:tmpl w:val="577C0B87"/>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nsid w:val="59A852BA"/>
    <w:multiLevelType w:val="multilevel"/>
    <w:tmpl w:val="59A852BA"/>
    <w:lvl w:ilvl="0">
      <w:start w:val="1"/>
      <w:numFmt w:val="decimal"/>
      <w:lvlText w:val="6.%1"/>
      <w:lvlJc w:val="left"/>
      <w:pPr>
        <w:ind w:left="988" w:hanging="420"/>
      </w:pPr>
      <w:rPr>
        <w:rFonts w:ascii="仿宋" w:eastAsia="仿宋" w:hAnsi="仿宋" w:cs="Times New Roman" w:hint="default"/>
        <w:b w:val="0"/>
        <w:color w:val="auto"/>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59">
    <w:nsid w:val="5A02CE94"/>
    <w:multiLevelType w:val="multilevel"/>
    <w:tmpl w:val="5A02CE94"/>
    <w:lvl w:ilvl="0">
      <w:start w:val="1"/>
      <w:numFmt w:val="decimal"/>
      <w:lvlText w:val="3.2.%1"/>
      <w:lvlJc w:val="left"/>
      <w:pPr>
        <w:ind w:left="987" w:hanging="420"/>
      </w:pPr>
      <w:rPr>
        <w:rFonts w:ascii="楷体" w:eastAsia="楷体" w:hAnsi="楷体" w:cs="Times New Roman"/>
        <w:strike w:val="0"/>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60">
    <w:nsid w:val="5A0B11B2"/>
    <w:multiLevelType w:val="multilevel"/>
    <w:tmpl w:val="5A0B11B2"/>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61">
    <w:nsid w:val="61F95093"/>
    <w:multiLevelType w:val="multilevel"/>
    <w:tmpl w:val="61F95093"/>
    <w:lvl w:ilvl="0">
      <w:start w:val="1"/>
      <w:numFmt w:val="decimal"/>
      <w:lvlText w:val="31.%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2">
    <w:nsid w:val="643B08CA"/>
    <w:multiLevelType w:val="multilevel"/>
    <w:tmpl w:val="643B08CA"/>
    <w:lvl w:ilvl="0">
      <w:start w:val="1"/>
      <w:numFmt w:val="decimal"/>
      <w:lvlText w:val="3.1.%1 "/>
      <w:lvlJc w:val="left"/>
      <w:pPr>
        <w:ind w:left="643" w:hanging="420"/>
      </w:pPr>
      <w:rPr>
        <w:rFonts w:ascii="楷体" w:eastAsia="楷体" w:hAnsi="楷体" w:cs="Times New Roman" w:hint="default"/>
        <w:b w:val="0"/>
        <w:strike w:val="0"/>
        <w:color w:val="auto"/>
      </w:rPr>
    </w:lvl>
    <w:lvl w:ilvl="1">
      <w:start w:val="1"/>
      <w:numFmt w:val="lowerLetter"/>
      <w:lvlText w:val="%2)"/>
      <w:lvlJc w:val="left"/>
      <w:pPr>
        <w:ind w:left="1063" w:hanging="420"/>
      </w:pPr>
      <w:rPr>
        <w:rFonts w:cs="Times New Roman"/>
      </w:rPr>
    </w:lvl>
    <w:lvl w:ilvl="2">
      <w:start w:val="1"/>
      <w:numFmt w:val="lowerRoman"/>
      <w:lvlText w:val="%3."/>
      <w:lvlJc w:val="right"/>
      <w:pPr>
        <w:ind w:left="1483" w:hanging="420"/>
      </w:pPr>
      <w:rPr>
        <w:rFonts w:cs="Times New Roman"/>
      </w:rPr>
    </w:lvl>
    <w:lvl w:ilvl="3">
      <w:start w:val="1"/>
      <w:numFmt w:val="decimal"/>
      <w:lvlText w:val="%4."/>
      <w:lvlJc w:val="left"/>
      <w:pPr>
        <w:ind w:left="1903" w:hanging="420"/>
      </w:pPr>
      <w:rPr>
        <w:rFonts w:cs="Times New Roman"/>
      </w:rPr>
    </w:lvl>
    <w:lvl w:ilvl="4">
      <w:start w:val="1"/>
      <w:numFmt w:val="lowerLetter"/>
      <w:lvlText w:val="%5)"/>
      <w:lvlJc w:val="left"/>
      <w:pPr>
        <w:ind w:left="2323" w:hanging="420"/>
      </w:pPr>
      <w:rPr>
        <w:rFonts w:cs="Times New Roman"/>
      </w:rPr>
    </w:lvl>
    <w:lvl w:ilvl="5">
      <w:start w:val="1"/>
      <w:numFmt w:val="lowerRoman"/>
      <w:lvlText w:val="%6."/>
      <w:lvlJc w:val="right"/>
      <w:pPr>
        <w:ind w:left="2743" w:hanging="420"/>
      </w:pPr>
      <w:rPr>
        <w:rFonts w:cs="Times New Roman"/>
      </w:rPr>
    </w:lvl>
    <w:lvl w:ilvl="6">
      <w:start w:val="1"/>
      <w:numFmt w:val="decimal"/>
      <w:lvlText w:val="%7."/>
      <w:lvlJc w:val="left"/>
      <w:pPr>
        <w:ind w:left="3163" w:hanging="420"/>
      </w:pPr>
      <w:rPr>
        <w:rFonts w:cs="Times New Roman"/>
      </w:rPr>
    </w:lvl>
    <w:lvl w:ilvl="7">
      <w:start w:val="1"/>
      <w:numFmt w:val="lowerLetter"/>
      <w:lvlText w:val="%8)"/>
      <w:lvlJc w:val="left"/>
      <w:pPr>
        <w:ind w:left="3583" w:hanging="420"/>
      </w:pPr>
      <w:rPr>
        <w:rFonts w:cs="Times New Roman"/>
      </w:rPr>
    </w:lvl>
    <w:lvl w:ilvl="8">
      <w:start w:val="1"/>
      <w:numFmt w:val="lowerRoman"/>
      <w:lvlText w:val="%9."/>
      <w:lvlJc w:val="right"/>
      <w:pPr>
        <w:ind w:left="4003" w:hanging="420"/>
      </w:pPr>
      <w:rPr>
        <w:rFonts w:cs="Times New Roman"/>
      </w:rPr>
    </w:lvl>
  </w:abstractNum>
  <w:abstractNum w:abstractNumId="63">
    <w:nsid w:val="64E31E93"/>
    <w:multiLevelType w:val="multilevel"/>
    <w:tmpl w:val="64E31E93"/>
    <w:lvl w:ilvl="0">
      <w:start w:val="1"/>
      <w:numFmt w:val="decimal"/>
      <w:lvlText w:val="29.%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4">
    <w:nsid w:val="69647823"/>
    <w:multiLevelType w:val="multilevel"/>
    <w:tmpl w:val="69647823"/>
    <w:lvl w:ilvl="0">
      <w:start w:val="1"/>
      <w:numFmt w:val="decimal"/>
      <w:lvlText w:val="3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5">
    <w:nsid w:val="6B887DF2"/>
    <w:multiLevelType w:val="multilevel"/>
    <w:tmpl w:val="6B887DF2"/>
    <w:lvl w:ilvl="0">
      <w:start w:val="1"/>
      <w:numFmt w:val="decimal"/>
      <w:lvlText w:val="%1"/>
      <w:lvlJc w:val="center"/>
      <w:pPr>
        <w:ind w:left="420" w:hanging="420"/>
      </w:pPr>
      <w:rPr>
        <w:rFonts w:cs="Times New Roman" w:hint="eastAsia"/>
        <w:b w:val="0"/>
        <w:i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6">
    <w:nsid w:val="70DD1B88"/>
    <w:multiLevelType w:val="multilevel"/>
    <w:tmpl w:val="70DD1B88"/>
    <w:lvl w:ilvl="0">
      <w:start w:val="1"/>
      <w:numFmt w:val="decimal"/>
      <w:lvlText w:val="%1. "/>
      <w:lvlJc w:val="left"/>
      <w:pPr>
        <w:ind w:left="1117" w:hanging="420"/>
      </w:pPr>
      <w:rPr>
        <w:rFonts w:ascii="仿宋" w:eastAsia="仿宋" w:hAnsi="仿宋" w:cs="Times New Roman" w:hint="default"/>
        <w:b w:val="0"/>
        <w:strike w:val="0"/>
        <w:color w:val="auto"/>
      </w:rPr>
    </w:lvl>
    <w:lvl w:ilvl="1">
      <w:start w:val="1"/>
      <w:numFmt w:val="lowerLetter"/>
      <w:lvlText w:val="%2)"/>
      <w:lvlJc w:val="left"/>
      <w:pPr>
        <w:ind w:left="1537" w:hanging="420"/>
      </w:pPr>
      <w:rPr>
        <w:rFonts w:cs="Times New Roman"/>
      </w:rPr>
    </w:lvl>
    <w:lvl w:ilvl="2">
      <w:start w:val="1"/>
      <w:numFmt w:val="lowerRoman"/>
      <w:lvlText w:val="%3."/>
      <w:lvlJc w:val="right"/>
      <w:pPr>
        <w:ind w:left="1957" w:hanging="420"/>
      </w:pPr>
      <w:rPr>
        <w:rFonts w:cs="Times New Roman"/>
      </w:rPr>
    </w:lvl>
    <w:lvl w:ilvl="3">
      <w:start w:val="1"/>
      <w:numFmt w:val="decimal"/>
      <w:lvlText w:val="%4. "/>
      <w:lvlJc w:val="left"/>
      <w:pPr>
        <w:ind w:left="704" w:hanging="420"/>
      </w:pPr>
      <w:rPr>
        <w:rFonts w:cs="Times New Roman" w:hint="eastAsia"/>
        <w:b/>
      </w:rPr>
    </w:lvl>
    <w:lvl w:ilvl="4">
      <w:start w:val="1"/>
      <w:numFmt w:val="lowerLetter"/>
      <w:lvlText w:val="%5)"/>
      <w:lvlJc w:val="left"/>
      <w:pPr>
        <w:ind w:left="2797" w:hanging="420"/>
      </w:pPr>
      <w:rPr>
        <w:rFonts w:cs="Times New Roman"/>
      </w:rPr>
    </w:lvl>
    <w:lvl w:ilvl="5">
      <w:start w:val="1"/>
      <w:numFmt w:val="lowerRoman"/>
      <w:lvlText w:val="%6."/>
      <w:lvlJc w:val="right"/>
      <w:pPr>
        <w:ind w:left="3217" w:hanging="420"/>
      </w:pPr>
      <w:rPr>
        <w:rFonts w:cs="Times New Roman"/>
      </w:rPr>
    </w:lvl>
    <w:lvl w:ilvl="6">
      <w:start w:val="1"/>
      <w:numFmt w:val="decimal"/>
      <w:lvlText w:val="%7."/>
      <w:lvlJc w:val="left"/>
      <w:pPr>
        <w:ind w:left="3637" w:hanging="420"/>
      </w:pPr>
      <w:rPr>
        <w:rFonts w:cs="Times New Roman"/>
      </w:rPr>
    </w:lvl>
    <w:lvl w:ilvl="7">
      <w:start w:val="1"/>
      <w:numFmt w:val="lowerLetter"/>
      <w:lvlText w:val="%8)"/>
      <w:lvlJc w:val="left"/>
      <w:pPr>
        <w:ind w:left="4057" w:hanging="420"/>
      </w:pPr>
      <w:rPr>
        <w:rFonts w:cs="Times New Roman"/>
      </w:rPr>
    </w:lvl>
    <w:lvl w:ilvl="8">
      <w:start w:val="1"/>
      <w:numFmt w:val="lowerRoman"/>
      <w:lvlText w:val="%9."/>
      <w:lvlJc w:val="right"/>
      <w:pPr>
        <w:ind w:left="4477" w:hanging="420"/>
      </w:pPr>
      <w:rPr>
        <w:rFonts w:cs="Times New Roman"/>
      </w:rPr>
    </w:lvl>
  </w:abstractNum>
  <w:abstractNum w:abstractNumId="67">
    <w:nsid w:val="71581402"/>
    <w:multiLevelType w:val="multilevel"/>
    <w:tmpl w:val="71581402"/>
    <w:lvl w:ilvl="0">
      <w:start w:val="1"/>
      <w:numFmt w:val="decimal"/>
      <w:lvlText w:val="24.%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8">
    <w:nsid w:val="71731B18"/>
    <w:multiLevelType w:val="multilevel"/>
    <w:tmpl w:val="71731B18"/>
    <w:lvl w:ilvl="0">
      <w:start w:val="1"/>
      <w:numFmt w:val="decimal"/>
      <w:lvlText w:val="28.%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9">
    <w:nsid w:val="730B37A3"/>
    <w:multiLevelType w:val="multilevel"/>
    <w:tmpl w:val="730B37A3"/>
    <w:lvl w:ilvl="0">
      <w:start w:val="1"/>
      <w:numFmt w:val="decimal"/>
      <w:lvlText w:val="2.%1"/>
      <w:lvlJc w:val="left"/>
      <w:pPr>
        <w:ind w:left="372" w:hanging="420"/>
      </w:pPr>
      <w:rPr>
        <w:rFonts w:ascii="仿宋" w:eastAsia="仿宋" w:hAnsi="仿宋" w:cs="Times New Roman" w:hint="default"/>
        <w:b w:val="0"/>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70">
    <w:nsid w:val="768933D5"/>
    <w:multiLevelType w:val="multilevel"/>
    <w:tmpl w:val="768933D5"/>
    <w:lvl w:ilvl="0">
      <w:start w:val="1"/>
      <w:numFmt w:val="decimal"/>
      <w:lvlText w:val="%1. "/>
      <w:lvlJc w:val="left"/>
      <w:pPr>
        <w:ind w:left="824" w:hanging="420"/>
      </w:pPr>
      <w:rPr>
        <w:rFonts w:ascii="宋体" w:eastAsia="宋体" w:hAnsi="宋体" w:cs="Times New Roman" w:hint="default"/>
        <w:b/>
        <w:strike w:val="0"/>
        <w:color w:val="auto"/>
      </w:rPr>
    </w:lvl>
    <w:lvl w:ilvl="1">
      <w:start w:val="1"/>
      <w:numFmt w:val="lowerLetter"/>
      <w:lvlText w:val="%2)"/>
      <w:lvlJc w:val="left"/>
      <w:pPr>
        <w:ind w:left="1244" w:hanging="420"/>
      </w:pPr>
      <w:rPr>
        <w:rFonts w:cs="Times New Roman"/>
      </w:rPr>
    </w:lvl>
    <w:lvl w:ilvl="2">
      <w:start w:val="1"/>
      <w:numFmt w:val="lowerRoman"/>
      <w:lvlText w:val="%3."/>
      <w:lvlJc w:val="right"/>
      <w:pPr>
        <w:ind w:left="1664" w:hanging="420"/>
      </w:pPr>
      <w:rPr>
        <w:rFonts w:cs="Times New Roman"/>
      </w:rPr>
    </w:lvl>
    <w:lvl w:ilvl="3">
      <w:start w:val="1"/>
      <w:numFmt w:val="decimal"/>
      <w:lvlText w:val="%4."/>
      <w:lvlJc w:val="left"/>
      <w:pPr>
        <w:ind w:left="2084" w:hanging="420"/>
      </w:pPr>
      <w:rPr>
        <w:rFonts w:cs="Times New Roman"/>
      </w:rPr>
    </w:lvl>
    <w:lvl w:ilvl="4">
      <w:start w:val="1"/>
      <w:numFmt w:val="lowerLetter"/>
      <w:lvlText w:val="%5)"/>
      <w:lvlJc w:val="left"/>
      <w:pPr>
        <w:ind w:left="2504" w:hanging="420"/>
      </w:pPr>
      <w:rPr>
        <w:rFonts w:cs="Times New Roman"/>
      </w:rPr>
    </w:lvl>
    <w:lvl w:ilvl="5">
      <w:start w:val="1"/>
      <w:numFmt w:val="lowerRoman"/>
      <w:lvlText w:val="%6."/>
      <w:lvlJc w:val="right"/>
      <w:pPr>
        <w:ind w:left="2924" w:hanging="420"/>
      </w:pPr>
      <w:rPr>
        <w:rFonts w:cs="Times New Roman"/>
      </w:rPr>
    </w:lvl>
    <w:lvl w:ilvl="6">
      <w:start w:val="1"/>
      <w:numFmt w:val="decimal"/>
      <w:lvlText w:val="%7."/>
      <w:lvlJc w:val="left"/>
      <w:pPr>
        <w:ind w:left="3344" w:hanging="420"/>
      </w:pPr>
      <w:rPr>
        <w:rFonts w:cs="Times New Roman"/>
      </w:rPr>
    </w:lvl>
    <w:lvl w:ilvl="7">
      <w:start w:val="1"/>
      <w:numFmt w:val="lowerLetter"/>
      <w:lvlText w:val="%8)"/>
      <w:lvlJc w:val="left"/>
      <w:pPr>
        <w:ind w:left="3764" w:hanging="420"/>
      </w:pPr>
      <w:rPr>
        <w:rFonts w:cs="Times New Roman"/>
      </w:rPr>
    </w:lvl>
    <w:lvl w:ilvl="8">
      <w:start w:val="1"/>
      <w:numFmt w:val="lowerRoman"/>
      <w:lvlText w:val="%9."/>
      <w:lvlJc w:val="right"/>
      <w:pPr>
        <w:ind w:left="4184" w:hanging="420"/>
      </w:pPr>
      <w:rPr>
        <w:rFonts w:cs="Times New Roman"/>
      </w:rPr>
    </w:lvl>
  </w:abstractNum>
  <w:abstractNum w:abstractNumId="71">
    <w:nsid w:val="774C7C21"/>
    <w:multiLevelType w:val="multilevel"/>
    <w:tmpl w:val="774C7C21"/>
    <w:lvl w:ilvl="0">
      <w:start w:val="1"/>
      <w:numFmt w:val="decimal"/>
      <w:lvlText w:val="16.%1"/>
      <w:lvlJc w:val="left"/>
      <w:pPr>
        <w:ind w:left="420" w:hanging="420"/>
      </w:pPr>
      <w:rPr>
        <w:rFonts w:ascii="仿宋" w:eastAsia="仿宋" w:hAnsi="仿宋" w:cs="Times New Roman" w:hint="default"/>
        <w:b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2">
    <w:nsid w:val="786B7301"/>
    <w:multiLevelType w:val="multilevel"/>
    <w:tmpl w:val="786B7301"/>
    <w:lvl w:ilvl="0">
      <w:start w:val="1"/>
      <w:numFmt w:val="decimal"/>
      <w:lvlText w:val="25.%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3">
    <w:nsid w:val="797F553B"/>
    <w:multiLevelType w:val="multilevel"/>
    <w:tmpl w:val="797F553B"/>
    <w:lvl w:ilvl="0">
      <w:start w:val="1"/>
      <w:numFmt w:val="decimal"/>
      <w:lvlText w:val="%1. "/>
      <w:lvlJc w:val="left"/>
      <w:pPr>
        <w:ind w:left="988"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74">
    <w:nsid w:val="7A0C6CFB"/>
    <w:multiLevelType w:val="multilevel"/>
    <w:tmpl w:val="7A0C6CFB"/>
    <w:lvl w:ilvl="0">
      <w:start w:val="1"/>
      <w:numFmt w:val="decimal"/>
      <w:lvlText w:val="22.%1"/>
      <w:lvlJc w:val="left"/>
      <w:pPr>
        <w:ind w:left="420" w:hanging="420"/>
      </w:pPr>
      <w:rPr>
        <w:rFonts w:ascii="仿宋" w:eastAsia="仿宋" w:hAnsi="仿宋" w:cs="Times New Roman" w:hint="default"/>
        <w:b w:val="0"/>
        <w:strike w:val="0"/>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5">
    <w:nsid w:val="7ECB03B9"/>
    <w:multiLevelType w:val="multilevel"/>
    <w:tmpl w:val="7ECB03B9"/>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num w:numId="1">
    <w:abstractNumId w:val="53"/>
  </w:num>
  <w:num w:numId="2">
    <w:abstractNumId w:val="13"/>
  </w:num>
  <w:num w:numId="3">
    <w:abstractNumId w:val="28"/>
  </w:num>
  <w:num w:numId="4">
    <w:abstractNumId w:val="42"/>
  </w:num>
  <w:num w:numId="5">
    <w:abstractNumId w:val="14"/>
  </w:num>
  <w:num w:numId="6">
    <w:abstractNumId w:val="50"/>
  </w:num>
  <w:num w:numId="7">
    <w:abstractNumId w:val="25"/>
  </w:num>
  <w:num w:numId="8">
    <w:abstractNumId w:val="16"/>
  </w:num>
  <w:num w:numId="9">
    <w:abstractNumId w:val="62"/>
  </w:num>
  <w:num w:numId="10">
    <w:abstractNumId w:val="44"/>
  </w:num>
  <w:num w:numId="11">
    <w:abstractNumId w:val="58"/>
  </w:num>
  <w:num w:numId="12">
    <w:abstractNumId w:val="40"/>
  </w:num>
  <w:num w:numId="13">
    <w:abstractNumId w:val="15"/>
  </w:num>
  <w:num w:numId="14">
    <w:abstractNumId w:val="33"/>
  </w:num>
  <w:num w:numId="15">
    <w:abstractNumId w:val="34"/>
  </w:num>
  <w:num w:numId="16">
    <w:abstractNumId w:val="19"/>
  </w:num>
  <w:num w:numId="17">
    <w:abstractNumId w:val="18"/>
  </w:num>
  <w:num w:numId="18">
    <w:abstractNumId w:val="71"/>
  </w:num>
  <w:num w:numId="19">
    <w:abstractNumId w:val="20"/>
  </w:num>
  <w:num w:numId="20">
    <w:abstractNumId w:val="39"/>
  </w:num>
  <w:num w:numId="21">
    <w:abstractNumId w:val="46"/>
  </w:num>
  <w:num w:numId="22">
    <w:abstractNumId w:val="49"/>
  </w:num>
  <w:num w:numId="23">
    <w:abstractNumId w:val="74"/>
  </w:num>
  <w:num w:numId="24">
    <w:abstractNumId w:val="56"/>
  </w:num>
  <w:num w:numId="25">
    <w:abstractNumId w:val="67"/>
  </w:num>
  <w:num w:numId="26">
    <w:abstractNumId w:val="72"/>
  </w:num>
  <w:num w:numId="27">
    <w:abstractNumId w:val="55"/>
  </w:num>
  <w:num w:numId="28">
    <w:abstractNumId w:val="17"/>
  </w:num>
  <w:num w:numId="29">
    <w:abstractNumId w:val="30"/>
  </w:num>
  <w:num w:numId="30">
    <w:abstractNumId w:val="68"/>
  </w:num>
  <w:num w:numId="31">
    <w:abstractNumId w:val="63"/>
  </w:num>
  <w:num w:numId="32">
    <w:abstractNumId w:val="48"/>
  </w:num>
  <w:num w:numId="33">
    <w:abstractNumId w:val="61"/>
  </w:num>
  <w:num w:numId="34">
    <w:abstractNumId w:val="35"/>
  </w:num>
  <w:num w:numId="35">
    <w:abstractNumId w:val="64"/>
  </w:num>
  <w:num w:numId="36">
    <w:abstractNumId w:val="12"/>
  </w:num>
  <w:num w:numId="37">
    <w:abstractNumId w:val="57"/>
  </w:num>
  <w:num w:numId="38">
    <w:abstractNumId w:val="37"/>
  </w:num>
  <w:num w:numId="39">
    <w:abstractNumId w:val="54"/>
  </w:num>
  <w:num w:numId="40">
    <w:abstractNumId w:val="43"/>
  </w:num>
  <w:num w:numId="41">
    <w:abstractNumId w:val="51"/>
  </w:num>
  <w:num w:numId="42">
    <w:abstractNumId w:val="45"/>
  </w:num>
  <w:num w:numId="43">
    <w:abstractNumId w:val="27"/>
  </w:num>
  <w:num w:numId="44">
    <w:abstractNumId w:val="60"/>
  </w:num>
  <w:num w:numId="45">
    <w:abstractNumId w:val="75"/>
  </w:num>
  <w:num w:numId="46">
    <w:abstractNumId w:val="29"/>
  </w:num>
  <w:num w:numId="47">
    <w:abstractNumId w:val="26"/>
  </w:num>
  <w:num w:numId="48">
    <w:abstractNumId w:val="11"/>
  </w:num>
  <w:num w:numId="49">
    <w:abstractNumId w:val="59"/>
    <w:lvlOverride w:ilvl="0">
      <w:startOverride w:val="1"/>
    </w:lvlOverride>
  </w:num>
  <w:num w:numId="50">
    <w:abstractNumId w:val="23"/>
  </w:num>
  <w:num w:numId="51">
    <w:abstractNumId w:val="36"/>
  </w:num>
  <w:num w:numId="52">
    <w:abstractNumId w:val="73"/>
  </w:num>
  <w:num w:numId="53">
    <w:abstractNumId w:val="66"/>
  </w:num>
  <w:num w:numId="54">
    <w:abstractNumId w:val="52"/>
  </w:num>
  <w:num w:numId="55">
    <w:abstractNumId w:val="22"/>
  </w:num>
  <w:num w:numId="56">
    <w:abstractNumId w:val="32"/>
  </w:num>
  <w:num w:numId="57">
    <w:abstractNumId w:val="69"/>
  </w:num>
  <w:num w:numId="58">
    <w:abstractNumId w:val="47"/>
  </w:num>
  <w:num w:numId="59">
    <w:abstractNumId w:val="70"/>
  </w:num>
  <w:num w:numId="60">
    <w:abstractNumId w:val="21"/>
  </w:num>
  <w:num w:numId="61">
    <w:abstractNumId w:val="65"/>
  </w:num>
  <w:num w:numId="62">
    <w:abstractNumId w:val="31"/>
  </w:num>
  <w:num w:numId="63">
    <w:abstractNumId w:val="24"/>
  </w:num>
  <w:num w:numId="64">
    <w:abstractNumId w:val="38"/>
  </w:num>
  <w:num w:numId="65">
    <w:abstractNumId w:val="41"/>
  </w:num>
  <w:num w:numId="66">
    <w:abstractNumId w:val="0"/>
  </w:num>
  <w:num w:numId="67">
    <w:abstractNumId w:val="4"/>
  </w:num>
  <w:num w:numId="68">
    <w:abstractNumId w:val="3"/>
  </w:num>
  <w:num w:numId="69">
    <w:abstractNumId w:val="6"/>
  </w:num>
  <w:num w:numId="70">
    <w:abstractNumId w:val="9"/>
  </w:num>
  <w:num w:numId="71">
    <w:abstractNumId w:val="5"/>
  </w:num>
  <w:num w:numId="72">
    <w:abstractNumId w:val="2"/>
  </w:num>
  <w:num w:numId="73">
    <w:abstractNumId w:val="8"/>
  </w:num>
  <w:num w:numId="74">
    <w:abstractNumId w:val="10"/>
  </w:num>
  <w:num w:numId="75">
    <w:abstractNumId w:val="1"/>
  </w:num>
  <w:num w:numId="76">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415"/>
    <w:rsid w:val="0000512C"/>
    <w:rsid w:val="00006AA6"/>
    <w:rsid w:val="00016562"/>
    <w:rsid w:val="00017BE8"/>
    <w:rsid w:val="00020344"/>
    <w:rsid w:val="00022B4A"/>
    <w:rsid w:val="00031DB8"/>
    <w:rsid w:val="00034E5B"/>
    <w:rsid w:val="00037562"/>
    <w:rsid w:val="00040B72"/>
    <w:rsid w:val="00040BE7"/>
    <w:rsid w:val="00041CAD"/>
    <w:rsid w:val="00046B1A"/>
    <w:rsid w:val="00046CAA"/>
    <w:rsid w:val="000516A9"/>
    <w:rsid w:val="00055435"/>
    <w:rsid w:val="00061F79"/>
    <w:rsid w:val="0006378B"/>
    <w:rsid w:val="0006475E"/>
    <w:rsid w:val="000658A4"/>
    <w:rsid w:val="0007117C"/>
    <w:rsid w:val="00071FE7"/>
    <w:rsid w:val="000744E5"/>
    <w:rsid w:val="00077E85"/>
    <w:rsid w:val="000812D6"/>
    <w:rsid w:val="00081EFC"/>
    <w:rsid w:val="00084EA4"/>
    <w:rsid w:val="000855FE"/>
    <w:rsid w:val="00085F3D"/>
    <w:rsid w:val="00092450"/>
    <w:rsid w:val="00094E32"/>
    <w:rsid w:val="00095415"/>
    <w:rsid w:val="0009720A"/>
    <w:rsid w:val="000A0B80"/>
    <w:rsid w:val="000A0C66"/>
    <w:rsid w:val="000A299D"/>
    <w:rsid w:val="000A3F3D"/>
    <w:rsid w:val="000A6D2C"/>
    <w:rsid w:val="000A760D"/>
    <w:rsid w:val="000B1EA5"/>
    <w:rsid w:val="000B3053"/>
    <w:rsid w:val="000B42CE"/>
    <w:rsid w:val="000B5B61"/>
    <w:rsid w:val="000B7FD8"/>
    <w:rsid w:val="000C1DBB"/>
    <w:rsid w:val="000C2224"/>
    <w:rsid w:val="000C4666"/>
    <w:rsid w:val="000C46E9"/>
    <w:rsid w:val="000C6B25"/>
    <w:rsid w:val="000D274B"/>
    <w:rsid w:val="000E0271"/>
    <w:rsid w:val="000E1A9C"/>
    <w:rsid w:val="000E34D2"/>
    <w:rsid w:val="000E4686"/>
    <w:rsid w:val="000E5BAE"/>
    <w:rsid w:val="000F15CA"/>
    <w:rsid w:val="000F1711"/>
    <w:rsid w:val="000F64E0"/>
    <w:rsid w:val="00100585"/>
    <w:rsid w:val="001045D2"/>
    <w:rsid w:val="00105BC5"/>
    <w:rsid w:val="00107E82"/>
    <w:rsid w:val="00115DB7"/>
    <w:rsid w:val="00122C84"/>
    <w:rsid w:val="00127302"/>
    <w:rsid w:val="0012756D"/>
    <w:rsid w:val="00130269"/>
    <w:rsid w:val="00133220"/>
    <w:rsid w:val="001338E8"/>
    <w:rsid w:val="001461ED"/>
    <w:rsid w:val="001641C9"/>
    <w:rsid w:val="00167B2F"/>
    <w:rsid w:val="0017100D"/>
    <w:rsid w:val="00177C62"/>
    <w:rsid w:val="00183C52"/>
    <w:rsid w:val="001841D3"/>
    <w:rsid w:val="0018504A"/>
    <w:rsid w:val="00185DDE"/>
    <w:rsid w:val="00185E9A"/>
    <w:rsid w:val="001945D0"/>
    <w:rsid w:val="001966C8"/>
    <w:rsid w:val="001A0AB1"/>
    <w:rsid w:val="001A1335"/>
    <w:rsid w:val="001A2B2A"/>
    <w:rsid w:val="001A54E8"/>
    <w:rsid w:val="001A55A7"/>
    <w:rsid w:val="001B03BB"/>
    <w:rsid w:val="001B1888"/>
    <w:rsid w:val="001B2246"/>
    <w:rsid w:val="001B38CD"/>
    <w:rsid w:val="001B557B"/>
    <w:rsid w:val="001B625C"/>
    <w:rsid w:val="001C2AA9"/>
    <w:rsid w:val="001C45B3"/>
    <w:rsid w:val="001C61DF"/>
    <w:rsid w:val="001C7B23"/>
    <w:rsid w:val="001D0AFC"/>
    <w:rsid w:val="001D2460"/>
    <w:rsid w:val="001D3EE7"/>
    <w:rsid w:val="001D4DBD"/>
    <w:rsid w:val="001D4F8A"/>
    <w:rsid w:val="001D5374"/>
    <w:rsid w:val="001E157C"/>
    <w:rsid w:val="001E4137"/>
    <w:rsid w:val="001E5D69"/>
    <w:rsid w:val="001E7CEA"/>
    <w:rsid w:val="001F002C"/>
    <w:rsid w:val="001F03EA"/>
    <w:rsid w:val="001F3A45"/>
    <w:rsid w:val="001F4C0B"/>
    <w:rsid w:val="001F7499"/>
    <w:rsid w:val="001F7843"/>
    <w:rsid w:val="001F7DE8"/>
    <w:rsid w:val="00200FD6"/>
    <w:rsid w:val="002043D7"/>
    <w:rsid w:val="002078AD"/>
    <w:rsid w:val="00207B46"/>
    <w:rsid w:val="00210102"/>
    <w:rsid w:val="00215D81"/>
    <w:rsid w:val="002164D1"/>
    <w:rsid w:val="00220470"/>
    <w:rsid w:val="00222756"/>
    <w:rsid w:val="00222B0D"/>
    <w:rsid w:val="00223408"/>
    <w:rsid w:val="00223DCE"/>
    <w:rsid w:val="002241CA"/>
    <w:rsid w:val="00230945"/>
    <w:rsid w:val="002320D1"/>
    <w:rsid w:val="0023243F"/>
    <w:rsid w:val="002334D5"/>
    <w:rsid w:val="00233A6A"/>
    <w:rsid w:val="002352B3"/>
    <w:rsid w:val="002354B3"/>
    <w:rsid w:val="002358D8"/>
    <w:rsid w:val="00236772"/>
    <w:rsid w:val="002409B2"/>
    <w:rsid w:val="002426EA"/>
    <w:rsid w:val="002446C6"/>
    <w:rsid w:val="002476EA"/>
    <w:rsid w:val="00250A52"/>
    <w:rsid w:val="002579A0"/>
    <w:rsid w:val="00262B2C"/>
    <w:rsid w:val="002633EA"/>
    <w:rsid w:val="0026342E"/>
    <w:rsid w:val="0026370B"/>
    <w:rsid w:val="00263A8B"/>
    <w:rsid w:val="002644FA"/>
    <w:rsid w:val="0026474D"/>
    <w:rsid w:val="002653EC"/>
    <w:rsid w:val="00267E2B"/>
    <w:rsid w:val="002706AE"/>
    <w:rsid w:val="002714F8"/>
    <w:rsid w:val="00272600"/>
    <w:rsid w:val="00276CFD"/>
    <w:rsid w:val="00277541"/>
    <w:rsid w:val="00281D77"/>
    <w:rsid w:val="00285EA2"/>
    <w:rsid w:val="00290AE3"/>
    <w:rsid w:val="002916C8"/>
    <w:rsid w:val="00293211"/>
    <w:rsid w:val="0029330A"/>
    <w:rsid w:val="00295F64"/>
    <w:rsid w:val="0029788B"/>
    <w:rsid w:val="002A0D31"/>
    <w:rsid w:val="002A1D0F"/>
    <w:rsid w:val="002A599B"/>
    <w:rsid w:val="002A6635"/>
    <w:rsid w:val="002A7170"/>
    <w:rsid w:val="002B4DEA"/>
    <w:rsid w:val="002B609E"/>
    <w:rsid w:val="002B7581"/>
    <w:rsid w:val="002C38E4"/>
    <w:rsid w:val="002C797B"/>
    <w:rsid w:val="002C7FA6"/>
    <w:rsid w:val="002D07BB"/>
    <w:rsid w:val="002D3FDE"/>
    <w:rsid w:val="002D412B"/>
    <w:rsid w:val="002D4E92"/>
    <w:rsid w:val="00300F0A"/>
    <w:rsid w:val="00307CBC"/>
    <w:rsid w:val="00310B7E"/>
    <w:rsid w:val="00310F98"/>
    <w:rsid w:val="00312406"/>
    <w:rsid w:val="00314B08"/>
    <w:rsid w:val="0031535F"/>
    <w:rsid w:val="00316026"/>
    <w:rsid w:val="0031658D"/>
    <w:rsid w:val="00320639"/>
    <w:rsid w:val="00320ACF"/>
    <w:rsid w:val="00323356"/>
    <w:rsid w:val="00323F1C"/>
    <w:rsid w:val="003252D2"/>
    <w:rsid w:val="00326B3A"/>
    <w:rsid w:val="00326ED2"/>
    <w:rsid w:val="0032742F"/>
    <w:rsid w:val="00332AD7"/>
    <w:rsid w:val="00333225"/>
    <w:rsid w:val="0033323B"/>
    <w:rsid w:val="00333A59"/>
    <w:rsid w:val="00343DA3"/>
    <w:rsid w:val="00346B92"/>
    <w:rsid w:val="0035116A"/>
    <w:rsid w:val="00352AE1"/>
    <w:rsid w:val="00353542"/>
    <w:rsid w:val="003540BC"/>
    <w:rsid w:val="00360712"/>
    <w:rsid w:val="00362A6B"/>
    <w:rsid w:val="0036309F"/>
    <w:rsid w:val="003642BA"/>
    <w:rsid w:val="0036474B"/>
    <w:rsid w:val="003661C8"/>
    <w:rsid w:val="00366E30"/>
    <w:rsid w:val="003741BF"/>
    <w:rsid w:val="00374804"/>
    <w:rsid w:val="00376A4E"/>
    <w:rsid w:val="00377B5F"/>
    <w:rsid w:val="00383221"/>
    <w:rsid w:val="00385B81"/>
    <w:rsid w:val="00390B11"/>
    <w:rsid w:val="00393E94"/>
    <w:rsid w:val="00394A84"/>
    <w:rsid w:val="003A0FAB"/>
    <w:rsid w:val="003A141E"/>
    <w:rsid w:val="003A1F78"/>
    <w:rsid w:val="003A206A"/>
    <w:rsid w:val="003B0D5A"/>
    <w:rsid w:val="003B2605"/>
    <w:rsid w:val="003B3EFE"/>
    <w:rsid w:val="003B4F8E"/>
    <w:rsid w:val="003B718F"/>
    <w:rsid w:val="003B7A0D"/>
    <w:rsid w:val="003C2008"/>
    <w:rsid w:val="003C2241"/>
    <w:rsid w:val="003C2BC3"/>
    <w:rsid w:val="003C6083"/>
    <w:rsid w:val="003D1759"/>
    <w:rsid w:val="003D5E80"/>
    <w:rsid w:val="003D638D"/>
    <w:rsid w:val="003E1E74"/>
    <w:rsid w:val="003E4421"/>
    <w:rsid w:val="003F0ED2"/>
    <w:rsid w:val="003F160C"/>
    <w:rsid w:val="003F2B92"/>
    <w:rsid w:val="003F2BB1"/>
    <w:rsid w:val="003F3007"/>
    <w:rsid w:val="003F60E4"/>
    <w:rsid w:val="003F7066"/>
    <w:rsid w:val="00401874"/>
    <w:rsid w:val="0040329E"/>
    <w:rsid w:val="0040679C"/>
    <w:rsid w:val="00406BC4"/>
    <w:rsid w:val="00407B84"/>
    <w:rsid w:val="004110F8"/>
    <w:rsid w:val="004117AA"/>
    <w:rsid w:val="00414695"/>
    <w:rsid w:val="00414A80"/>
    <w:rsid w:val="00414FED"/>
    <w:rsid w:val="004161BA"/>
    <w:rsid w:val="0041758C"/>
    <w:rsid w:val="00430EBC"/>
    <w:rsid w:val="004316A5"/>
    <w:rsid w:val="004349F3"/>
    <w:rsid w:val="0043503C"/>
    <w:rsid w:val="004359F2"/>
    <w:rsid w:val="00436CC2"/>
    <w:rsid w:val="004437A5"/>
    <w:rsid w:val="004475F1"/>
    <w:rsid w:val="00452690"/>
    <w:rsid w:val="0045270A"/>
    <w:rsid w:val="00453889"/>
    <w:rsid w:val="004560E2"/>
    <w:rsid w:val="00457308"/>
    <w:rsid w:val="004605F3"/>
    <w:rsid w:val="00461DFE"/>
    <w:rsid w:val="00464096"/>
    <w:rsid w:val="004653A6"/>
    <w:rsid w:val="004670CA"/>
    <w:rsid w:val="004730EC"/>
    <w:rsid w:val="00475BE5"/>
    <w:rsid w:val="004765CB"/>
    <w:rsid w:val="00476E59"/>
    <w:rsid w:val="00481878"/>
    <w:rsid w:val="0048308E"/>
    <w:rsid w:val="004871A8"/>
    <w:rsid w:val="00492369"/>
    <w:rsid w:val="004932BD"/>
    <w:rsid w:val="004939CB"/>
    <w:rsid w:val="004A0792"/>
    <w:rsid w:val="004A0C1E"/>
    <w:rsid w:val="004A29C7"/>
    <w:rsid w:val="004A4F81"/>
    <w:rsid w:val="004A7634"/>
    <w:rsid w:val="004B0CC2"/>
    <w:rsid w:val="004B0D97"/>
    <w:rsid w:val="004B118F"/>
    <w:rsid w:val="004B1C48"/>
    <w:rsid w:val="004B21CD"/>
    <w:rsid w:val="004B2779"/>
    <w:rsid w:val="004B3E6E"/>
    <w:rsid w:val="004B4BED"/>
    <w:rsid w:val="004B53B4"/>
    <w:rsid w:val="004B67A1"/>
    <w:rsid w:val="004C1027"/>
    <w:rsid w:val="004C3048"/>
    <w:rsid w:val="004C62F7"/>
    <w:rsid w:val="004C750B"/>
    <w:rsid w:val="004D548F"/>
    <w:rsid w:val="004E00F2"/>
    <w:rsid w:val="004E26AC"/>
    <w:rsid w:val="004E40B4"/>
    <w:rsid w:val="004E48AF"/>
    <w:rsid w:val="004E5A44"/>
    <w:rsid w:val="004E5ED0"/>
    <w:rsid w:val="004E6A02"/>
    <w:rsid w:val="004E6F0C"/>
    <w:rsid w:val="004F21F4"/>
    <w:rsid w:val="004F3CF8"/>
    <w:rsid w:val="004F43AD"/>
    <w:rsid w:val="005025B6"/>
    <w:rsid w:val="00511E96"/>
    <w:rsid w:val="005130B9"/>
    <w:rsid w:val="00513E93"/>
    <w:rsid w:val="00517763"/>
    <w:rsid w:val="005219FF"/>
    <w:rsid w:val="00522D80"/>
    <w:rsid w:val="00525A93"/>
    <w:rsid w:val="00526B68"/>
    <w:rsid w:val="00526E93"/>
    <w:rsid w:val="00530C44"/>
    <w:rsid w:val="00530F82"/>
    <w:rsid w:val="00532511"/>
    <w:rsid w:val="0054201E"/>
    <w:rsid w:val="00543557"/>
    <w:rsid w:val="005437D7"/>
    <w:rsid w:val="005445A9"/>
    <w:rsid w:val="00545B0F"/>
    <w:rsid w:val="00545EDA"/>
    <w:rsid w:val="00552BFE"/>
    <w:rsid w:val="00555C32"/>
    <w:rsid w:val="00555DFB"/>
    <w:rsid w:val="00556850"/>
    <w:rsid w:val="00556E21"/>
    <w:rsid w:val="00557241"/>
    <w:rsid w:val="00557620"/>
    <w:rsid w:val="00560801"/>
    <w:rsid w:val="00560FA5"/>
    <w:rsid w:val="00561E5D"/>
    <w:rsid w:val="00564F1F"/>
    <w:rsid w:val="005658F4"/>
    <w:rsid w:val="005659F9"/>
    <w:rsid w:val="0056688F"/>
    <w:rsid w:val="00570A76"/>
    <w:rsid w:val="00570FCF"/>
    <w:rsid w:val="00573437"/>
    <w:rsid w:val="0057573F"/>
    <w:rsid w:val="00580FFF"/>
    <w:rsid w:val="005813AA"/>
    <w:rsid w:val="00581E88"/>
    <w:rsid w:val="0058351A"/>
    <w:rsid w:val="00592CCB"/>
    <w:rsid w:val="005967BA"/>
    <w:rsid w:val="0059682C"/>
    <w:rsid w:val="005A0205"/>
    <w:rsid w:val="005A1795"/>
    <w:rsid w:val="005A1E32"/>
    <w:rsid w:val="005A1FD5"/>
    <w:rsid w:val="005A446C"/>
    <w:rsid w:val="005A58A0"/>
    <w:rsid w:val="005B12FC"/>
    <w:rsid w:val="005B6D3E"/>
    <w:rsid w:val="005B713A"/>
    <w:rsid w:val="005C15D2"/>
    <w:rsid w:val="005C31D8"/>
    <w:rsid w:val="005C405D"/>
    <w:rsid w:val="005D14FD"/>
    <w:rsid w:val="005D1519"/>
    <w:rsid w:val="005D430E"/>
    <w:rsid w:val="005D6632"/>
    <w:rsid w:val="005E07B6"/>
    <w:rsid w:val="005E0E27"/>
    <w:rsid w:val="005E3CD4"/>
    <w:rsid w:val="005F0F8E"/>
    <w:rsid w:val="005F13D5"/>
    <w:rsid w:val="005F1588"/>
    <w:rsid w:val="005F5FFD"/>
    <w:rsid w:val="00601112"/>
    <w:rsid w:val="00601990"/>
    <w:rsid w:val="00601D24"/>
    <w:rsid w:val="00605C0D"/>
    <w:rsid w:val="00612032"/>
    <w:rsid w:val="00612DD3"/>
    <w:rsid w:val="006144D9"/>
    <w:rsid w:val="00623CBB"/>
    <w:rsid w:val="006256CD"/>
    <w:rsid w:val="006302AC"/>
    <w:rsid w:val="006367E3"/>
    <w:rsid w:val="00640A3F"/>
    <w:rsid w:val="006416AB"/>
    <w:rsid w:val="00642B69"/>
    <w:rsid w:val="006440C5"/>
    <w:rsid w:val="00647032"/>
    <w:rsid w:val="00647167"/>
    <w:rsid w:val="00651541"/>
    <w:rsid w:val="00652912"/>
    <w:rsid w:val="006535E2"/>
    <w:rsid w:val="0065484A"/>
    <w:rsid w:val="006550B1"/>
    <w:rsid w:val="006558B8"/>
    <w:rsid w:val="00663B35"/>
    <w:rsid w:val="006648A1"/>
    <w:rsid w:val="00666B23"/>
    <w:rsid w:val="0067038D"/>
    <w:rsid w:val="0067259B"/>
    <w:rsid w:val="0067786F"/>
    <w:rsid w:val="0068082C"/>
    <w:rsid w:val="00680A96"/>
    <w:rsid w:val="00681BD3"/>
    <w:rsid w:val="00683E3A"/>
    <w:rsid w:val="00690659"/>
    <w:rsid w:val="0069565B"/>
    <w:rsid w:val="00696D07"/>
    <w:rsid w:val="006975FB"/>
    <w:rsid w:val="006A163A"/>
    <w:rsid w:val="006A2333"/>
    <w:rsid w:val="006A6C1D"/>
    <w:rsid w:val="006A6C51"/>
    <w:rsid w:val="006A7A3D"/>
    <w:rsid w:val="006B4217"/>
    <w:rsid w:val="006B424C"/>
    <w:rsid w:val="006B55E1"/>
    <w:rsid w:val="006B6251"/>
    <w:rsid w:val="006B7EF6"/>
    <w:rsid w:val="006C0B5F"/>
    <w:rsid w:val="006C0B7B"/>
    <w:rsid w:val="006C1AF1"/>
    <w:rsid w:val="006C6657"/>
    <w:rsid w:val="006C68EE"/>
    <w:rsid w:val="006C6FDC"/>
    <w:rsid w:val="006D1D6E"/>
    <w:rsid w:val="006D7198"/>
    <w:rsid w:val="006D7CAD"/>
    <w:rsid w:val="006E7987"/>
    <w:rsid w:val="006F0D07"/>
    <w:rsid w:val="00703B90"/>
    <w:rsid w:val="007040C2"/>
    <w:rsid w:val="00707951"/>
    <w:rsid w:val="0071296E"/>
    <w:rsid w:val="00714550"/>
    <w:rsid w:val="00715E44"/>
    <w:rsid w:val="00722075"/>
    <w:rsid w:val="00723103"/>
    <w:rsid w:val="00725899"/>
    <w:rsid w:val="00725F67"/>
    <w:rsid w:val="007308BA"/>
    <w:rsid w:val="007318D6"/>
    <w:rsid w:val="007319BA"/>
    <w:rsid w:val="00732E91"/>
    <w:rsid w:val="00734B9A"/>
    <w:rsid w:val="00737211"/>
    <w:rsid w:val="00742D69"/>
    <w:rsid w:val="0074507D"/>
    <w:rsid w:val="00745C53"/>
    <w:rsid w:val="00747133"/>
    <w:rsid w:val="00751240"/>
    <w:rsid w:val="007614EC"/>
    <w:rsid w:val="00761CC9"/>
    <w:rsid w:val="00764CF4"/>
    <w:rsid w:val="00766857"/>
    <w:rsid w:val="0076687F"/>
    <w:rsid w:val="0077270B"/>
    <w:rsid w:val="00773A2C"/>
    <w:rsid w:val="00774EB7"/>
    <w:rsid w:val="00774F8B"/>
    <w:rsid w:val="00775A96"/>
    <w:rsid w:val="00780DBA"/>
    <w:rsid w:val="00782541"/>
    <w:rsid w:val="00784AEB"/>
    <w:rsid w:val="00784ED7"/>
    <w:rsid w:val="0078535C"/>
    <w:rsid w:val="00786E84"/>
    <w:rsid w:val="0079240C"/>
    <w:rsid w:val="007952E5"/>
    <w:rsid w:val="0079580F"/>
    <w:rsid w:val="00795C74"/>
    <w:rsid w:val="007A27DA"/>
    <w:rsid w:val="007A2D91"/>
    <w:rsid w:val="007A427D"/>
    <w:rsid w:val="007A6F5F"/>
    <w:rsid w:val="007B45F0"/>
    <w:rsid w:val="007B586D"/>
    <w:rsid w:val="007C0DA7"/>
    <w:rsid w:val="007C1145"/>
    <w:rsid w:val="007C132C"/>
    <w:rsid w:val="007C1D03"/>
    <w:rsid w:val="007D0B71"/>
    <w:rsid w:val="007D5F7A"/>
    <w:rsid w:val="007D6602"/>
    <w:rsid w:val="007D72CF"/>
    <w:rsid w:val="007D7868"/>
    <w:rsid w:val="007D7BDF"/>
    <w:rsid w:val="007E3D3C"/>
    <w:rsid w:val="007E41BD"/>
    <w:rsid w:val="007F3A45"/>
    <w:rsid w:val="007F504A"/>
    <w:rsid w:val="007F51A0"/>
    <w:rsid w:val="007F6863"/>
    <w:rsid w:val="007F6F97"/>
    <w:rsid w:val="007F7F91"/>
    <w:rsid w:val="00802536"/>
    <w:rsid w:val="00804419"/>
    <w:rsid w:val="00804553"/>
    <w:rsid w:val="00810D9B"/>
    <w:rsid w:val="0081114F"/>
    <w:rsid w:val="00813D75"/>
    <w:rsid w:val="00816067"/>
    <w:rsid w:val="008162A4"/>
    <w:rsid w:val="00816910"/>
    <w:rsid w:val="0081737C"/>
    <w:rsid w:val="00820E08"/>
    <w:rsid w:val="00821B9A"/>
    <w:rsid w:val="008230E2"/>
    <w:rsid w:val="0082486D"/>
    <w:rsid w:val="00831288"/>
    <w:rsid w:val="008320F7"/>
    <w:rsid w:val="00836CC2"/>
    <w:rsid w:val="0084024C"/>
    <w:rsid w:val="0084106E"/>
    <w:rsid w:val="008456E3"/>
    <w:rsid w:val="00846D67"/>
    <w:rsid w:val="00856BA8"/>
    <w:rsid w:val="00856F44"/>
    <w:rsid w:val="00863D06"/>
    <w:rsid w:val="00863EDD"/>
    <w:rsid w:val="00875A9E"/>
    <w:rsid w:val="00875AE6"/>
    <w:rsid w:val="00876E59"/>
    <w:rsid w:val="00877211"/>
    <w:rsid w:val="0088257E"/>
    <w:rsid w:val="008828CA"/>
    <w:rsid w:val="00882F4A"/>
    <w:rsid w:val="008835F8"/>
    <w:rsid w:val="0088586B"/>
    <w:rsid w:val="00885926"/>
    <w:rsid w:val="008879F9"/>
    <w:rsid w:val="00892207"/>
    <w:rsid w:val="00893CDE"/>
    <w:rsid w:val="008951D6"/>
    <w:rsid w:val="008966BE"/>
    <w:rsid w:val="008A025A"/>
    <w:rsid w:val="008A0DE2"/>
    <w:rsid w:val="008A132C"/>
    <w:rsid w:val="008A15F4"/>
    <w:rsid w:val="008A30BA"/>
    <w:rsid w:val="008A515A"/>
    <w:rsid w:val="008B045E"/>
    <w:rsid w:val="008B49DB"/>
    <w:rsid w:val="008B4F03"/>
    <w:rsid w:val="008B4F32"/>
    <w:rsid w:val="008B5601"/>
    <w:rsid w:val="008B6529"/>
    <w:rsid w:val="008C3EA2"/>
    <w:rsid w:val="008C6DF0"/>
    <w:rsid w:val="008D0DE2"/>
    <w:rsid w:val="008D35F1"/>
    <w:rsid w:val="008D3612"/>
    <w:rsid w:val="008D5777"/>
    <w:rsid w:val="008D7D59"/>
    <w:rsid w:val="008E2203"/>
    <w:rsid w:val="008E6135"/>
    <w:rsid w:val="008E66D9"/>
    <w:rsid w:val="008F1B81"/>
    <w:rsid w:val="008F3383"/>
    <w:rsid w:val="008F5D4B"/>
    <w:rsid w:val="008F7F91"/>
    <w:rsid w:val="009020C7"/>
    <w:rsid w:val="0090240A"/>
    <w:rsid w:val="0090257D"/>
    <w:rsid w:val="00903A2D"/>
    <w:rsid w:val="00905DCC"/>
    <w:rsid w:val="00907388"/>
    <w:rsid w:val="00907B86"/>
    <w:rsid w:val="00913F05"/>
    <w:rsid w:val="00914F14"/>
    <w:rsid w:val="00915835"/>
    <w:rsid w:val="00915D07"/>
    <w:rsid w:val="00916480"/>
    <w:rsid w:val="009221A3"/>
    <w:rsid w:val="00933750"/>
    <w:rsid w:val="009341B5"/>
    <w:rsid w:val="00935992"/>
    <w:rsid w:val="00935E05"/>
    <w:rsid w:val="00936EDE"/>
    <w:rsid w:val="0093723A"/>
    <w:rsid w:val="009402E6"/>
    <w:rsid w:val="00943A67"/>
    <w:rsid w:val="00943F98"/>
    <w:rsid w:val="00944F52"/>
    <w:rsid w:val="00946B36"/>
    <w:rsid w:val="00947542"/>
    <w:rsid w:val="00952B07"/>
    <w:rsid w:val="00953683"/>
    <w:rsid w:val="00954A2F"/>
    <w:rsid w:val="00956AAC"/>
    <w:rsid w:val="009615B0"/>
    <w:rsid w:val="00963269"/>
    <w:rsid w:val="00967D22"/>
    <w:rsid w:val="00970717"/>
    <w:rsid w:val="0097080D"/>
    <w:rsid w:val="009714FE"/>
    <w:rsid w:val="00973398"/>
    <w:rsid w:val="009755EA"/>
    <w:rsid w:val="00982A7C"/>
    <w:rsid w:val="00982AD3"/>
    <w:rsid w:val="009849C0"/>
    <w:rsid w:val="00986CFD"/>
    <w:rsid w:val="0098750E"/>
    <w:rsid w:val="0098774A"/>
    <w:rsid w:val="009944A9"/>
    <w:rsid w:val="00996DEE"/>
    <w:rsid w:val="009A027B"/>
    <w:rsid w:val="009A62D6"/>
    <w:rsid w:val="009A63C1"/>
    <w:rsid w:val="009B08EA"/>
    <w:rsid w:val="009B11C0"/>
    <w:rsid w:val="009B1D58"/>
    <w:rsid w:val="009B2B1C"/>
    <w:rsid w:val="009B3048"/>
    <w:rsid w:val="009B3424"/>
    <w:rsid w:val="009B3D93"/>
    <w:rsid w:val="009C41FF"/>
    <w:rsid w:val="009C6E6D"/>
    <w:rsid w:val="009C7E19"/>
    <w:rsid w:val="009D0C36"/>
    <w:rsid w:val="009D0F38"/>
    <w:rsid w:val="009D2C02"/>
    <w:rsid w:val="009D36C0"/>
    <w:rsid w:val="009E04AF"/>
    <w:rsid w:val="009E1D27"/>
    <w:rsid w:val="009E5294"/>
    <w:rsid w:val="009E7365"/>
    <w:rsid w:val="009E7560"/>
    <w:rsid w:val="009F20BE"/>
    <w:rsid w:val="00A05AF5"/>
    <w:rsid w:val="00A0777C"/>
    <w:rsid w:val="00A15F4D"/>
    <w:rsid w:val="00A17F59"/>
    <w:rsid w:val="00A24657"/>
    <w:rsid w:val="00A24711"/>
    <w:rsid w:val="00A26ACC"/>
    <w:rsid w:val="00A30AE5"/>
    <w:rsid w:val="00A30DFD"/>
    <w:rsid w:val="00A33A80"/>
    <w:rsid w:val="00A353F0"/>
    <w:rsid w:val="00A3568F"/>
    <w:rsid w:val="00A36FFA"/>
    <w:rsid w:val="00A37DA2"/>
    <w:rsid w:val="00A40B66"/>
    <w:rsid w:val="00A40BC9"/>
    <w:rsid w:val="00A41D18"/>
    <w:rsid w:val="00A46DEF"/>
    <w:rsid w:val="00A475F8"/>
    <w:rsid w:val="00A47BC3"/>
    <w:rsid w:val="00A51D8F"/>
    <w:rsid w:val="00A52091"/>
    <w:rsid w:val="00A52A2B"/>
    <w:rsid w:val="00A5368A"/>
    <w:rsid w:val="00A53E9D"/>
    <w:rsid w:val="00A550CB"/>
    <w:rsid w:val="00A55BD8"/>
    <w:rsid w:val="00A62860"/>
    <w:rsid w:val="00A678FB"/>
    <w:rsid w:val="00A74E55"/>
    <w:rsid w:val="00A755F7"/>
    <w:rsid w:val="00A813D2"/>
    <w:rsid w:val="00A879DB"/>
    <w:rsid w:val="00A916E2"/>
    <w:rsid w:val="00AA040E"/>
    <w:rsid w:val="00AA12F5"/>
    <w:rsid w:val="00AA2A89"/>
    <w:rsid w:val="00AA35CD"/>
    <w:rsid w:val="00AB1B9A"/>
    <w:rsid w:val="00AB2B17"/>
    <w:rsid w:val="00AB3343"/>
    <w:rsid w:val="00AC1DCF"/>
    <w:rsid w:val="00AC23BD"/>
    <w:rsid w:val="00AC2FAF"/>
    <w:rsid w:val="00AC399F"/>
    <w:rsid w:val="00AC39EF"/>
    <w:rsid w:val="00AC4561"/>
    <w:rsid w:val="00AC584B"/>
    <w:rsid w:val="00AC6ADD"/>
    <w:rsid w:val="00AD18FC"/>
    <w:rsid w:val="00AD52A3"/>
    <w:rsid w:val="00AD634F"/>
    <w:rsid w:val="00AE02A5"/>
    <w:rsid w:val="00AE18A8"/>
    <w:rsid w:val="00AE3B8E"/>
    <w:rsid w:val="00AE5FAE"/>
    <w:rsid w:val="00AF07AA"/>
    <w:rsid w:val="00AF09B4"/>
    <w:rsid w:val="00AF18BF"/>
    <w:rsid w:val="00B002B6"/>
    <w:rsid w:val="00B0070A"/>
    <w:rsid w:val="00B0144D"/>
    <w:rsid w:val="00B02172"/>
    <w:rsid w:val="00B161F2"/>
    <w:rsid w:val="00B20FD9"/>
    <w:rsid w:val="00B21461"/>
    <w:rsid w:val="00B270B1"/>
    <w:rsid w:val="00B36D9B"/>
    <w:rsid w:val="00B466B4"/>
    <w:rsid w:val="00B46A88"/>
    <w:rsid w:val="00B52520"/>
    <w:rsid w:val="00B526E6"/>
    <w:rsid w:val="00B53C27"/>
    <w:rsid w:val="00B64D81"/>
    <w:rsid w:val="00B6772B"/>
    <w:rsid w:val="00B67CCB"/>
    <w:rsid w:val="00B70263"/>
    <w:rsid w:val="00B72333"/>
    <w:rsid w:val="00B7744F"/>
    <w:rsid w:val="00B84A3B"/>
    <w:rsid w:val="00B9017C"/>
    <w:rsid w:val="00B915CB"/>
    <w:rsid w:val="00B93512"/>
    <w:rsid w:val="00B956F2"/>
    <w:rsid w:val="00BA1987"/>
    <w:rsid w:val="00BA438A"/>
    <w:rsid w:val="00BA4681"/>
    <w:rsid w:val="00BA4C8C"/>
    <w:rsid w:val="00BA4CAA"/>
    <w:rsid w:val="00BA526A"/>
    <w:rsid w:val="00BB2370"/>
    <w:rsid w:val="00BB23BD"/>
    <w:rsid w:val="00BB5861"/>
    <w:rsid w:val="00BB78CC"/>
    <w:rsid w:val="00BC386C"/>
    <w:rsid w:val="00BC3AA1"/>
    <w:rsid w:val="00BC3BDD"/>
    <w:rsid w:val="00BC5077"/>
    <w:rsid w:val="00BC590B"/>
    <w:rsid w:val="00BD0C54"/>
    <w:rsid w:val="00BD2144"/>
    <w:rsid w:val="00BD2D34"/>
    <w:rsid w:val="00BD37E6"/>
    <w:rsid w:val="00BD40E8"/>
    <w:rsid w:val="00BD62C1"/>
    <w:rsid w:val="00BD681B"/>
    <w:rsid w:val="00BE3563"/>
    <w:rsid w:val="00BE4640"/>
    <w:rsid w:val="00BE78A5"/>
    <w:rsid w:val="00BF5732"/>
    <w:rsid w:val="00BF6275"/>
    <w:rsid w:val="00BF7385"/>
    <w:rsid w:val="00C0257A"/>
    <w:rsid w:val="00C03AD5"/>
    <w:rsid w:val="00C040D1"/>
    <w:rsid w:val="00C07745"/>
    <w:rsid w:val="00C0782D"/>
    <w:rsid w:val="00C12696"/>
    <w:rsid w:val="00C137C1"/>
    <w:rsid w:val="00C139A6"/>
    <w:rsid w:val="00C1592E"/>
    <w:rsid w:val="00C20F34"/>
    <w:rsid w:val="00C224A3"/>
    <w:rsid w:val="00C32C5F"/>
    <w:rsid w:val="00C37FEA"/>
    <w:rsid w:val="00C4038F"/>
    <w:rsid w:val="00C461BB"/>
    <w:rsid w:val="00C46260"/>
    <w:rsid w:val="00C469B0"/>
    <w:rsid w:val="00C505CD"/>
    <w:rsid w:val="00C52140"/>
    <w:rsid w:val="00C64D3E"/>
    <w:rsid w:val="00C6643D"/>
    <w:rsid w:val="00C6680F"/>
    <w:rsid w:val="00C66ACC"/>
    <w:rsid w:val="00C67885"/>
    <w:rsid w:val="00C717D0"/>
    <w:rsid w:val="00C72415"/>
    <w:rsid w:val="00C72E69"/>
    <w:rsid w:val="00C730AB"/>
    <w:rsid w:val="00C77E82"/>
    <w:rsid w:val="00C843CA"/>
    <w:rsid w:val="00C8468C"/>
    <w:rsid w:val="00C8730B"/>
    <w:rsid w:val="00C9289E"/>
    <w:rsid w:val="00C92F51"/>
    <w:rsid w:val="00C94718"/>
    <w:rsid w:val="00C9776F"/>
    <w:rsid w:val="00CA0F95"/>
    <w:rsid w:val="00CA174A"/>
    <w:rsid w:val="00CA36AC"/>
    <w:rsid w:val="00CA4E2C"/>
    <w:rsid w:val="00CA6A29"/>
    <w:rsid w:val="00CB06C2"/>
    <w:rsid w:val="00CB10F9"/>
    <w:rsid w:val="00CB1755"/>
    <w:rsid w:val="00CB1A01"/>
    <w:rsid w:val="00CB1DCA"/>
    <w:rsid w:val="00CB3DF8"/>
    <w:rsid w:val="00CB413B"/>
    <w:rsid w:val="00CC2B72"/>
    <w:rsid w:val="00CC312A"/>
    <w:rsid w:val="00CC6900"/>
    <w:rsid w:val="00CD01BB"/>
    <w:rsid w:val="00CD1E14"/>
    <w:rsid w:val="00CD3F1B"/>
    <w:rsid w:val="00CD7D4B"/>
    <w:rsid w:val="00CE17AC"/>
    <w:rsid w:val="00CE6426"/>
    <w:rsid w:val="00CF2E1C"/>
    <w:rsid w:val="00CF66FA"/>
    <w:rsid w:val="00CF76A5"/>
    <w:rsid w:val="00D0061F"/>
    <w:rsid w:val="00D0127E"/>
    <w:rsid w:val="00D020A7"/>
    <w:rsid w:val="00D02B44"/>
    <w:rsid w:val="00D035B0"/>
    <w:rsid w:val="00D123DC"/>
    <w:rsid w:val="00D12DD8"/>
    <w:rsid w:val="00D143B0"/>
    <w:rsid w:val="00D14987"/>
    <w:rsid w:val="00D14E3A"/>
    <w:rsid w:val="00D15423"/>
    <w:rsid w:val="00D16B33"/>
    <w:rsid w:val="00D17056"/>
    <w:rsid w:val="00D204F5"/>
    <w:rsid w:val="00D218B4"/>
    <w:rsid w:val="00D237EA"/>
    <w:rsid w:val="00D270C8"/>
    <w:rsid w:val="00D27E65"/>
    <w:rsid w:val="00D32F66"/>
    <w:rsid w:val="00D33439"/>
    <w:rsid w:val="00D40589"/>
    <w:rsid w:val="00D471EB"/>
    <w:rsid w:val="00D473DB"/>
    <w:rsid w:val="00D47AA0"/>
    <w:rsid w:val="00D5042D"/>
    <w:rsid w:val="00D52BF4"/>
    <w:rsid w:val="00D52FEC"/>
    <w:rsid w:val="00D544F8"/>
    <w:rsid w:val="00D565E1"/>
    <w:rsid w:val="00D60B97"/>
    <w:rsid w:val="00D64AB9"/>
    <w:rsid w:val="00D7177A"/>
    <w:rsid w:val="00D731D3"/>
    <w:rsid w:val="00D77C37"/>
    <w:rsid w:val="00D81253"/>
    <w:rsid w:val="00D86AA0"/>
    <w:rsid w:val="00D87082"/>
    <w:rsid w:val="00D90694"/>
    <w:rsid w:val="00D919B1"/>
    <w:rsid w:val="00D92285"/>
    <w:rsid w:val="00D92922"/>
    <w:rsid w:val="00D9318A"/>
    <w:rsid w:val="00D940F3"/>
    <w:rsid w:val="00D94CD4"/>
    <w:rsid w:val="00D958BA"/>
    <w:rsid w:val="00DA4143"/>
    <w:rsid w:val="00DB00B6"/>
    <w:rsid w:val="00DB39F6"/>
    <w:rsid w:val="00DB3AF3"/>
    <w:rsid w:val="00DB3C8A"/>
    <w:rsid w:val="00DB4C8A"/>
    <w:rsid w:val="00DB50CA"/>
    <w:rsid w:val="00DB553D"/>
    <w:rsid w:val="00DB67FF"/>
    <w:rsid w:val="00DC305C"/>
    <w:rsid w:val="00DC4938"/>
    <w:rsid w:val="00DD6657"/>
    <w:rsid w:val="00DE09C8"/>
    <w:rsid w:val="00DE10D8"/>
    <w:rsid w:val="00DE4A9E"/>
    <w:rsid w:val="00DF1B81"/>
    <w:rsid w:val="00DF57E1"/>
    <w:rsid w:val="00E00226"/>
    <w:rsid w:val="00E003E0"/>
    <w:rsid w:val="00E00FB8"/>
    <w:rsid w:val="00E02B75"/>
    <w:rsid w:val="00E03A50"/>
    <w:rsid w:val="00E05B42"/>
    <w:rsid w:val="00E130E9"/>
    <w:rsid w:val="00E14D3C"/>
    <w:rsid w:val="00E15A50"/>
    <w:rsid w:val="00E17337"/>
    <w:rsid w:val="00E22388"/>
    <w:rsid w:val="00E2369D"/>
    <w:rsid w:val="00E312EA"/>
    <w:rsid w:val="00E32C21"/>
    <w:rsid w:val="00E3432C"/>
    <w:rsid w:val="00E34D2C"/>
    <w:rsid w:val="00E35131"/>
    <w:rsid w:val="00E3763E"/>
    <w:rsid w:val="00E40818"/>
    <w:rsid w:val="00E41743"/>
    <w:rsid w:val="00E42AC9"/>
    <w:rsid w:val="00E51B2A"/>
    <w:rsid w:val="00E54453"/>
    <w:rsid w:val="00E54FFA"/>
    <w:rsid w:val="00E623EC"/>
    <w:rsid w:val="00E63531"/>
    <w:rsid w:val="00E6429B"/>
    <w:rsid w:val="00E70E2B"/>
    <w:rsid w:val="00E71EB0"/>
    <w:rsid w:val="00E75386"/>
    <w:rsid w:val="00E76D22"/>
    <w:rsid w:val="00E8375F"/>
    <w:rsid w:val="00E90610"/>
    <w:rsid w:val="00E940BB"/>
    <w:rsid w:val="00E94199"/>
    <w:rsid w:val="00E94F8D"/>
    <w:rsid w:val="00E971BC"/>
    <w:rsid w:val="00EA0C6D"/>
    <w:rsid w:val="00EA1BA4"/>
    <w:rsid w:val="00EB1E3A"/>
    <w:rsid w:val="00EB1EA0"/>
    <w:rsid w:val="00EB4033"/>
    <w:rsid w:val="00EC4DCA"/>
    <w:rsid w:val="00EC7445"/>
    <w:rsid w:val="00ED0545"/>
    <w:rsid w:val="00ED0E04"/>
    <w:rsid w:val="00ED234A"/>
    <w:rsid w:val="00EE0993"/>
    <w:rsid w:val="00EE3C83"/>
    <w:rsid w:val="00EE3CD6"/>
    <w:rsid w:val="00EE4B78"/>
    <w:rsid w:val="00EE509B"/>
    <w:rsid w:val="00EE715C"/>
    <w:rsid w:val="00EE7314"/>
    <w:rsid w:val="00EF0101"/>
    <w:rsid w:val="00EF238E"/>
    <w:rsid w:val="00EF605F"/>
    <w:rsid w:val="00F04B4C"/>
    <w:rsid w:val="00F05FC4"/>
    <w:rsid w:val="00F06BE7"/>
    <w:rsid w:val="00F15169"/>
    <w:rsid w:val="00F152FA"/>
    <w:rsid w:val="00F17360"/>
    <w:rsid w:val="00F23119"/>
    <w:rsid w:val="00F242DA"/>
    <w:rsid w:val="00F24BF3"/>
    <w:rsid w:val="00F276B8"/>
    <w:rsid w:val="00F30B5D"/>
    <w:rsid w:val="00F31498"/>
    <w:rsid w:val="00F36573"/>
    <w:rsid w:val="00F40AFB"/>
    <w:rsid w:val="00F42178"/>
    <w:rsid w:val="00F42684"/>
    <w:rsid w:val="00F46BAC"/>
    <w:rsid w:val="00F47226"/>
    <w:rsid w:val="00F50E16"/>
    <w:rsid w:val="00F535F5"/>
    <w:rsid w:val="00F54CA5"/>
    <w:rsid w:val="00F5567D"/>
    <w:rsid w:val="00F621DC"/>
    <w:rsid w:val="00F63420"/>
    <w:rsid w:val="00F649FD"/>
    <w:rsid w:val="00F65491"/>
    <w:rsid w:val="00F65E26"/>
    <w:rsid w:val="00F66C97"/>
    <w:rsid w:val="00F671E8"/>
    <w:rsid w:val="00F701CE"/>
    <w:rsid w:val="00F71D83"/>
    <w:rsid w:val="00F7337F"/>
    <w:rsid w:val="00F755B3"/>
    <w:rsid w:val="00F84A01"/>
    <w:rsid w:val="00F84C33"/>
    <w:rsid w:val="00F85147"/>
    <w:rsid w:val="00FB1A26"/>
    <w:rsid w:val="00FB2B31"/>
    <w:rsid w:val="00FB392B"/>
    <w:rsid w:val="00FB7BA0"/>
    <w:rsid w:val="00FC2E73"/>
    <w:rsid w:val="00FC348B"/>
    <w:rsid w:val="00FC7621"/>
    <w:rsid w:val="00FD44A8"/>
    <w:rsid w:val="00FD6554"/>
    <w:rsid w:val="00FD656D"/>
    <w:rsid w:val="00FD6789"/>
    <w:rsid w:val="00FE2024"/>
    <w:rsid w:val="00FE2793"/>
    <w:rsid w:val="00FE3631"/>
    <w:rsid w:val="00FE51C1"/>
    <w:rsid w:val="00FE78CC"/>
    <w:rsid w:val="00FF242A"/>
    <w:rsid w:val="00FF3A5C"/>
    <w:rsid w:val="00FF4FBA"/>
    <w:rsid w:val="00FF6E00"/>
    <w:rsid w:val="00FF6E40"/>
    <w:rsid w:val="011A2A33"/>
    <w:rsid w:val="01EC2A9F"/>
    <w:rsid w:val="034306F9"/>
    <w:rsid w:val="03E5205C"/>
    <w:rsid w:val="04D26A6F"/>
    <w:rsid w:val="05622DBA"/>
    <w:rsid w:val="05976399"/>
    <w:rsid w:val="060E2E3D"/>
    <w:rsid w:val="068A0E1A"/>
    <w:rsid w:val="06C93CBD"/>
    <w:rsid w:val="0717624F"/>
    <w:rsid w:val="07850737"/>
    <w:rsid w:val="07FB2627"/>
    <w:rsid w:val="08224A4A"/>
    <w:rsid w:val="08572104"/>
    <w:rsid w:val="08A46588"/>
    <w:rsid w:val="0914186D"/>
    <w:rsid w:val="0A6E1A15"/>
    <w:rsid w:val="0AC915C3"/>
    <w:rsid w:val="0AF40970"/>
    <w:rsid w:val="0B4630F0"/>
    <w:rsid w:val="0C3B597F"/>
    <w:rsid w:val="0C3D4C51"/>
    <w:rsid w:val="0D7F037C"/>
    <w:rsid w:val="0E706188"/>
    <w:rsid w:val="0EB7362A"/>
    <w:rsid w:val="0EC2708E"/>
    <w:rsid w:val="0F2543FC"/>
    <w:rsid w:val="10453C9F"/>
    <w:rsid w:val="10587F6E"/>
    <w:rsid w:val="105F6DA2"/>
    <w:rsid w:val="10A63EFD"/>
    <w:rsid w:val="11923040"/>
    <w:rsid w:val="11B059FF"/>
    <w:rsid w:val="12450A0F"/>
    <w:rsid w:val="128D7900"/>
    <w:rsid w:val="129925B6"/>
    <w:rsid w:val="13555FA9"/>
    <w:rsid w:val="1392395B"/>
    <w:rsid w:val="13CE2C6F"/>
    <w:rsid w:val="150E1ACE"/>
    <w:rsid w:val="159A33B0"/>
    <w:rsid w:val="159D50B4"/>
    <w:rsid w:val="179F2F6B"/>
    <w:rsid w:val="17ED60AB"/>
    <w:rsid w:val="18FD04FF"/>
    <w:rsid w:val="19676C63"/>
    <w:rsid w:val="1998445B"/>
    <w:rsid w:val="19DE4971"/>
    <w:rsid w:val="1AA57D6D"/>
    <w:rsid w:val="1BD81C37"/>
    <w:rsid w:val="1D0202A9"/>
    <w:rsid w:val="1D1E0FDA"/>
    <w:rsid w:val="1DF7130B"/>
    <w:rsid w:val="1E6B0F00"/>
    <w:rsid w:val="1F5178B4"/>
    <w:rsid w:val="1FA365B7"/>
    <w:rsid w:val="1FD76F1A"/>
    <w:rsid w:val="207F5CB9"/>
    <w:rsid w:val="20E13EA4"/>
    <w:rsid w:val="22114FB3"/>
    <w:rsid w:val="228A4D57"/>
    <w:rsid w:val="22E206AE"/>
    <w:rsid w:val="235D24E6"/>
    <w:rsid w:val="23E90717"/>
    <w:rsid w:val="240777CF"/>
    <w:rsid w:val="241D638C"/>
    <w:rsid w:val="245A1771"/>
    <w:rsid w:val="25D44344"/>
    <w:rsid w:val="265E3355"/>
    <w:rsid w:val="268E05AF"/>
    <w:rsid w:val="26F855C1"/>
    <w:rsid w:val="28434F37"/>
    <w:rsid w:val="28565325"/>
    <w:rsid w:val="286D4BBC"/>
    <w:rsid w:val="286D6C55"/>
    <w:rsid w:val="298D1422"/>
    <w:rsid w:val="2BBC1800"/>
    <w:rsid w:val="2BC71CF4"/>
    <w:rsid w:val="2C0C59B5"/>
    <w:rsid w:val="2C866858"/>
    <w:rsid w:val="2CF14664"/>
    <w:rsid w:val="2D985FF2"/>
    <w:rsid w:val="2E26202F"/>
    <w:rsid w:val="2ED072D6"/>
    <w:rsid w:val="2F2F73AC"/>
    <w:rsid w:val="31410555"/>
    <w:rsid w:val="31614F93"/>
    <w:rsid w:val="31C85C35"/>
    <w:rsid w:val="32016992"/>
    <w:rsid w:val="32274393"/>
    <w:rsid w:val="32E15527"/>
    <w:rsid w:val="339877FC"/>
    <w:rsid w:val="36B14A67"/>
    <w:rsid w:val="372B59D5"/>
    <w:rsid w:val="37807901"/>
    <w:rsid w:val="37AD6DFB"/>
    <w:rsid w:val="37CC25F4"/>
    <w:rsid w:val="37E461EB"/>
    <w:rsid w:val="381137C5"/>
    <w:rsid w:val="38B95AFF"/>
    <w:rsid w:val="38FC317C"/>
    <w:rsid w:val="394546B9"/>
    <w:rsid w:val="3A4A4207"/>
    <w:rsid w:val="3BF4213D"/>
    <w:rsid w:val="3C425216"/>
    <w:rsid w:val="3C94654F"/>
    <w:rsid w:val="3CA456E3"/>
    <w:rsid w:val="3CF100AE"/>
    <w:rsid w:val="3D0A60F9"/>
    <w:rsid w:val="3D252046"/>
    <w:rsid w:val="3D9004FC"/>
    <w:rsid w:val="3DD16D47"/>
    <w:rsid w:val="3E57185B"/>
    <w:rsid w:val="3E7E17ED"/>
    <w:rsid w:val="3E833416"/>
    <w:rsid w:val="3EC6621A"/>
    <w:rsid w:val="3F8A0B9D"/>
    <w:rsid w:val="3FC52949"/>
    <w:rsid w:val="3FDF1464"/>
    <w:rsid w:val="41C32F69"/>
    <w:rsid w:val="41FD6677"/>
    <w:rsid w:val="4271557B"/>
    <w:rsid w:val="431E1BF0"/>
    <w:rsid w:val="43AC2B2F"/>
    <w:rsid w:val="43BD0DE5"/>
    <w:rsid w:val="43CB25A0"/>
    <w:rsid w:val="44E0725E"/>
    <w:rsid w:val="456E09EC"/>
    <w:rsid w:val="46144A0A"/>
    <w:rsid w:val="46CD2C70"/>
    <w:rsid w:val="49710D06"/>
    <w:rsid w:val="4B1A07E2"/>
    <w:rsid w:val="4BAE4373"/>
    <w:rsid w:val="4BC56A83"/>
    <w:rsid w:val="4BE807E9"/>
    <w:rsid w:val="4D6F4E65"/>
    <w:rsid w:val="4DE82C75"/>
    <w:rsid w:val="4EB70BA8"/>
    <w:rsid w:val="4F196525"/>
    <w:rsid w:val="4F4C03C0"/>
    <w:rsid w:val="50181825"/>
    <w:rsid w:val="5057347D"/>
    <w:rsid w:val="51A020D4"/>
    <w:rsid w:val="51BA6E0F"/>
    <w:rsid w:val="520C7001"/>
    <w:rsid w:val="5294199E"/>
    <w:rsid w:val="53192F0F"/>
    <w:rsid w:val="57637140"/>
    <w:rsid w:val="57684DB6"/>
    <w:rsid w:val="580210A8"/>
    <w:rsid w:val="58283C15"/>
    <w:rsid w:val="59A81D54"/>
    <w:rsid w:val="59CF254B"/>
    <w:rsid w:val="5A253BD9"/>
    <w:rsid w:val="5AA90B0C"/>
    <w:rsid w:val="5AEA71A2"/>
    <w:rsid w:val="5B1343C7"/>
    <w:rsid w:val="5B4C228C"/>
    <w:rsid w:val="5BE76303"/>
    <w:rsid w:val="5C806763"/>
    <w:rsid w:val="5CA755CB"/>
    <w:rsid w:val="5D324BFE"/>
    <w:rsid w:val="5DA2745F"/>
    <w:rsid w:val="5F01496B"/>
    <w:rsid w:val="60A5245B"/>
    <w:rsid w:val="610A316D"/>
    <w:rsid w:val="62141D8D"/>
    <w:rsid w:val="63672FD7"/>
    <w:rsid w:val="64302E6F"/>
    <w:rsid w:val="65032EA9"/>
    <w:rsid w:val="66CB247F"/>
    <w:rsid w:val="672029F6"/>
    <w:rsid w:val="679A3ABD"/>
    <w:rsid w:val="6832250E"/>
    <w:rsid w:val="6843113C"/>
    <w:rsid w:val="6858417B"/>
    <w:rsid w:val="693A4206"/>
    <w:rsid w:val="6A0827BB"/>
    <w:rsid w:val="6A7C249B"/>
    <w:rsid w:val="6A8E19B2"/>
    <w:rsid w:val="6BDD7046"/>
    <w:rsid w:val="6CDC2865"/>
    <w:rsid w:val="6D1E19C3"/>
    <w:rsid w:val="6EF01958"/>
    <w:rsid w:val="6F545E48"/>
    <w:rsid w:val="70781F99"/>
    <w:rsid w:val="70C13A20"/>
    <w:rsid w:val="71A8329A"/>
    <w:rsid w:val="721A0E59"/>
    <w:rsid w:val="72357334"/>
    <w:rsid w:val="730E3D71"/>
    <w:rsid w:val="733304D4"/>
    <w:rsid w:val="73753F3D"/>
    <w:rsid w:val="74D87B7D"/>
    <w:rsid w:val="761E1943"/>
    <w:rsid w:val="765B6084"/>
    <w:rsid w:val="76FB3F44"/>
    <w:rsid w:val="771D492C"/>
    <w:rsid w:val="7831603D"/>
    <w:rsid w:val="792B2F97"/>
    <w:rsid w:val="797D47A8"/>
    <w:rsid w:val="79880A8D"/>
    <w:rsid w:val="7A297F96"/>
    <w:rsid w:val="7AC56904"/>
    <w:rsid w:val="7AF14BD0"/>
    <w:rsid w:val="7B2B094E"/>
    <w:rsid w:val="7B357434"/>
    <w:rsid w:val="7B582781"/>
    <w:rsid w:val="7B913066"/>
    <w:rsid w:val="7BAB0903"/>
    <w:rsid w:val="7BF11898"/>
    <w:rsid w:val="7C595B69"/>
    <w:rsid w:val="7CAF22BF"/>
    <w:rsid w:val="7D0B5EA6"/>
    <w:rsid w:val="7D883202"/>
    <w:rsid w:val="7DF4626B"/>
    <w:rsid w:val="7E7948E4"/>
    <w:rsid w:val="7FF61D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2F438A7-963D-4A42-A6FF-861A1076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locked="1" w:semiHidden="1" w:uiPriority="39"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66"/>
    <w:pPr>
      <w:widowControl w:val="0"/>
      <w:jc w:val="both"/>
    </w:pPr>
    <w:rPr>
      <w:rFonts w:ascii="Calibri" w:hAnsi="Calibri"/>
      <w:kern w:val="2"/>
      <w:sz w:val="21"/>
      <w:szCs w:val="22"/>
    </w:rPr>
  </w:style>
  <w:style w:type="paragraph" w:styleId="1">
    <w:name w:val="heading 1"/>
    <w:basedOn w:val="a"/>
    <w:next w:val="a"/>
    <w:link w:val="1Char"/>
    <w:uiPriority w:val="99"/>
    <w:qFormat/>
    <w:rsid w:val="000A0C6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0A0C66"/>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A0C6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0A0C66"/>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0A0C6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0A0C66"/>
    <w:rPr>
      <w:b/>
      <w:kern w:val="44"/>
      <w:sz w:val="44"/>
    </w:rPr>
  </w:style>
  <w:style w:type="character" w:customStyle="1" w:styleId="2Char">
    <w:name w:val="标题 2 Char"/>
    <w:link w:val="2"/>
    <w:uiPriority w:val="99"/>
    <w:locked/>
    <w:rsid w:val="000A0C66"/>
    <w:rPr>
      <w:rFonts w:ascii="Cambria" w:eastAsia="宋体" w:hAnsi="Cambria"/>
      <w:b/>
      <w:sz w:val="32"/>
    </w:rPr>
  </w:style>
  <w:style w:type="character" w:customStyle="1" w:styleId="3Char">
    <w:name w:val="标题 3 Char"/>
    <w:link w:val="3"/>
    <w:uiPriority w:val="99"/>
    <w:semiHidden/>
    <w:locked/>
    <w:rsid w:val="000A0C66"/>
    <w:rPr>
      <w:rFonts w:ascii="Calibri" w:eastAsia="宋体" w:hAnsi="Calibri"/>
      <w:b/>
      <w:kern w:val="2"/>
      <w:sz w:val="32"/>
    </w:rPr>
  </w:style>
  <w:style w:type="character" w:customStyle="1" w:styleId="4Char">
    <w:name w:val="标题 4 Char"/>
    <w:link w:val="4"/>
    <w:uiPriority w:val="99"/>
    <w:semiHidden/>
    <w:locked/>
    <w:rsid w:val="000A0C66"/>
    <w:rPr>
      <w:rFonts w:ascii="Cambria" w:eastAsia="宋体" w:hAnsi="Cambria"/>
      <w:b/>
      <w:kern w:val="2"/>
      <w:sz w:val="28"/>
    </w:rPr>
  </w:style>
  <w:style w:type="character" w:customStyle="1" w:styleId="5Char">
    <w:name w:val="标题 5 Char"/>
    <w:link w:val="5"/>
    <w:uiPriority w:val="99"/>
    <w:locked/>
    <w:rsid w:val="000A0C66"/>
    <w:rPr>
      <w:rFonts w:ascii="Calibri" w:eastAsia="宋体" w:hAnsi="Calibri"/>
      <w:b/>
      <w:kern w:val="2"/>
      <w:sz w:val="28"/>
    </w:rPr>
  </w:style>
  <w:style w:type="paragraph" w:styleId="a3">
    <w:name w:val="annotation text"/>
    <w:basedOn w:val="a"/>
    <w:link w:val="Char"/>
    <w:uiPriority w:val="99"/>
    <w:rsid w:val="000A0C66"/>
    <w:pPr>
      <w:jc w:val="left"/>
    </w:pPr>
    <w:rPr>
      <w:rFonts w:ascii="Times New Roman" w:hAnsi="Times New Roman"/>
      <w:kern w:val="0"/>
      <w:sz w:val="20"/>
      <w:szCs w:val="20"/>
    </w:rPr>
  </w:style>
  <w:style w:type="character" w:customStyle="1" w:styleId="Char">
    <w:name w:val="批注文字 Char"/>
    <w:basedOn w:val="a0"/>
    <w:link w:val="a3"/>
    <w:uiPriority w:val="99"/>
    <w:locked/>
    <w:rsid w:val="000A0C66"/>
  </w:style>
  <w:style w:type="paragraph" w:styleId="a4">
    <w:name w:val="annotation subject"/>
    <w:basedOn w:val="a3"/>
    <w:next w:val="a3"/>
    <w:link w:val="Char0"/>
    <w:uiPriority w:val="99"/>
    <w:rsid w:val="000A0C66"/>
    <w:rPr>
      <w:b/>
      <w:bCs/>
    </w:rPr>
  </w:style>
  <w:style w:type="character" w:customStyle="1" w:styleId="Char0">
    <w:name w:val="批注主题 Char"/>
    <w:link w:val="a4"/>
    <w:uiPriority w:val="99"/>
    <w:semiHidden/>
    <w:locked/>
    <w:rsid w:val="000A0C66"/>
    <w:rPr>
      <w:b/>
    </w:rPr>
  </w:style>
  <w:style w:type="paragraph" w:styleId="a5">
    <w:name w:val="Normal Indent"/>
    <w:basedOn w:val="a"/>
    <w:link w:val="Char1"/>
    <w:uiPriority w:val="99"/>
    <w:rsid w:val="000A0C66"/>
    <w:pPr>
      <w:ind w:firstLine="420"/>
    </w:pPr>
  </w:style>
  <w:style w:type="paragraph" w:styleId="30">
    <w:name w:val="toc 3"/>
    <w:basedOn w:val="a"/>
    <w:next w:val="a"/>
    <w:uiPriority w:val="99"/>
    <w:rsid w:val="000A0C66"/>
    <w:pPr>
      <w:widowControl/>
      <w:spacing w:after="100" w:line="276" w:lineRule="auto"/>
      <w:ind w:left="440"/>
      <w:jc w:val="left"/>
    </w:pPr>
    <w:rPr>
      <w:kern w:val="0"/>
      <w:sz w:val="22"/>
    </w:rPr>
  </w:style>
  <w:style w:type="paragraph" w:styleId="a6">
    <w:name w:val="Plain Text"/>
    <w:basedOn w:val="a"/>
    <w:link w:val="Char2"/>
    <w:uiPriority w:val="99"/>
    <w:rsid w:val="000A0C66"/>
    <w:rPr>
      <w:rFonts w:ascii="宋体" w:hAnsi="Courier New"/>
      <w:kern w:val="0"/>
      <w:szCs w:val="20"/>
    </w:rPr>
  </w:style>
  <w:style w:type="character" w:customStyle="1" w:styleId="Char2">
    <w:name w:val="纯文本 Char"/>
    <w:link w:val="a6"/>
    <w:uiPriority w:val="99"/>
    <w:locked/>
    <w:rsid w:val="000A0C66"/>
    <w:rPr>
      <w:rFonts w:ascii="宋体" w:hAnsi="Courier New"/>
      <w:sz w:val="21"/>
    </w:rPr>
  </w:style>
  <w:style w:type="paragraph" w:styleId="a7">
    <w:name w:val="endnote text"/>
    <w:basedOn w:val="a"/>
    <w:link w:val="Char3"/>
    <w:uiPriority w:val="99"/>
    <w:rsid w:val="000A0C66"/>
    <w:pPr>
      <w:snapToGrid w:val="0"/>
      <w:jc w:val="left"/>
    </w:pPr>
    <w:rPr>
      <w:rFonts w:ascii="Times New Roman" w:hAnsi="Times New Roman"/>
      <w:kern w:val="0"/>
      <w:sz w:val="20"/>
      <w:szCs w:val="20"/>
    </w:rPr>
  </w:style>
  <w:style w:type="character" w:customStyle="1" w:styleId="Char3">
    <w:name w:val="尾注文本 Char"/>
    <w:basedOn w:val="a0"/>
    <w:link w:val="a7"/>
    <w:uiPriority w:val="99"/>
    <w:semiHidden/>
    <w:locked/>
    <w:rsid w:val="000A0C66"/>
  </w:style>
  <w:style w:type="paragraph" w:styleId="a8">
    <w:name w:val="Balloon Text"/>
    <w:basedOn w:val="a"/>
    <w:link w:val="Char4"/>
    <w:uiPriority w:val="99"/>
    <w:rsid w:val="000A0C66"/>
    <w:rPr>
      <w:rFonts w:ascii="Times New Roman" w:hAnsi="Times New Roman"/>
      <w:kern w:val="0"/>
      <w:sz w:val="18"/>
      <w:szCs w:val="18"/>
    </w:rPr>
  </w:style>
  <w:style w:type="character" w:customStyle="1" w:styleId="Char4">
    <w:name w:val="批注框文本 Char"/>
    <w:link w:val="a8"/>
    <w:uiPriority w:val="99"/>
    <w:semiHidden/>
    <w:locked/>
    <w:rsid w:val="000A0C66"/>
    <w:rPr>
      <w:sz w:val="18"/>
    </w:rPr>
  </w:style>
  <w:style w:type="paragraph" w:styleId="a9">
    <w:name w:val="footer"/>
    <w:basedOn w:val="a"/>
    <w:link w:val="Char5"/>
    <w:uiPriority w:val="99"/>
    <w:rsid w:val="000A0C66"/>
    <w:pPr>
      <w:tabs>
        <w:tab w:val="center" w:pos="4153"/>
        <w:tab w:val="right" w:pos="8306"/>
      </w:tabs>
      <w:snapToGrid w:val="0"/>
      <w:jc w:val="left"/>
    </w:pPr>
    <w:rPr>
      <w:rFonts w:ascii="Times New Roman" w:hAnsi="Times New Roman"/>
      <w:kern w:val="0"/>
      <w:sz w:val="18"/>
      <w:szCs w:val="18"/>
    </w:rPr>
  </w:style>
  <w:style w:type="character" w:customStyle="1" w:styleId="Char5">
    <w:name w:val="页脚 Char"/>
    <w:link w:val="a9"/>
    <w:uiPriority w:val="99"/>
    <w:locked/>
    <w:rsid w:val="000A0C66"/>
    <w:rPr>
      <w:sz w:val="18"/>
    </w:rPr>
  </w:style>
  <w:style w:type="paragraph" w:styleId="aa">
    <w:name w:val="header"/>
    <w:basedOn w:val="a"/>
    <w:link w:val="Char6"/>
    <w:uiPriority w:val="99"/>
    <w:rsid w:val="000A0C66"/>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6">
    <w:name w:val="页眉 Char"/>
    <w:link w:val="aa"/>
    <w:uiPriority w:val="99"/>
    <w:locked/>
    <w:rsid w:val="000A0C66"/>
    <w:rPr>
      <w:sz w:val="18"/>
    </w:rPr>
  </w:style>
  <w:style w:type="paragraph" w:styleId="10">
    <w:name w:val="toc 1"/>
    <w:basedOn w:val="11"/>
    <w:next w:val="1"/>
    <w:uiPriority w:val="39"/>
    <w:rsid w:val="000A0C66"/>
    <w:pPr>
      <w:widowControl/>
      <w:spacing w:line="440" w:lineRule="exact"/>
      <w:jc w:val="left"/>
    </w:pPr>
    <w:rPr>
      <w:rFonts w:eastAsia="黑体"/>
      <w:b/>
      <w:i w:val="0"/>
      <w:sz w:val="28"/>
    </w:rPr>
  </w:style>
  <w:style w:type="paragraph" w:customStyle="1" w:styleId="11">
    <w:name w:val="引用1"/>
    <w:basedOn w:val="a"/>
    <w:next w:val="a"/>
    <w:link w:val="Char7"/>
    <w:uiPriority w:val="99"/>
    <w:rsid w:val="000A0C66"/>
    <w:rPr>
      <w:rFonts w:ascii="Times New Roman" w:hAnsi="Times New Roman"/>
      <w:i/>
      <w:iCs/>
      <w:color w:val="000000"/>
      <w:kern w:val="0"/>
      <w:sz w:val="20"/>
      <w:szCs w:val="20"/>
    </w:rPr>
  </w:style>
  <w:style w:type="paragraph" w:styleId="20">
    <w:name w:val="toc 2"/>
    <w:basedOn w:val="11"/>
    <w:next w:val="2"/>
    <w:uiPriority w:val="39"/>
    <w:rsid w:val="000A0C66"/>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ab">
    <w:name w:val="Normal (Web)"/>
    <w:basedOn w:val="a"/>
    <w:uiPriority w:val="99"/>
    <w:rsid w:val="000A0C66"/>
    <w:pPr>
      <w:widowControl/>
      <w:spacing w:before="100" w:beforeAutospacing="1" w:after="100" w:afterAutospacing="1"/>
      <w:jc w:val="left"/>
    </w:pPr>
    <w:rPr>
      <w:rFonts w:ascii="宋体" w:hAnsi="宋体" w:cs="宋体"/>
      <w:kern w:val="0"/>
      <w:sz w:val="24"/>
      <w:szCs w:val="24"/>
    </w:rPr>
  </w:style>
  <w:style w:type="character" w:styleId="ac">
    <w:name w:val="Strong"/>
    <w:uiPriority w:val="99"/>
    <w:qFormat/>
    <w:rsid w:val="000A0C66"/>
    <w:rPr>
      <w:rFonts w:cs="Times New Roman"/>
      <w:b/>
    </w:rPr>
  </w:style>
  <w:style w:type="character" w:styleId="ad">
    <w:name w:val="endnote reference"/>
    <w:uiPriority w:val="99"/>
    <w:rsid w:val="000A0C66"/>
    <w:rPr>
      <w:rFonts w:cs="Times New Roman"/>
      <w:vertAlign w:val="superscript"/>
    </w:rPr>
  </w:style>
  <w:style w:type="character" w:styleId="ae">
    <w:name w:val="Hyperlink"/>
    <w:uiPriority w:val="99"/>
    <w:rsid w:val="000A0C66"/>
    <w:rPr>
      <w:rFonts w:cs="Times New Roman"/>
      <w:color w:val="0000FF"/>
      <w:u w:val="single"/>
    </w:rPr>
  </w:style>
  <w:style w:type="character" w:styleId="af">
    <w:name w:val="annotation reference"/>
    <w:uiPriority w:val="99"/>
    <w:rsid w:val="000A0C66"/>
    <w:rPr>
      <w:rFonts w:cs="Times New Roman"/>
      <w:sz w:val="21"/>
    </w:rPr>
  </w:style>
  <w:style w:type="table" w:styleId="af0">
    <w:name w:val="Table Grid"/>
    <w:basedOn w:val="a1"/>
    <w:uiPriority w:val="99"/>
    <w:rsid w:val="000A0C6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99"/>
    <w:rsid w:val="000A0C66"/>
    <w:pPr>
      <w:ind w:firstLineChars="200" w:firstLine="420"/>
    </w:pPr>
  </w:style>
  <w:style w:type="paragraph" w:customStyle="1" w:styleId="TOC1">
    <w:name w:val="TOC 标题1"/>
    <w:basedOn w:val="1"/>
    <w:next w:val="a"/>
    <w:uiPriority w:val="99"/>
    <w:rsid w:val="000A0C66"/>
    <w:pPr>
      <w:widowControl/>
      <w:spacing w:before="480" w:after="0" w:line="276" w:lineRule="auto"/>
      <w:jc w:val="left"/>
      <w:outlineLvl w:val="9"/>
    </w:pPr>
    <w:rPr>
      <w:rFonts w:ascii="Cambria" w:hAnsi="Cambria"/>
      <w:color w:val="365F91"/>
      <w:kern w:val="0"/>
      <w:sz w:val="28"/>
      <w:szCs w:val="28"/>
    </w:rPr>
  </w:style>
  <w:style w:type="character" w:customStyle="1" w:styleId="Char10">
    <w:name w:val="纯文本 Char1"/>
    <w:uiPriority w:val="99"/>
    <w:semiHidden/>
    <w:rsid w:val="000A0C66"/>
    <w:rPr>
      <w:rFonts w:ascii="宋体" w:eastAsia="宋体" w:hAnsi="Courier New"/>
      <w:sz w:val="21"/>
    </w:rPr>
  </w:style>
  <w:style w:type="character" w:customStyle="1" w:styleId="Char7">
    <w:name w:val="引用 Char"/>
    <w:link w:val="11"/>
    <w:uiPriority w:val="99"/>
    <w:locked/>
    <w:rsid w:val="000A0C66"/>
    <w:rPr>
      <w:i/>
      <w:color w:val="000000"/>
    </w:rPr>
  </w:style>
  <w:style w:type="character" w:customStyle="1" w:styleId="Char1">
    <w:name w:val="正文缩进 Char"/>
    <w:link w:val="a5"/>
    <w:uiPriority w:val="99"/>
    <w:locked/>
    <w:rsid w:val="000A0C66"/>
  </w:style>
  <w:style w:type="paragraph" w:styleId="af1">
    <w:name w:val="List Paragraph"/>
    <w:basedOn w:val="a"/>
    <w:uiPriority w:val="99"/>
    <w:qFormat/>
    <w:rsid w:val="000A0C66"/>
    <w:pPr>
      <w:ind w:firstLineChars="200" w:firstLine="420"/>
    </w:pPr>
  </w:style>
  <w:style w:type="paragraph" w:customStyle="1" w:styleId="af2">
    <w:name w:val="模板正文"/>
    <w:basedOn w:val="a"/>
    <w:link w:val="Char8"/>
    <w:uiPriority w:val="99"/>
    <w:rsid w:val="000A0C66"/>
    <w:pPr>
      <w:wordWrap w:val="0"/>
      <w:spacing w:line="360" w:lineRule="auto"/>
      <w:ind w:firstLineChars="200" w:firstLine="200"/>
    </w:pPr>
    <w:rPr>
      <w:rFonts w:ascii="Times New Roman" w:eastAsia="仿宋_GB2312" w:hAnsi="Times New Roman"/>
      <w:szCs w:val="20"/>
    </w:rPr>
  </w:style>
  <w:style w:type="character" w:customStyle="1" w:styleId="Char8">
    <w:name w:val="模板正文 Char"/>
    <w:link w:val="af2"/>
    <w:uiPriority w:val="99"/>
    <w:locked/>
    <w:rsid w:val="000A0C66"/>
    <w:rPr>
      <w:rFonts w:eastAsia="仿宋_GB2312"/>
      <w:kern w:val="2"/>
      <w:sz w:val="21"/>
    </w:rPr>
  </w:style>
  <w:style w:type="paragraph" w:customStyle="1" w:styleId="af3">
    <w:name w:val="标书正文"/>
    <w:basedOn w:val="a"/>
    <w:link w:val="CharChar"/>
    <w:uiPriority w:val="99"/>
    <w:rsid w:val="000A0C66"/>
    <w:pPr>
      <w:spacing w:line="360" w:lineRule="auto"/>
      <w:ind w:firstLineChars="200" w:firstLine="480"/>
      <w:jc w:val="left"/>
    </w:pPr>
    <w:rPr>
      <w:rFonts w:ascii="Times New Roman" w:eastAsia="仿宋_GB2312" w:hAnsi="Times New Roman"/>
      <w:color w:val="000000"/>
      <w:sz w:val="24"/>
      <w:szCs w:val="20"/>
      <w:lang w:val="zh-CN"/>
    </w:rPr>
  </w:style>
  <w:style w:type="character" w:customStyle="1" w:styleId="CharChar">
    <w:name w:val="标书正文 Char Char"/>
    <w:link w:val="af3"/>
    <w:uiPriority w:val="99"/>
    <w:locked/>
    <w:rsid w:val="000A0C66"/>
    <w:rPr>
      <w:rFonts w:eastAsia="仿宋_GB2312"/>
      <w:color w:val="000000"/>
      <w:kern w:val="2"/>
      <w:sz w:val="24"/>
      <w:lang w:val="zh-CN"/>
    </w:rPr>
  </w:style>
  <w:style w:type="character" w:customStyle="1" w:styleId="Char9">
    <w:name w:val="表格正文 Char"/>
    <w:link w:val="af4"/>
    <w:uiPriority w:val="99"/>
    <w:locked/>
    <w:rsid w:val="000A0C66"/>
    <w:rPr>
      <w:rFonts w:eastAsia="仿宋_GB2312"/>
      <w:color w:val="000000"/>
      <w:sz w:val="28"/>
    </w:rPr>
  </w:style>
  <w:style w:type="paragraph" w:customStyle="1" w:styleId="af4">
    <w:name w:val="表格正文"/>
    <w:basedOn w:val="a"/>
    <w:link w:val="Char9"/>
    <w:uiPriority w:val="99"/>
    <w:rsid w:val="000A0C66"/>
    <w:pPr>
      <w:jc w:val="left"/>
    </w:pPr>
    <w:rPr>
      <w:rFonts w:ascii="Times New Roman" w:eastAsia="仿宋_GB2312" w:hAnsi="Times New Roman"/>
      <w:color w:val="000000"/>
      <w:kern w:val="0"/>
      <w:sz w:val="28"/>
      <w:szCs w:val="20"/>
    </w:rPr>
  </w:style>
  <w:style w:type="character" w:customStyle="1" w:styleId="Chara">
    <w:name w:val="标书正文 Char"/>
    <w:uiPriority w:val="99"/>
    <w:locked/>
    <w:rsid w:val="000A0C66"/>
    <w:rPr>
      <w:rFonts w:ascii="仿宋_GB2312" w:eastAsia="仿宋_GB2312"/>
      <w:kern w:val="2"/>
      <w:sz w:val="22"/>
    </w:rPr>
  </w:style>
  <w:style w:type="paragraph" w:customStyle="1" w:styleId="13">
    <w:name w:val="正文1"/>
    <w:basedOn w:val="a"/>
    <w:link w:val="1Char0"/>
    <w:uiPriority w:val="99"/>
    <w:rsid w:val="000A0C66"/>
    <w:pPr>
      <w:adjustRightInd w:val="0"/>
      <w:snapToGrid w:val="0"/>
      <w:spacing w:before="120" w:line="360" w:lineRule="auto"/>
      <w:ind w:firstLineChars="200" w:firstLine="200"/>
      <w:textAlignment w:val="baseline"/>
    </w:pPr>
    <w:rPr>
      <w:rFonts w:ascii="Times New Roman" w:eastAsia="仿宋_GB2312" w:hAnsi="Times New Roman"/>
      <w:kern w:val="0"/>
      <w:sz w:val="28"/>
      <w:szCs w:val="20"/>
    </w:rPr>
  </w:style>
  <w:style w:type="character" w:customStyle="1" w:styleId="1Char0">
    <w:name w:val="正文1 Char"/>
    <w:link w:val="13"/>
    <w:uiPriority w:val="99"/>
    <w:locked/>
    <w:rsid w:val="000A0C66"/>
    <w:rPr>
      <w:rFonts w:eastAsia="仿宋_GB2312"/>
      <w:sz w:val="28"/>
    </w:rPr>
  </w:style>
  <w:style w:type="paragraph" w:customStyle="1" w:styleId="af5">
    <w:name w:val="段"/>
    <w:next w:val="a"/>
    <w:uiPriority w:val="99"/>
    <w:rsid w:val="000A0C66"/>
    <w:pPr>
      <w:autoSpaceDE w:val="0"/>
      <w:autoSpaceDN w:val="0"/>
      <w:ind w:firstLineChars="200" w:firstLine="200"/>
      <w:jc w:val="both"/>
    </w:pPr>
    <w:rPr>
      <w:rFonts w:ascii="宋体" w:hAnsi="Calibri"/>
      <w:sz w:val="21"/>
      <w:szCs w:val="22"/>
    </w:rPr>
  </w:style>
  <w:style w:type="paragraph" w:customStyle="1" w:styleId="TableParagraph">
    <w:name w:val="Table Paragraph"/>
    <w:basedOn w:val="a"/>
    <w:uiPriority w:val="99"/>
    <w:rsid w:val="000A0C66"/>
    <w:rPr>
      <w:rFonts w:ascii="宋体" w:cs="黑体"/>
      <w:kern w:val="0"/>
      <w:sz w:val="34"/>
      <w:szCs w:val="20"/>
    </w:rPr>
  </w:style>
  <w:style w:type="character" w:customStyle="1" w:styleId="ca-2">
    <w:name w:val="ca-2"/>
    <w:uiPriority w:val="99"/>
    <w:rsid w:val="005A1E32"/>
    <w:rPr>
      <w:rFonts w:ascii="Times New Roman" w:eastAsia="宋体" w:hAnsi="Times New Roman"/>
    </w:rPr>
  </w:style>
  <w:style w:type="paragraph" w:customStyle="1" w:styleId="21">
    <w:name w:val="正文文本 21"/>
    <w:basedOn w:val="a"/>
    <w:uiPriority w:val="99"/>
    <w:rsid w:val="0090257D"/>
    <w:pPr>
      <w:jc w:val="center"/>
    </w:pPr>
    <w:rPr>
      <w:rFonts w:ascii="宋体" w:hAnsi="Times New Roman"/>
      <w:b/>
      <w:sz w:val="44"/>
      <w:szCs w:val="20"/>
    </w:rPr>
  </w:style>
  <w:style w:type="paragraph" w:styleId="af6">
    <w:name w:val="Date"/>
    <w:basedOn w:val="a"/>
    <w:next w:val="a"/>
    <w:link w:val="Charb"/>
    <w:uiPriority w:val="99"/>
    <w:locked/>
    <w:rsid w:val="00556E21"/>
    <w:pPr>
      <w:ind w:leftChars="2500" w:left="100"/>
    </w:pPr>
    <w:rPr>
      <w:rFonts w:ascii="Times New Roman" w:hAnsi="Times New Roman"/>
      <w:kern w:val="0"/>
      <w:sz w:val="24"/>
      <w:szCs w:val="20"/>
    </w:rPr>
  </w:style>
  <w:style w:type="character" w:customStyle="1" w:styleId="Charb">
    <w:name w:val="日期 Char"/>
    <w:link w:val="af6"/>
    <w:uiPriority w:val="99"/>
    <w:locked/>
    <w:rsid w:val="00556E21"/>
    <w:rPr>
      <w:sz w:val="24"/>
    </w:rPr>
  </w:style>
  <w:style w:type="paragraph" w:styleId="40">
    <w:name w:val="toc 4"/>
    <w:basedOn w:val="a"/>
    <w:next w:val="a"/>
    <w:uiPriority w:val="99"/>
    <w:locked/>
    <w:rsid w:val="006416AB"/>
    <w:pPr>
      <w:ind w:leftChars="600" w:left="126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cgp.gov.c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66</Pages>
  <Words>5857</Words>
  <Characters>33387</Characters>
  <Application>Microsoft Office Word</Application>
  <DocSecurity>0</DocSecurity>
  <Lines>278</Lines>
  <Paragraphs>78</Paragraphs>
  <ScaleCrop>false</ScaleCrop>
  <Company>Microsoft</Company>
  <LinksUpToDate>false</LinksUpToDate>
  <CharactersWithSpaces>39166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cp:lastPrinted>2019-01-04T12:17:00Z</cp:lastPrinted>
  <dcterms:created xsi:type="dcterms:W3CDTF">2019-09-18T03:56:00Z</dcterms:created>
  <dcterms:modified xsi:type="dcterms:W3CDTF">2019-09-27T02:10:00Z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